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E0F" w:rsidRPr="00FC6AAE" w:rsidRDefault="00BB3E0F" w:rsidP="00BB3E0F">
      <w:pPr>
        <w:spacing w:after="0" w:line="240" w:lineRule="auto"/>
        <w:jc w:val="both"/>
        <w:rPr>
          <w:rFonts w:ascii="Times New Roman" w:hAnsi="Times New Roman" w:cs="Times New Roman"/>
          <w:sz w:val="28"/>
          <w:szCs w:val="28"/>
        </w:rPr>
      </w:pPr>
      <w:proofErr w:type="gramStart"/>
      <w:r w:rsidRPr="00FC6AAE">
        <w:rPr>
          <w:rFonts w:ascii="Times New Roman" w:hAnsi="Times New Roman" w:cs="Times New Roman"/>
          <w:sz w:val="28"/>
          <w:szCs w:val="28"/>
        </w:rPr>
        <w:t>Обучение по программе</w:t>
      </w:r>
      <w:proofErr w:type="gramEnd"/>
      <w:r w:rsidRPr="00FC6AAE">
        <w:rPr>
          <w:rFonts w:ascii="Times New Roman" w:hAnsi="Times New Roman" w:cs="Times New Roman"/>
          <w:sz w:val="28"/>
          <w:szCs w:val="28"/>
        </w:rPr>
        <w:t xml:space="preserve"> осуществляется на русском языке.</w:t>
      </w:r>
    </w:p>
    <w:p w:rsidR="00FC55D2" w:rsidRPr="00FC55D2" w:rsidRDefault="00FC55D2" w:rsidP="00FC55D2">
      <w:pPr>
        <w:spacing w:after="0" w:line="240" w:lineRule="auto"/>
        <w:jc w:val="both"/>
        <w:rPr>
          <w:rFonts w:ascii="Times New Roman" w:hAnsi="Times New Roman" w:cs="Times New Roman"/>
          <w:sz w:val="28"/>
          <w:szCs w:val="28"/>
        </w:rPr>
      </w:pPr>
      <w:r w:rsidRPr="00FC55D2">
        <w:rPr>
          <w:rFonts w:ascii="Times New Roman" w:hAnsi="Times New Roman" w:cs="Times New Roman"/>
          <w:sz w:val="28"/>
          <w:szCs w:val="28"/>
        </w:rPr>
        <w:t>Авторская дополнительная общеобразователь</w:t>
      </w:r>
      <w:r w:rsidR="00694F31">
        <w:rPr>
          <w:rFonts w:ascii="Times New Roman" w:hAnsi="Times New Roman" w:cs="Times New Roman"/>
          <w:sz w:val="28"/>
          <w:szCs w:val="28"/>
        </w:rPr>
        <w:t xml:space="preserve">ная </w:t>
      </w:r>
      <w:proofErr w:type="spellStart"/>
      <w:r w:rsidR="00694F31">
        <w:rPr>
          <w:rFonts w:ascii="Times New Roman" w:hAnsi="Times New Roman" w:cs="Times New Roman"/>
          <w:sz w:val="28"/>
          <w:szCs w:val="28"/>
        </w:rPr>
        <w:t>общеразвивающая</w:t>
      </w:r>
      <w:proofErr w:type="spellEnd"/>
      <w:r w:rsidR="00694F31">
        <w:rPr>
          <w:rFonts w:ascii="Times New Roman" w:hAnsi="Times New Roman" w:cs="Times New Roman"/>
          <w:sz w:val="28"/>
          <w:szCs w:val="28"/>
        </w:rPr>
        <w:t xml:space="preserve"> программа «Радуга творчества</w:t>
      </w:r>
      <w:r w:rsidRPr="00FC55D2">
        <w:rPr>
          <w:rFonts w:ascii="Times New Roman" w:hAnsi="Times New Roman" w:cs="Times New Roman"/>
          <w:sz w:val="28"/>
          <w:szCs w:val="28"/>
        </w:rPr>
        <w:t>» разработана в соответствии с нормативно – правовыми документами:</w:t>
      </w:r>
    </w:p>
    <w:p w:rsidR="00FC55D2" w:rsidRPr="00FC55D2" w:rsidRDefault="00FC55D2" w:rsidP="00FC55D2">
      <w:pPr>
        <w:spacing w:after="0" w:line="240" w:lineRule="auto"/>
        <w:jc w:val="both"/>
        <w:rPr>
          <w:rFonts w:ascii="Times New Roman" w:hAnsi="Times New Roman" w:cs="Times New Roman"/>
          <w:sz w:val="28"/>
          <w:szCs w:val="28"/>
        </w:rPr>
      </w:pPr>
      <w:r w:rsidRPr="00FC55D2">
        <w:rPr>
          <w:rFonts w:ascii="Times New Roman" w:hAnsi="Times New Roman" w:cs="Times New Roman"/>
          <w:sz w:val="28"/>
          <w:szCs w:val="28"/>
        </w:rPr>
        <w:t>- Законом «Об образовании в Российской Федерации» от 29 декабря 2012 г. № 273-ФЗ;</w:t>
      </w:r>
    </w:p>
    <w:p w:rsidR="00FC55D2" w:rsidRPr="00FC55D2" w:rsidRDefault="00FC55D2" w:rsidP="00FC55D2">
      <w:pPr>
        <w:spacing w:after="0" w:line="240" w:lineRule="auto"/>
        <w:jc w:val="both"/>
        <w:rPr>
          <w:rFonts w:ascii="Times New Roman" w:hAnsi="Times New Roman" w:cs="Times New Roman"/>
          <w:sz w:val="28"/>
          <w:szCs w:val="28"/>
        </w:rPr>
      </w:pPr>
      <w:r w:rsidRPr="00FC55D2">
        <w:rPr>
          <w:rFonts w:ascii="Times New Roman" w:hAnsi="Times New Roman" w:cs="Times New Roman"/>
          <w:sz w:val="28"/>
          <w:szCs w:val="28"/>
        </w:rPr>
        <w:t xml:space="preserve">- Об утверждении Порядка организации и осуществления образовательной деятельности по дополнительным общеобразовательным программам (от </w:t>
      </w:r>
      <w:r w:rsidR="00BB3E0F">
        <w:rPr>
          <w:rFonts w:ascii="Times New Roman" w:hAnsi="Times New Roman" w:cs="Times New Roman"/>
          <w:sz w:val="28"/>
          <w:szCs w:val="28"/>
        </w:rPr>
        <w:t>27 июля</w:t>
      </w:r>
      <w:r w:rsidRPr="00FC55D2">
        <w:rPr>
          <w:rFonts w:ascii="Times New Roman" w:hAnsi="Times New Roman" w:cs="Times New Roman"/>
          <w:sz w:val="28"/>
          <w:szCs w:val="28"/>
        </w:rPr>
        <w:t xml:space="preserve"> 20</w:t>
      </w:r>
      <w:r w:rsidR="00BB3E0F">
        <w:rPr>
          <w:rFonts w:ascii="Times New Roman" w:hAnsi="Times New Roman" w:cs="Times New Roman"/>
          <w:sz w:val="28"/>
          <w:szCs w:val="28"/>
        </w:rPr>
        <w:t>22</w:t>
      </w:r>
      <w:r w:rsidRPr="00FC55D2">
        <w:rPr>
          <w:rFonts w:ascii="Times New Roman" w:hAnsi="Times New Roman" w:cs="Times New Roman"/>
          <w:sz w:val="28"/>
          <w:szCs w:val="28"/>
        </w:rPr>
        <w:t xml:space="preserve"> г.  № 6</w:t>
      </w:r>
      <w:r w:rsidR="00BB3E0F">
        <w:rPr>
          <w:rFonts w:ascii="Times New Roman" w:hAnsi="Times New Roman" w:cs="Times New Roman"/>
          <w:sz w:val="28"/>
          <w:szCs w:val="28"/>
        </w:rPr>
        <w:t>29</w:t>
      </w:r>
      <w:r w:rsidRPr="00FC55D2">
        <w:rPr>
          <w:rFonts w:ascii="Times New Roman" w:hAnsi="Times New Roman" w:cs="Times New Roman"/>
          <w:sz w:val="28"/>
          <w:szCs w:val="28"/>
        </w:rPr>
        <w:t>);</w:t>
      </w:r>
    </w:p>
    <w:p w:rsidR="00FC55D2" w:rsidRPr="00FC55D2" w:rsidRDefault="00FC55D2" w:rsidP="00FC55D2">
      <w:pPr>
        <w:spacing w:after="0" w:line="240" w:lineRule="auto"/>
        <w:jc w:val="both"/>
        <w:rPr>
          <w:rFonts w:ascii="Times New Roman" w:hAnsi="Times New Roman" w:cs="Times New Roman"/>
          <w:sz w:val="28"/>
          <w:szCs w:val="28"/>
        </w:rPr>
      </w:pPr>
      <w:r w:rsidRPr="00FC55D2">
        <w:rPr>
          <w:rFonts w:ascii="Times New Roman" w:hAnsi="Times New Roman" w:cs="Times New Roman"/>
          <w:sz w:val="28"/>
          <w:szCs w:val="28"/>
        </w:rPr>
        <w:t>- СанПиН 2.4. 3648-20 «Санитарно-эпидемиологические требования к организациям воспитания и обучения, отдыха и оздоровления детей и молодёжи» (Постановление Главного государственного санитарного врача РФ от 28.09. 2020 г. № 28);</w:t>
      </w:r>
    </w:p>
    <w:p w:rsidR="00FC55D2" w:rsidRDefault="00FC55D2" w:rsidP="00FC55D2">
      <w:pPr>
        <w:spacing w:after="0" w:line="240" w:lineRule="auto"/>
        <w:jc w:val="both"/>
        <w:rPr>
          <w:rFonts w:ascii="Times New Roman" w:hAnsi="Times New Roman" w:cs="Times New Roman"/>
          <w:sz w:val="28"/>
          <w:szCs w:val="28"/>
        </w:rPr>
      </w:pPr>
      <w:r w:rsidRPr="00FC55D2">
        <w:rPr>
          <w:rFonts w:ascii="Times New Roman" w:hAnsi="Times New Roman" w:cs="Times New Roman"/>
          <w:sz w:val="28"/>
          <w:szCs w:val="28"/>
        </w:rPr>
        <w:t>- Концепцией развития дополнительного образования детей (</w:t>
      </w:r>
      <w:r w:rsidR="00BB3E0F">
        <w:rPr>
          <w:rFonts w:ascii="Times New Roman" w:hAnsi="Times New Roman" w:cs="Times New Roman"/>
          <w:sz w:val="28"/>
          <w:szCs w:val="28"/>
        </w:rPr>
        <w:t xml:space="preserve">Приказ </w:t>
      </w:r>
      <w:r w:rsidRPr="00FC55D2">
        <w:rPr>
          <w:rFonts w:ascii="Times New Roman" w:hAnsi="Times New Roman" w:cs="Times New Roman"/>
          <w:sz w:val="28"/>
          <w:szCs w:val="28"/>
        </w:rPr>
        <w:t xml:space="preserve">от </w:t>
      </w:r>
      <w:r w:rsidR="00BB3E0F">
        <w:rPr>
          <w:rFonts w:ascii="Times New Roman" w:hAnsi="Times New Roman" w:cs="Times New Roman"/>
          <w:sz w:val="28"/>
          <w:szCs w:val="28"/>
        </w:rPr>
        <w:t>27 июля</w:t>
      </w:r>
      <w:r w:rsidRPr="00FC55D2">
        <w:rPr>
          <w:rFonts w:ascii="Times New Roman" w:hAnsi="Times New Roman" w:cs="Times New Roman"/>
          <w:sz w:val="28"/>
          <w:szCs w:val="28"/>
        </w:rPr>
        <w:t xml:space="preserve"> 20</w:t>
      </w:r>
      <w:r w:rsidR="00BB3E0F">
        <w:rPr>
          <w:rFonts w:ascii="Times New Roman" w:hAnsi="Times New Roman" w:cs="Times New Roman"/>
          <w:sz w:val="28"/>
          <w:szCs w:val="28"/>
        </w:rPr>
        <w:t>22</w:t>
      </w:r>
      <w:r w:rsidRPr="00FC55D2">
        <w:rPr>
          <w:rFonts w:ascii="Times New Roman" w:hAnsi="Times New Roman" w:cs="Times New Roman"/>
          <w:sz w:val="28"/>
          <w:szCs w:val="28"/>
        </w:rPr>
        <w:t xml:space="preserve"> г. № </w:t>
      </w:r>
      <w:r w:rsidR="00BB3E0F">
        <w:rPr>
          <w:rFonts w:ascii="Times New Roman" w:hAnsi="Times New Roman" w:cs="Times New Roman"/>
          <w:sz w:val="28"/>
          <w:szCs w:val="28"/>
        </w:rPr>
        <w:t>629</w:t>
      </w:r>
      <w:r w:rsidRPr="00FC55D2">
        <w:rPr>
          <w:rFonts w:ascii="Times New Roman" w:hAnsi="Times New Roman" w:cs="Times New Roman"/>
          <w:sz w:val="28"/>
          <w:szCs w:val="28"/>
        </w:rPr>
        <w:t>);</w:t>
      </w:r>
    </w:p>
    <w:p w:rsidR="00F143C2" w:rsidRPr="00E3552F" w:rsidRDefault="00F143C2" w:rsidP="00F143C2">
      <w:pPr>
        <w:spacing w:after="0"/>
        <w:rPr>
          <w:rFonts w:ascii="Times New Roman" w:hAnsi="Times New Roman" w:cs="Times New Roman"/>
          <w:sz w:val="28"/>
          <w:szCs w:val="28"/>
        </w:rPr>
      </w:pPr>
      <w:r w:rsidRPr="00E3552F">
        <w:rPr>
          <w:rFonts w:ascii="Times New Roman" w:hAnsi="Times New Roman" w:cs="Times New Roman"/>
          <w:sz w:val="28"/>
          <w:szCs w:val="28"/>
        </w:rPr>
        <w:t>-Программой  воспитания</w:t>
      </w:r>
      <w:r>
        <w:rPr>
          <w:rFonts w:ascii="Times New Roman" w:hAnsi="Times New Roman" w:cs="Times New Roman"/>
          <w:sz w:val="28"/>
          <w:szCs w:val="28"/>
        </w:rPr>
        <w:t xml:space="preserve">, </w:t>
      </w:r>
      <w:r w:rsidRPr="00E3552F">
        <w:rPr>
          <w:rFonts w:ascii="Times New Roman" w:hAnsi="Times New Roman" w:cs="Times New Roman"/>
          <w:sz w:val="28"/>
          <w:szCs w:val="28"/>
        </w:rPr>
        <w:t xml:space="preserve"> разработан</w:t>
      </w:r>
      <w:r>
        <w:rPr>
          <w:rFonts w:ascii="Times New Roman" w:hAnsi="Times New Roman" w:cs="Times New Roman"/>
          <w:sz w:val="28"/>
          <w:szCs w:val="28"/>
        </w:rPr>
        <w:t>ной</w:t>
      </w:r>
      <w:r w:rsidRPr="00E3552F">
        <w:rPr>
          <w:rFonts w:ascii="Times New Roman" w:hAnsi="Times New Roman" w:cs="Times New Roman"/>
          <w:sz w:val="28"/>
          <w:szCs w:val="28"/>
        </w:rPr>
        <w:t xml:space="preserve"> в соответствии с ФГОС дошкольного образования и образовательной программой дошкольного образования, утвержденн</w:t>
      </w:r>
      <w:r>
        <w:rPr>
          <w:rFonts w:ascii="Times New Roman" w:hAnsi="Times New Roman" w:cs="Times New Roman"/>
          <w:sz w:val="28"/>
          <w:szCs w:val="28"/>
        </w:rPr>
        <w:t>ой</w:t>
      </w:r>
      <w:r w:rsidRPr="00E3552F">
        <w:rPr>
          <w:rFonts w:ascii="Times New Roman" w:hAnsi="Times New Roman" w:cs="Times New Roman"/>
          <w:sz w:val="28"/>
          <w:szCs w:val="28"/>
        </w:rPr>
        <w:t xml:space="preserve">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 (далее </w:t>
      </w:r>
      <w:proofErr w:type="gramStart"/>
      <w:r w:rsidRPr="00E3552F">
        <w:rPr>
          <w:rFonts w:ascii="Times New Roman" w:hAnsi="Times New Roman" w:cs="Times New Roman"/>
          <w:sz w:val="28"/>
          <w:szCs w:val="28"/>
        </w:rPr>
        <w:t>–п</w:t>
      </w:r>
      <w:proofErr w:type="gramEnd"/>
      <w:r w:rsidRPr="00E3552F">
        <w:rPr>
          <w:rFonts w:ascii="Times New Roman" w:hAnsi="Times New Roman" w:cs="Times New Roman"/>
          <w:sz w:val="28"/>
          <w:szCs w:val="28"/>
        </w:rPr>
        <w:t>рограмма).</w:t>
      </w:r>
    </w:p>
    <w:p w:rsidR="00F143C2" w:rsidRPr="008E49FD" w:rsidRDefault="00F143C2" w:rsidP="00F143C2">
      <w:pPr>
        <w:jc w:val="both"/>
        <w:rPr>
          <w:rFonts w:ascii="Times New Roman" w:hAnsi="Times New Roman" w:cs="Times New Roman"/>
          <w:sz w:val="28"/>
          <w:szCs w:val="28"/>
        </w:rPr>
      </w:pPr>
      <w:r w:rsidRPr="008E49FD">
        <w:rPr>
          <w:rFonts w:ascii="Times New Roman" w:hAnsi="Times New Roman" w:cs="Times New Roman"/>
          <w:sz w:val="28"/>
          <w:szCs w:val="28"/>
        </w:rPr>
        <w:t xml:space="preserve">Для реализации программы воспитания используется рекомендованное практическое руководство «Воспитателю о воспитании», представленное в открытом доступе в электронной форме на платформе институт </w:t>
      </w:r>
      <w:proofErr w:type="spellStart"/>
      <w:r w:rsidRPr="008E49FD">
        <w:rPr>
          <w:rFonts w:ascii="Times New Roman" w:hAnsi="Times New Roman" w:cs="Times New Roman"/>
          <w:sz w:val="28"/>
          <w:szCs w:val="28"/>
        </w:rPr>
        <w:t>воспитания</w:t>
      </w:r>
      <w:proofErr w:type="gramStart"/>
      <w:r w:rsidRPr="008E49FD">
        <w:rPr>
          <w:rFonts w:ascii="Times New Roman" w:hAnsi="Times New Roman" w:cs="Times New Roman"/>
          <w:sz w:val="28"/>
          <w:szCs w:val="28"/>
        </w:rPr>
        <w:t>.р</w:t>
      </w:r>
      <w:proofErr w:type="gramEnd"/>
      <w:r w:rsidRPr="008E49FD">
        <w:rPr>
          <w:rFonts w:ascii="Times New Roman" w:hAnsi="Times New Roman" w:cs="Times New Roman"/>
          <w:sz w:val="28"/>
          <w:szCs w:val="28"/>
        </w:rPr>
        <w:t>ф</w:t>
      </w:r>
      <w:proofErr w:type="spellEnd"/>
      <w:r w:rsidRPr="008E49FD">
        <w:rPr>
          <w:rFonts w:ascii="Times New Roman" w:hAnsi="Times New Roman" w:cs="Times New Roman"/>
          <w:sz w:val="28"/>
          <w:szCs w:val="28"/>
        </w:rPr>
        <w:t>.</w:t>
      </w:r>
    </w:p>
    <w:p w:rsidR="00F143C2" w:rsidRPr="008E49FD" w:rsidRDefault="00F143C2" w:rsidP="00F143C2">
      <w:pPr>
        <w:jc w:val="both"/>
        <w:rPr>
          <w:rFonts w:ascii="Times New Roman" w:hAnsi="Times New Roman" w:cs="Times New Roman"/>
          <w:sz w:val="28"/>
          <w:szCs w:val="28"/>
        </w:rPr>
      </w:pPr>
      <w:proofErr w:type="gramStart"/>
      <w:r w:rsidRPr="008E49FD">
        <w:rPr>
          <w:rFonts w:ascii="Times New Roman" w:hAnsi="Times New Roman" w:cs="Times New Roman"/>
          <w:sz w:val="28"/>
          <w:szCs w:val="28"/>
        </w:rPr>
        <w:t>Программа воспитания разработана  опираясь</w:t>
      </w:r>
      <w:proofErr w:type="gramEnd"/>
      <w:r w:rsidRPr="008E49FD">
        <w:rPr>
          <w:rFonts w:ascii="Times New Roman" w:hAnsi="Times New Roman" w:cs="Times New Roman"/>
          <w:sz w:val="28"/>
          <w:szCs w:val="28"/>
        </w:rPr>
        <w:t xml:space="preserve"> на локальные нормативные акты:</w:t>
      </w:r>
    </w:p>
    <w:p w:rsidR="00F143C2" w:rsidRPr="008E49FD" w:rsidRDefault="00F143C2" w:rsidP="00F143C2">
      <w:pPr>
        <w:jc w:val="both"/>
        <w:rPr>
          <w:rFonts w:ascii="Times New Roman" w:hAnsi="Times New Roman" w:cs="Times New Roman"/>
          <w:sz w:val="28"/>
          <w:szCs w:val="28"/>
        </w:rPr>
      </w:pPr>
      <w:r w:rsidRPr="008E49FD">
        <w:rPr>
          <w:rFonts w:ascii="Times New Roman" w:hAnsi="Times New Roman" w:cs="Times New Roman"/>
          <w:sz w:val="28"/>
          <w:szCs w:val="28"/>
        </w:rPr>
        <w:t>Закон об образовании - Федеральный закон от 29.12.2012 № 273-ФЗ "Об образовании в Российской Федерации" (Собрание законодательства Российской Федерации, 2012, № 53, ст. 7598; 2022, № 41, ст. 6959).</w:t>
      </w:r>
    </w:p>
    <w:p w:rsidR="00F143C2" w:rsidRPr="008E49FD" w:rsidRDefault="00F143C2" w:rsidP="00F143C2">
      <w:pPr>
        <w:jc w:val="both"/>
        <w:rPr>
          <w:rFonts w:ascii="Times New Roman" w:hAnsi="Times New Roman" w:cs="Times New Roman"/>
          <w:sz w:val="28"/>
          <w:szCs w:val="28"/>
        </w:rPr>
      </w:pPr>
      <w:r w:rsidRPr="008E49FD">
        <w:rPr>
          <w:rFonts w:ascii="Times New Roman" w:hAnsi="Times New Roman" w:cs="Times New Roman"/>
          <w:sz w:val="28"/>
          <w:szCs w:val="28"/>
        </w:rPr>
        <w:t>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w:t>
      </w:r>
    </w:p>
    <w:p w:rsidR="00F143C2" w:rsidRPr="008E49FD" w:rsidRDefault="00F143C2" w:rsidP="00F143C2">
      <w:pPr>
        <w:jc w:val="both"/>
        <w:rPr>
          <w:rFonts w:ascii="Times New Roman" w:hAnsi="Times New Roman" w:cs="Times New Roman"/>
          <w:sz w:val="28"/>
          <w:szCs w:val="28"/>
        </w:rPr>
      </w:pPr>
      <w:r w:rsidRPr="008E49FD">
        <w:rPr>
          <w:rFonts w:ascii="Times New Roman" w:hAnsi="Times New Roman" w:cs="Times New Roman"/>
          <w:sz w:val="28"/>
          <w:szCs w:val="28"/>
        </w:rPr>
        <w:t>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w:t>
      </w:r>
    </w:p>
    <w:p w:rsidR="00F143C2" w:rsidRPr="00F143C2" w:rsidRDefault="009F73B1" w:rsidP="00F143C2">
      <w:pPr>
        <w:jc w:val="both"/>
        <w:rPr>
          <w:rFonts w:ascii="Times New Roman" w:hAnsi="Times New Roman" w:cs="Times New Roman"/>
          <w:sz w:val="28"/>
          <w:szCs w:val="28"/>
        </w:rPr>
      </w:pPr>
      <w:hyperlink r:id="rId8" w:history="1">
        <w:r w:rsidR="00F143C2" w:rsidRPr="00F143C2">
          <w:rPr>
            <w:rStyle w:val="af1"/>
            <w:rFonts w:ascii="Times New Roman" w:hAnsi="Times New Roman" w:cs="Times New Roman"/>
            <w:color w:val="auto"/>
            <w:sz w:val="28"/>
            <w:szCs w:val="28"/>
          </w:rPr>
          <w:t xml:space="preserve">Приказ </w:t>
        </w:r>
        <w:proofErr w:type="spellStart"/>
        <w:r w:rsidR="00F143C2" w:rsidRPr="00F143C2">
          <w:rPr>
            <w:rStyle w:val="af1"/>
            <w:rFonts w:ascii="Times New Roman" w:hAnsi="Times New Roman" w:cs="Times New Roman"/>
            <w:color w:val="auto"/>
            <w:sz w:val="28"/>
            <w:szCs w:val="28"/>
          </w:rPr>
          <w:t>Минпросвещения</w:t>
        </w:r>
        <w:proofErr w:type="spellEnd"/>
        <w:r w:rsidR="00F143C2" w:rsidRPr="00F143C2">
          <w:rPr>
            <w:rStyle w:val="af1"/>
            <w:rFonts w:ascii="Times New Roman" w:hAnsi="Times New Roman" w:cs="Times New Roman"/>
            <w:color w:val="auto"/>
            <w:sz w:val="28"/>
            <w:szCs w:val="28"/>
          </w:rPr>
          <w:t xml:space="preserve"> России от 1 декабря 2022 г. № 1048 «О внесении изменений в Порядок организации и осуществления образовательной </w:t>
        </w:r>
        <w:r w:rsidR="00F143C2" w:rsidRPr="00F143C2">
          <w:rPr>
            <w:rStyle w:val="af1"/>
            <w:rFonts w:ascii="Times New Roman" w:hAnsi="Times New Roman" w:cs="Times New Roman"/>
            <w:color w:val="auto"/>
            <w:sz w:val="28"/>
            <w:szCs w:val="28"/>
          </w:rPr>
          <w:lastRenderedPageBreak/>
          <w:t>деятельности по основным общеобразовательным программам - образовательным программам дошкольного образования, утвержденный приказом Министерства просвещения Российской Федерации от 31 июля 2020 г. № 373» (Зарегистрировано в Минюсте России 12 января 2023 г. № 71978)</w:t>
        </w:r>
      </w:hyperlink>
    </w:p>
    <w:p w:rsidR="00F143C2" w:rsidRPr="008E49FD" w:rsidRDefault="00F143C2" w:rsidP="00F143C2">
      <w:pPr>
        <w:jc w:val="both"/>
        <w:rPr>
          <w:rFonts w:ascii="Times New Roman" w:hAnsi="Times New Roman" w:cs="Times New Roman"/>
          <w:sz w:val="28"/>
          <w:szCs w:val="28"/>
        </w:rPr>
      </w:pPr>
      <w:proofErr w:type="spellStart"/>
      <w:proofErr w:type="gramStart"/>
      <w:r w:rsidRPr="008E49FD">
        <w:rPr>
          <w:rFonts w:ascii="Times New Roman" w:hAnsi="Times New Roman" w:cs="Times New Roman"/>
          <w:sz w:val="28"/>
          <w:szCs w:val="28"/>
        </w:rPr>
        <w:t>СанПиН</w:t>
      </w:r>
      <w:proofErr w:type="spellEnd"/>
      <w:r w:rsidRPr="008E49FD">
        <w:rPr>
          <w:rFonts w:ascii="Times New Roman" w:hAnsi="Times New Roman" w:cs="Times New Roman"/>
          <w:sz w:val="28"/>
          <w:szCs w:val="28"/>
        </w:rPr>
        <w:t xml:space="preserve"> 1.2.3685-21 - Санитарные правила и нормы </w:t>
      </w:r>
      <w:proofErr w:type="spellStart"/>
      <w:r w:rsidRPr="008E49FD">
        <w:rPr>
          <w:rFonts w:ascii="Times New Roman" w:hAnsi="Times New Roman" w:cs="Times New Roman"/>
          <w:sz w:val="28"/>
          <w:szCs w:val="28"/>
        </w:rPr>
        <w:t>СанПиН</w:t>
      </w:r>
      <w:proofErr w:type="spellEnd"/>
      <w:r w:rsidRPr="008E49FD">
        <w:rPr>
          <w:rFonts w:ascii="Times New Roman" w:hAnsi="Times New Roman" w:cs="Times New Roman"/>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(зарегистрировано Министерством юстиции Российской Федерации 29.01.2021, регистрационный № 62296), действующим до 1 марта 2027 года.</w:t>
      </w:r>
      <w:proofErr w:type="gramEnd"/>
    </w:p>
    <w:p w:rsidR="00F143C2" w:rsidRPr="008E49FD" w:rsidRDefault="00F143C2" w:rsidP="00F143C2">
      <w:pPr>
        <w:jc w:val="both"/>
        <w:rPr>
          <w:rFonts w:ascii="Times New Roman" w:hAnsi="Times New Roman" w:cs="Times New Roman"/>
          <w:sz w:val="28"/>
          <w:szCs w:val="28"/>
        </w:rPr>
      </w:pPr>
      <w:proofErr w:type="spellStart"/>
      <w:r w:rsidRPr="008E49FD">
        <w:rPr>
          <w:rFonts w:ascii="Times New Roman" w:hAnsi="Times New Roman" w:cs="Times New Roman"/>
          <w:sz w:val="28"/>
          <w:szCs w:val="28"/>
        </w:rPr>
        <w:t>СанПиН</w:t>
      </w:r>
      <w:proofErr w:type="spellEnd"/>
      <w:r w:rsidRPr="008E49FD">
        <w:rPr>
          <w:rFonts w:ascii="Times New Roman" w:hAnsi="Times New Roman" w:cs="Times New Roman"/>
          <w:sz w:val="28"/>
          <w:szCs w:val="28"/>
        </w:rPr>
        <w:t xml:space="preserve"> 2.3/2.4.3590-20 - </w:t>
      </w:r>
      <w:proofErr w:type="spellStart"/>
      <w:r w:rsidRPr="008E49FD">
        <w:rPr>
          <w:rFonts w:ascii="Times New Roman" w:hAnsi="Times New Roman" w:cs="Times New Roman"/>
          <w:sz w:val="28"/>
          <w:szCs w:val="28"/>
        </w:rPr>
        <w:t>СанПиН</w:t>
      </w:r>
      <w:proofErr w:type="spellEnd"/>
      <w:r w:rsidRPr="008E49FD">
        <w:rPr>
          <w:rFonts w:ascii="Times New Roman" w:hAnsi="Times New Roman" w:cs="Times New Roman"/>
          <w:sz w:val="28"/>
          <w:szCs w:val="28"/>
        </w:rPr>
        <w:t xml:space="preserve">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27.10.2020 № 32 (зарегистрировано Министерством юстиции Российской Федерации 11.11.2020, </w:t>
      </w:r>
      <w:proofErr w:type="gramStart"/>
      <w:r w:rsidRPr="008E49FD">
        <w:rPr>
          <w:rFonts w:ascii="Times New Roman" w:hAnsi="Times New Roman" w:cs="Times New Roman"/>
          <w:sz w:val="28"/>
          <w:szCs w:val="28"/>
        </w:rPr>
        <w:t>регистрационный</w:t>
      </w:r>
      <w:proofErr w:type="gramEnd"/>
      <w:r w:rsidRPr="008E49FD">
        <w:rPr>
          <w:rFonts w:ascii="Times New Roman" w:hAnsi="Times New Roman" w:cs="Times New Roman"/>
          <w:sz w:val="28"/>
          <w:szCs w:val="28"/>
        </w:rPr>
        <w:t xml:space="preserve"> № 60833), действующим до 1 января 2027 года.</w:t>
      </w:r>
    </w:p>
    <w:p w:rsidR="00F143C2" w:rsidRPr="008E49FD" w:rsidRDefault="00F143C2" w:rsidP="00F143C2">
      <w:pPr>
        <w:jc w:val="both"/>
        <w:rPr>
          <w:rFonts w:ascii="Times New Roman" w:hAnsi="Times New Roman" w:cs="Times New Roman"/>
          <w:sz w:val="28"/>
          <w:szCs w:val="28"/>
        </w:rPr>
      </w:pPr>
      <w:proofErr w:type="gramStart"/>
      <w:r w:rsidRPr="008E49FD">
        <w:rPr>
          <w:rFonts w:ascii="Times New Roman" w:hAnsi="Times New Roman" w:cs="Times New Roman"/>
          <w:sz w:val="28"/>
          <w:szCs w:val="28"/>
        </w:rPr>
        <w:t>СП 2.4.3648-20 -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 (зарегистрировано Министерством юстиции Российской Федерации 18.12.2020, регистрационный № 61573), действующим до 1 января 2027 года.</w:t>
      </w:r>
      <w:proofErr w:type="gramEnd"/>
    </w:p>
    <w:p w:rsidR="00BB3E0F" w:rsidRPr="00FC55D2" w:rsidRDefault="00BB3E0F" w:rsidP="00FC55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Распоряжением правительства РФ </w:t>
      </w:r>
      <w:r w:rsidR="00BF0FBC">
        <w:rPr>
          <w:rFonts w:ascii="Times New Roman" w:hAnsi="Times New Roman" w:cs="Times New Roman"/>
          <w:sz w:val="28"/>
          <w:szCs w:val="28"/>
        </w:rPr>
        <w:t xml:space="preserve">от 4 сентября 2014 г. № 1726- </w:t>
      </w:r>
      <w:proofErr w:type="gramStart"/>
      <w:r w:rsidR="00BF0FBC">
        <w:rPr>
          <w:rFonts w:ascii="Times New Roman" w:hAnsi="Times New Roman" w:cs="Times New Roman"/>
          <w:sz w:val="28"/>
          <w:szCs w:val="28"/>
        </w:rPr>
        <w:t>р</w:t>
      </w:r>
      <w:proofErr w:type="gramEnd"/>
      <w:r w:rsidR="00BF0FBC">
        <w:rPr>
          <w:rFonts w:ascii="Times New Roman" w:hAnsi="Times New Roman" w:cs="Times New Roman"/>
          <w:sz w:val="28"/>
          <w:szCs w:val="28"/>
        </w:rPr>
        <w:t>;</w:t>
      </w:r>
    </w:p>
    <w:p w:rsidR="00FC55D2" w:rsidRPr="00FC55D2" w:rsidRDefault="00FC55D2" w:rsidP="00FC55D2">
      <w:pPr>
        <w:spacing w:after="0" w:line="240" w:lineRule="auto"/>
        <w:jc w:val="both"/>
        <w:rPr>
          <w:rFonts w:ascii="Times New Roman" w:hAnsi="Times New Roman" w:cs="Times New Roman"/>
          <w:sz w:val="28"/>
          <w:szCs w:val="28"/>
        </w:rPr>
      </w:pPr>
      <w:r w:rsidRPr="00FC55D2">
        <w:rPr>
          <w:rFonts w:ascii="Times New Roman" w:hAnsi="Times New Roman" w:cs="Times New Roman"/>
          <w:sz w:val="28"/>
          <w:szCs w:val="28"/>
        </w:rPr>
        <w:t>- Методическими рекомендациями по проектированию дополнительных общеразвивающих программ (Письмо Минобрнауки РФ «О направлении информации» от 18 ноября 2015 г. N 09- 3242);</w:t>
      </w:r>
    </w:p>
    <w:p w:rsidR="00FC55D2" w:rsidRDefault="00FC55D2" w:rsidP="00FC55D2">
      <w:pPr>
        <w:spacing w:after="0" w:line="240" w:lineRule="auto"/>
        <w:jc w:val="both"/>
        <w:rPr>
          <w:rFonts w:ascii="Times New Roman" w:hAnsi="Times New Roman" w:cs="Times New Roman"/>
          <w:sz w:val="28"/>
          <w:szCs w:val="28"/>
        </w:rPr>
      </w:pPr>
      <w:r w:rsidRPr="00FC55D2">
        <w:rPr>
          <w:rFonts w:ascii="Times New Roman" w:hAnsi="Times New Roman" w:cs="Times New Roman"/>
          <w:sz w:val="28"/>
          <w:szCs w:val="28"/>
        </w:rPr>
        <w:t xml:space="preserve">- Уставом </w:t>
      </w:r>
      <w:r w:rsidR="00BF0FBC">
        <w:rPr>
          <w:rFonts w:ascii="Times New Roman" w:hAnsi="Times New Roman" w:cs="Times New Roman"/>
          <w:sz w:val="28"/>
          <w:szCs w:val="28"/>
        </w:rPr>
        <w:t>муниципального бюджетного</w:t>
      </w:r>
      <w:r w:rsidR="00BF0FBC" w:rsidRPr="00FC55D2">
        <w:rPr>
          <w:rFonts w:ascii="Times New Roman" w:hAnsi="Times New Roman" w:cs="Times New Roman"/>
          <w:sz w:val="28"/>
          <w:szCs w:val="28"/>
        </w:rPr>
        <w:t xml:space="preserve"> </w:t>
      </w:r>
      <w:r w:rsidR="00BF0FBC">
        <w:rPr>
          <w:rFonts w:ascii="Times New Roman" w:hAnsi="Times New Roman" w:cs="Times New Roman"/>
          <w:sz w:val="28"/>
          <w:szCs w:val="28"/>
        </w:rPr>
        <w:t xml:space="preserve">дошкольного образовательного </w:t>
      </w:r>
      <w:r w:rsidR="00BF0FBC" w:rsidRPr="00FC55D2">
        <w:rPr>
          <w:rFonts w:ascii="Times New Roman" w:hAnsi="Times New Roman" w:cs="Times New Roman"/>
          <w:sz w:val="28"/>
          <w:szCs w:val="28"/>
        </w:rPr>
        <w:t>учреждени</w:t>
      </w:r>
      <w:r w:rsidR="00BF0FBC">
        <w:rPr>
          <w:rFonts w:ascii="Times New Roman" w:hAnsi="Times New Roman" w:cs="Times New Roman"/>
          <w:sz w:val="28"/>
          <w:szCs w:val="28"/>
        </w:rPr>
        <w:t>я</w:t>
      </w:r>
      <w:r w:rsidR="00BF0FBC" w:rsidRPr="00FC55D2">
        <w:rPr>
          <w:rFonts w:ascii="Times New Roman" w:hAnsi="Times New Roman" w:cs="Times New Roman"/>
          <w:sz w:val="28"/>
          <w:szCs w:val="28"/>
        </w:rPr>
        <w:t xml:space="preserve"> </w:t>
      </w:r>
      <w:r w:rsidR="00BF0FBC">
        <w:rPr>
          <w:rFonts w:ascii="Times New Roman" w:hAnsi="Times New Roman" w:cs="Times New Roman"/>
          <w:sz w:val="28"/>
          <w:szCs w:val="28"/>
        </w:rPr>
        <w:t>«Детский сад «Ладушки».</w:t>
      </w:r>
      <w:r w:rsidR="00BF0FBC" w:rsidRPr="00FC55D2">
        <w:rPr>
          <w:rFonts w:ascii="Times New Roman" w:hAnsi="Times New Roman" w:cs="Times New Roman"/>
          <w:sz w:val="28"/>
          <w:szCs w:val="28"/>
        </w:rPr>
        <w:t xml:space="preserve"> </w:t>
      </w:r>
      <w:r w:rsidRPr="00FC55D2">
        <w:rPr>
          <w:rFonts w:ascii="Times New Roman" w:hAnsi="Times New Roman" w:cs="Times New Roman"/>
          <w:sz w:val="28"/>
          <w:szCs w:val="28"/>
        </w:rPr>
        <w:t>Направленност</w:t>
      </w:r>
      <w:proofErr w:type="gramStart"/>
      <w:r w:rsidRPr="00FC55D2">
        <w:rPr>
          <w:rFonts w:ascii="Times New Roman" w:hAnsi="Times New Roman" w:cs="Times New Roman"/>
          <w:sz w:val="28"/>
          <w:szCs w:val="28"/>
        </w:rPr>
        <w:t>ь-</w:t>
      </w:r>
      <w:proofErr w:type="gramEnd"/>
      <w:r w:rsidR="00BF0FBC">
        <w:rPr>
          <w:rFonts w:ascii="Times New Roman" w:hAnsi="Times New Roman" w:cs="Times New Roman"/>
          <w:sz w:val="28"/>
          <w:szCs w:val="28"/>
        </w:rPr>
        <w:t xml:space="preserve"> </w:t>
      </w:r>
      <w:r w:rsidRPr="00FC55D2">
        <w:rPr>
          <w:rFonts w:ascii="Times New Roman" w:hAnsi="Times New Roman" w:cs="Times New Roman"/>
          <w:sz w:val="28"/>
          <w:szCs w:val="28"/>
        </w:rPr>
        <w:t>социально-педагогическая.</w:t>
      </w:r>
    </w:p>
    <w:p w:rsidR="00BF0FBC" w:rsidRPr="00FC55D2" w:rsidRDefault="00BF0FBC" w:rsidP="00FC55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Социальным заказом родителей.</w:t>
      </w:r>
    </w:p>
    <w:p w:rsidR="00FC55D2" w:rsidRPr="00FC55D2" w:rsidRDefault="00FC55D2" w:rsidP="00FC55D2">
      <w:pPr>
        <w:spacing w:after="0" w:line="240" w:lineRule="auto"/>
        <w:jc w:val="both"/>
        <w:rPr>
          <w:rFonts w:ascii="Times New Roman" w:hAnsi="Times New Roman" w:cs="Times New Roman"/>
          <w:sz w:val="28"/>
          <w:szCs w:val="28"/>
        </w:rPr>
      </w:pPr>
      <w:r w:rsidRPr="00FC55D2">
        <w:rPr>
          <w:rFonts w:ascii="Times New Roman" w:hAnsi="Times New Roman" w:cs="Times New Roman"/>
          <w:sz w:val="28"/>
          <w:szCs w:val="28"/>
        </w:rPr>
        <w:t>Актуальностью программы является её востребованность среди дошкольников и их родителей (законных представителей) по результатам мониторинговых исследований «Заказ на оказание образовательных услуг МБУДО «</w:t>
      </w:r>
      <w:proofErr w:type="spellStart"/>
      <w:r w:rsidRPr="00FC55D2">
        <w:rPr>
          <w:rFonts w:ascii="Times New Roman" w:hAnsi="Times New Roman" w:cs="Times New Roman"/>
          <w:sz w:val="28"/>
          <w:szCs w:val="28"/>
        </w:rPr>
        <w:t>ЦРТДиЮ</w:t>
      </w:r>
      <w:proofErr w:type="spellEnd"/>
      <w:r w:rsidRPr="00FC55D2">
        <w:rPr>
          <w:rFonts w:ascii="Times New Roman" w:hAnsi="Times New Roman" w:cs="Times New Roman"/>
          <w:sz w:val="28"/>
          <w:szCs w:val="28"/>
        </w:rPr>
        <w:t>»,</w:t>
      </w:r>
      <w:r w:rsidR="00694F31">
        <w:rPr>
          <w:rFonts w:ascii="Times New Roman" w:hAnsi="Times New Roman" w:cs="Times New Roman"/>
          <w:sz w:val="28"/>
          <w:szCs w:val="28"/>
        </w:rPr>
        <w:t xml:space="preserve"> а также в интеграции природы и</w:t>
      </w:r>
      <w:r w:rsidRPr="00FC55D2">
        <w:rPr>
          <w:rFonts w:ascii="Times New Roman" w:hAnsi="Times New Roman" w:cs="Times New Roman"/>
          <w:sz w:val="28"/>
          <w:szCs w:val="28"/>
        </w:rPr>
        <w:t xml:space="preserve"> творчества обучающихся.</w:t>
      </w:r>
    </w:p>
    <w:p w:rsidR="00FC55D2" w:rsidRPr="00FC55D2" w:rsidRDefault="00FC55D2" w:rsidP="00FC55D2">
      <w:pPr>
        <w:spacing w:after="0" w:line="240" w:lineRule="auto"/>
        <w:jc w:val="both"/>
        <w:rPr>
          <w:rFonts w:ascii="Times New Roman" w:hAnsi="Times New Roman" w:cs="Times New Roman"/>
          <w:sz w:val="28"/>
          <w:szCs w:val="28"/>
        </w:rPr>
      </w:pPr>
      <w:r w:rsidRPr="00FC55D2">
        <w:rPr>
          <w:rFonts w:ascii="Times New Roman" w:hAnsi="Times New Roman" w:cs="Times New Roman"/>
          <w:sz w:val="28"/>
          <w:szCs w:val="28"/>
        </w:rPr>
        <w:t xml:space="preserve">Новизна программы: в процессе художественной деятельности активно формируются нравственные качества, творческая активность дошкольников. Познавая красоту животного и растительного мира в разные времена года, </w:t>
      </w:r>
      <w:r w:rsidRPr="00FC55D2">
        <w:rPr>
          <w:rFonts w:ascii="Times New Roman" w:hAnsi="Times New Roman" w:cs="Times New Roman"/>
          <w:sz w:val="28"/>
          <w:szCs w:val="28"/>
        </w:rPr>
        <w:lastRenderedPageBreak/>
        <w:t>ребенок испытывает положительные эмоции, на основе которых и возникают более глубокие чувства радости.</w:t>
      </w:r>
    </w:p>
    <w:p w:rsidR="00FC55D2" w:rsidRPr="00FC55D2" w:rsidRDefault="00FC55D2" w:rsidP="00FC55D2">
      <w:pPr>
        <w:spacing w:after="0" w:line="240" w:lineRule="auto"/>
        <w:jc w:val="both"/>
        <w:rPr>
          <w:rFonts w:ascii="Times New Roman" w:hAnsi="Times New Roman" w:cs="Times New Roman"/>
          <w:sz w:val="28"/>
          <w:szCs w:val="28"/>
        </w:rPr>
      </w:pPr>
      <w:r w:rsidRPr="00FC55D2">
        <w:rPr>
          <w:rFonts w:ascii="Times New Roman" w:hAnsi="Times New Roman" w:cs="Times New Roman"/>
          <w:sz w:val="28"/>
          <w:szCs w:val="28"/>
        </w:rPr>
        <w:t>Педагогическая целесообразность: Одной из главных задач обучения и воспитания детей на занятиях автор программы видит в развитии творческих способностей ребенка, творческого нестандартного подхода к реализации задания, воспитания трудолюбия, интереса к практической деятельности, радости созидания и открытия для себя чего-то нового.</w:t>
      </w:r>
    </w:p>
    <w:p w:rsidR="00FC55D2" w:rsidRPr="00FC55D2" w:rsidRDefault="00FC55D2" w:rsidP="00FC55D2">
      <w:pPr>
        <w:spacing w:after="0" w:line="240" w:lineRule="auto"/>
        <w:jc w:val="both"/>
        <w:rPr>
          <w:rFonts w:ascii="Times New Roman" w:hAnsi="Times New Roman" w:cs="Times New Roman"/>
          <w:sz w:val="28"/>
          <w:szCs w:val="28"/>
        </w:rPr>
      </w:pPr>
      <w:r w:rsidRPr="00FC55D2">
        <w:rPr>
          <w:rFonts w:ascii="Times New Roman" w:hAnsi="Times New Roman" w:cs="Times New Roman"/>
          <w:sz w:val="28"/>
          <w:szCs w:val="28"/>
        </w:rPr>
        <w:t>Программа доступна для мотивированных детей, а также для детей из сельской местности.</w:t>
      </w:r>
    </w:p>
    <w:p w:rsidR="00FC55D2" w:rsidRPr="00FC55D2" w:rsidRDefault="00FC55D2" w:rsidP="00FC55D2">
      <w:pPr>
        <w:spacing w:after="0" w:line="240" w:lineRule="auto"/>
        <w:jc w:val="both"/>
        <w:rPr>
          <w:rFonts w:ascii="Times New Roman" w:hAnsi="Times New Roman" w:cs="Times New Roman"/>
          <w:sz w:val="28"/>
          <w:szCs w:val="28"/>
        </w:rPr>
      </w:pPr>
      <w:r w:rsidRPr="00FC55D2">
        <w:rPr>
          <w:rFonts w:ascii="Times New Roman" w:hAnsi="Times New Roman" w:cs="Times New Roman"/>
          <w:sz w:val="28"/>
          <w:szCs w:val="28"/>
        </w:rPr>
        <w:t xml:space="preserve">Учреждение (адрес): муниципальное бюджетное </w:t>
      </w:r>
      <w:r w:rsidR="007E0E70">
        <w:rPr>
          <w:rFonts w:ascii="Times New Roman" w:hAnsi="Times New Roman" w:cs="Times New Roman"/>
          <w:sz w:val="28"/>
          <w:szCs w:val="28"/>
        </w:rPr>
        <w:t xml:space="preserve">дошкольное образовательное </w:t>
      </w:r>
      <w:r w:rsidRPr="00FC55D2">
        <w:rPr>
          <w:rFonts w:ascii="Times New Roman" w:hAnsi="Times New Roman" w:cs="Times New Roman"/>
          <w:sz w:val="28"/>
          <w:szCs w:val="28"/>
        </w:rPr>
        <w:t xml:space="preserve">учреждение </w:t>
      </w:r>
      <w:r w:rsidR="007E0E70">
        <w:rPr>
          <w:rFonts w:ascii="Times New Roman" w:hAnsi="Times New Roman" w:cs="Times New Roman"/>
          <w:sz w:val="28"/>
          <w:szCs w:val="28"/>
        </w:rPr>
        <w:t>«Детский сад «Ладушки».</w:t>
      </w:r>
      <w:r w:rsidRPr="00FC55D2">
        <w:rPr>
          <w:rFonts w:ascii="Times New Roman" w:hAnsi="Times New Roman" w:cs="Times New Roman"/>
          <w:sz w:val="28"/>
          <w:szCs w:val="28"/>
        </w:rPr>
        <w:t xml:space="preserve"> (216500 Смоленская область, город Рославль, </w:t>
      </w:r>
      <w:r w:rsidR="007E0E70">
        <w:rPr>
          <w:rFonts w:ascii="Times New Roman" w:hAnsi="Times New Roman" w:cs="Times New Roman"/>
          <w:sz w:val="28"/>
          <w:szCs w:val="28"/>
        </w:rPr>
        <w:t>6- Смоленский переулок, д. 4 А</w:t>
      </w:r>
      <w:r w:rsidRPr="00FC55D2">
        <w:rPr>
          <w:rFonts w:ascii="Times New Roman" w:hAnsi="Times New Roman" w:cs="Times New Roman"/>
          <w:sz w:val="28"/>
          <w:szCs w:val="28"/>
        </w:rPr>
        <w:t>).</w:t>
      </w:r>
    </w:p>
    <w:p w:rsidR="00FC55D2" w:rsidRPr="00FC55D2" w:rsidRDefault="00FC55D2" w:rsidP="00FC55D2">
      <w:pPr>
        <w:spacing w:after="0" w:line="240" w:lineRule="auto"/>
        <w:jc w:val="both"/>
        <w:rPr>
          <w:rFonts w:ascii="Times New Roman" w:hAnsi="Times New Roman" w:cs="Times New Roman"/>
          <w:sz w:val="28"/>
          <w:szCs w:val="28"/>
        </w:rPr>
      </w:pPr>
      <w:r w:rsidRPr="00FC55D2">
        <w:rPr>
          <w:rFonts w:ascii="Times New Roman" w:hAnsi="Times New Roman" w:cs="Times New Roman"/>
          <w:sz w:val="28"/>
          <w:szCs w:val="28"/>
        </w:rPr>
        <w:t xml:space="preserve">Количество часов по программе </w:t>
      </w:r>
      <w:r w:rsidR="00714E64">
        <w:rPr>
          <w:rFonts w:ascii="Times New Roman" w:hAnsi="Times New Roman" w:cs="Times New Roman"/>
          <w:sz w:val="28"/>
          <w:szCs w:val="28"/>
        </w:rPr>
        <w:t>за 1</w:t>
      </w:r>
      <w:r w:rsidRPr="00FC55D2">
        <w:rPr>
          <w:rFonts w:ascii="Times New Roman" w:hAnsi="Times New Roman" w:cs="Times New Roman"/>
          <w:sz w:val="28"/>
          <w:szCs w:val="28"/>
        </w:rPr>
        <w:t xml:space="preserve"> год- </w:t>
      </w:r>
      <w:r w:rsidR="00714E64" w:rsidRPr="00714E64">
        <w:rPr>
          <w:rFonts w:ascii="Times New Roman" w:hAnsi="Times New Roman" w:cs="Times New Roman"/>
          <w:sz w:val="28"/>
          <w:szCs w:val="28"/>
        </w:rPr>
        <w:t>34</w:t>
      </w:r>
      <w:r w:rsidR="00714E64">
        <w:rPr>
          <w:rFonts w:ascii="Times New Roman" w:hAnsi="Times New Roman" w:cs="Times New Roman"/>
          <w:sz w:val="28"/>
          <w:szCs w:val="28"/>
        </w:rPr>
        <w:t xml:space="preserve"> часа, за 2 уч. год -37 ч.</w:t>
      </w:r>
    </w:p>
    <w:p w:rsidR="00FC55D2" w:rsidRPr="00FC55D2" w:rsidRDefault="00FC55D2" w:rsidP="00FC55D2">
      <w:pPr>
        <w:spacing w:after="0" w:line="240" w:lineRule="auto"/>
        <w:jc w:val="both"/>
        <w:rPr>
          <w:rFonts w:ascii="Times New Roman" w:hAnsi="Times New Roman" w:cs="Times New Roman"/>
          <w:sz w:val="28"/>
          <w:szCs w:val="28"/>
        </w:rPr>
      </w:pPr>
      <w:r w:rsidRPr="00FC55D2">
        <w:rPr>
          <w:rFonts w:ascii="Times New Roman" w:hAnsi="Times New Roman" w:cs="Times New Roman"/>
          <w:sz w:val="28"/>
          <w:szCs w:val="28"/>
        </w:rPr>
        <w:t xml:space="preserve">По продолжительности реализации программа – </w:t>
      </w:r>
      <w:r w:rsidR="00694F31">
        <w:rPr>
          <w:rFonts w:ascii="Times New Roman" w:hAnsi="Times New Roman" w:cs="Times New Roman"/>
          <w:sz w:val="28"/>
          <w:szCs w:val="28"/>
        </w:rPr>
        <w:t>двух</w:t>
      </w:r>
      <w:r w:rsidRPr="00FC55D2">
        <w:rPr>
          <w:rFonts w:ascii="Times New Roman" w:hAnsi="Times New Roman" w:cs="Times New Roman"/>
          <w:sz w:val="28"/>
          <w:szCs w:val="28"/>
        </w:rPr>
        <w:t>годичная.</w:t>
      </w:r>
    </w:p>
    <w:p w:rsidR="00FC55D2" w:rsidRPr="00FC55D2" w:rsidRDefault="007E0E70" w:rsidP="00FC55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Занятия проводятся с группой 1 раз</w:t>
      </w:r>
      <w:r w:rsidR="00FC55D2" w:rsidRPr="00FC55D2">
        <w:rPr>
          <w:rFonts w:ascii="Times New Roman" w:hAnsi="Times New Roman" w:cs="Times New Roman"/>
          <w:sz w:val="28"/>
          <w:szCs w:val="28"/>
        </w:rPr>
        <w:t xml:space="preserve"> в неделю по 30 минут</w:t>
      </w:r>
    </w:p>
    <w:p w:rsidR="00FC55D2" w:rsidRPr="00FC55D2" w:rsidRDefault="00FC55D2" w:rsidP="00FC55D2">
      <w:pPr>
        <w:spacing w:after="0" w:line="240" w:lineRule="auto"/>
        <w:jc w:val="both"/>
        <w:rPr>
          <w:rFonts w:ascii="Times New Roman" w:hAnsi="Times New Roman" w:cs="Times New Roman"/>
          <w:sz w:val="28"/>
          <w:szCs w:val="28"/>
        </w:rPr>
      </w:pPr>
      <w:r w:rsidRPr="00FC55D2">
        <w:rPr>
          <w:rFonts w:ascii="Times New Roman" w:hAnsi="Times New Roman" w:cs="Times New Roman"/>
          <w:sz w:val="28"/>
          <w:szCs w:val="28"/>
        </w:rPr>
        <w:t>Форма организации образовательного процесса – групповая.</w:t>
      </w:r>
    </w:p>
    <w:p w:rsidR="00FC55D2" w:rsidRPr="00FC55D2" w:rsidRDefault="00FC55D2" w:rsidP="00FC55D2">
      <w:pPr>
        <w:spacing w:after="0" w:line="240" w:lineRule="auto"/>
        <w:jc w:val="both"/>
        <w:rPr>
          <w:rFonts w:ascii="Times New Roman" w:hAnsi="Times New Roman" w:cs="Times New Roman"/>
          <w:sz w:val="28"/>
          <w:szCs w:val="28"/>
        </w:rPr>
      </w:pPr>
      <w:r w:rsidRPr="00FC55D2">
        <w:rPr>
          <w:rFonts w:ascii="Times New Roman" w:hAnsi="Times New Roman" w:cs="Times New Roman"/>
          <w:sz w:val="28"/>
          <w:szCs w:val="28"/>
        </w:rPr>
        <w:t>По содержанию деятельности – интегрированная.</w:t>
      </w:r>
    </w:p>
    <w:p w:rsidR="00FC55D2" w:rsidRPr="00FC55D2" w:rsidRDefault="00FC55D2" w:rsidP="00FC55D2">
      <w:pPr>
        <w:spacing w:after="0" w:line="240" w:lineRule="auto"/>
        <w:jc w:val="both"/>
        <w:rPr>
          <w:rFonts w:ascii="Times New Roman" w:hAnsi="Times New Roman" w:cs="Times New Roman"/>
          <w:sz w:val="28"/>
          <w:szCs w:val="28"/>
        </w:rPr>
      </w:pPr>
      <w:r w:rsidRPr="00FC55D2">
        <w:rPr>
          <w:rFonts w:ascii="Times New Roman" w:hAnsi="Times New Roman" w:cs="Times New Roman"/>
          <w:sz w:val="28"/>
          <w:szCs w:val="28"/>
        </w:rPr>
        <w:t>Уровень сложности – стартовый.</w:t>
      </w:r>
    </w:p>
    <w:p w:rsidR="00FC55D2" w:rsidRPr="00FC55D2" w:rsidRDefault="00FC55D2" w:rsidP="00FC55D2">
      <w:pPr>
        <w:spacing w:after="0" w:line="240" w:lineRule="auto"/>
        <w:jc w:val="both"/>
        <w:rPr>
          <w:rFonts w:ascii="Times New Roman" w:hAnsi="Times New Roman" w:cs="Times New Roman"/>
          <w:sz w:val="28"/>
          <w:szCs w:val="28"/>
        </w:rPr>
      </w:pPr>
      <w:r w:rsidRPr="00FC55D2">
        <w:rPr>
          <w:rFonts w:ascii="Times New Roman" w:hAnsi="Times New Roman" w:cs="Times New Roman"/>
          <w:sz w:val="28"/>
          <w:szCs w:val="28"/>
        </w:rPr>
        <w:t>По уровню образования - общеразвивающая</w:t>
      </w:r>
    </w:p>
    <w:p w:rsidR="00FC55D2" w:rsidRPr="00FC55D2" w:rsidRDefault="00694F31" w:rsidP="00FC55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Формы занятий</w:t>
      </w:r>
      <w:r w:rsidR="00FC55D2" w:rsidRPr="00FC55D2">
        <w:rPr>
          <w:rFonts w:ascii="Times New Roman" w:hAnsi="Times New Roman" w:cs="Times New Roman"/>
          <w:sz w:val="28"/>
          <w:szCs w:val="28"/>
        </w:rPr>
        <w:t>: в процессе реализации программы используются разнообразные формы занятий:</w:t>
      </w:r>
    </w:p>
    <w:p w:rsidR="00FC55D2" w:rsidRPr="00FC55D2" w:rsidRDefault="00FC55D2" w:rsidP="00FC55D2">
      <w:pPr>
        <w:spacing w:after="0" w:line="240" w:lineRule="auto"/>
        <w:jc w:val="both"/>
        <w:rPr>
          <w:rFonts w:ascii="Times New Roman" w:hAnsi="Times New Roman" w:cs="Times New Roman"/>
          <w:sz w:val="28"/>
          <w:szCs w:val="28"/>
        </w:rPr>
      </w:pPr>
      <w:r w:rsidRPr="00FC55D2">
        <w:rPr>
          <w:rFonts w:ascii="Times New Roman" w:hAnsi="Times New Roman" w:cs="Times New Roman"/>
          <w:sz w:val="28"/>
          <w:szCs w:val="28"/>
        </w:rPr>
        <w:t></w:t>
      </w:r>
      <w:r w:rsidRPr="00FC55D2">
        <w:rPr>
          <w:rFonts w:ascii="Times New Roman" w:hAnsi="Times New Roman" w:cs="Times New Roman"/>
          <w:sz w:val="28"/>
          <w:szCs w:val="28"/>
        </w:rPr>
        <w:tab/>
        <w:t>учебное занятие (комбинированное);</w:t>
      </w:r>
    </w:p>
    <w:p w:rsidR="00FC55D2" w:rsidRPr="00FC55D2" w:rsidRDefault="00FC55D2" w:rsidP="00FC55D2">
      <w:pPr>
        <w:spacing w:after="0" w:line="240" w:lineRule="auto"/>
        <w:jc w:val="both"/>
        <w:rPr>
          <w:rFonts w:ascii="Times New Roman" w:hAnsi="Times New Roman" w:cs="Times New Roman"/>
          <w:sz w:val="28"/>
          <w:szCs w:val="28"/>
        </w:rPr>
      </w:pPr>
      <w:r w:rsidRPr="00FC55D2">
        <w:rPr>
          <w:rFonts w:ascii="Times New Roman" w:hAnsi="Times New Roman" w:cs="Times New Roman"/>
          <w:sz w:val="28"/>
          <w:szCs w:val="28"/>
        </w:rPr>
        <w:t></w:t>
      </w:r>
      <w:r w:rsidRPr="00FC55D2">
        <w:rPr>
          <w:rFonts w:ascii="Times New Roman" w:hAnsi="Times New Roman" w:cs="Times New Roman"/>
          <w:sz w:val="28"/>
          <w:szCs w:val="28"/>
        </w:rPr>
        <w:tab/>
        <w:t>занятие –презентация;</w:t>
      </w:r>
    </w:p>
    <w:p w:rsidR="00FC55D2" w:rsidRPr="00FC55D2" w:rsidRDefault="00FC55D2" w:rsidP="00FC55D2">
      <w:pPr>
        <w:spacing w:after="0" w:line="240" w:lineRule="auto"/>
        <w:jc w:val="both"/>
        <w:rPr>
          <w:rFonts w:ascii="Times New Roman" w:hAnsi="Times New Roman" w:cs="Times New Roman"/>
          <w:sz w:val="28"/>
          <w:szCs w:val="28"/>
        </w:rPr>
      </w:pPr>
      <w:r w:rsidRPr="00FC55D2">
        <w:rPr>
          <w:rFonts w:ascii="Times New Roman" w:hAnsi="Times New Roman" w:cs="Times New Roman"/>
          <w:sz w:val="28"/>
          <w:szCs w:val="28"/>
        </w:rPr>
        <w:t></w:t>
      </w:r>
      <w:r w:rsidRPr="00FC55D2">
        <w:rPr>
          <w:rFonts w:ascii="Times New Roman" w:hAnsi="Times New Roman" w:cs="Times New Roman"/>
          <w:sz w:val="28"/>
          <w:szCs w:val="28"/>
        </w:rPr>
        <w:tab/>
        <w:t>занятие –творческая мастерская;</w:t>
      </w:r>
    </w:p>
    <w:p w:rsidR="00FC55D2" w:rsidRPr="00FC55D2" w:rsidRDefault="00FC55D2" w:rsidP="00FC55D2">
      <w:pPr>
        <w:spacing w:after="0" w:line="240" w:lineRule="auto"/>
        <w:jc w:val="both"/>
        <w:rPr>
          <w:rFonts w:ascii="Times New Roman" w:hAnsi="Times New Roman" w:cs="Times New Roman"/>
          <w:sz w:val="28"/>
          <w:szCs w:val="28"/>
        </w:rPr>
      </w:pPr>
      <w:r w:rsidRPr="00FC55D2">
        <w:rPr>
          <w:rFonts w:ascii="Times New Roman" w:hAnsi="Times New Roman" w:cs="Times New Roman"/>
          <w:sz w:val="28"/>
          <w:szCs w:val="28"/>
        </w:rPr>
        <w:t></w:t>
      </w:r>
      <w:r w:rsidRPr="00FC55D2">
        <w:rPr>
          <w:rFonts w:ascii="Times New Roman" w:hAnsi="Times New Roman" w:cs="Times New Roman"/>
          <w:sz w:val="28"/>
          <w:szCs w:val="28"/>
        </w:rPr>
        <w:tab/>
        <w:t>занятие – аппликация;</w:t>
      </w:r>
    </w:p>
    <w:p w:rsidR="00FC55D2" w:rsidRPr="00FC55D2" w:rsidRDefault="00FC55D2" w:rsidP="00FC55D2">
      <w:pPr>
        <w:spacing w:after="0" w:line="240" w:lineRule="auto"/>
        <w:jc w:val="both"/>
        <w:rPr>
          <w:rFonts w:ascii="Times New Roman" w:hAnsi="Times New Roman" w:cs="Times New Roman"/>
          <w:sz w:val="28"/>
          <w:szCs w:val="28"/>
        </w:rPr>
      </w:pPr>
      <w:r w:rsidRPr="00FC55D2">
        <w:rPr>
          <w:rFonts w:ascii="Times New Roman" w:hAnsi="Times New Roman" w:cs="Times New Roman"/>
          <w:sz w:val="28"/>
          <w:szCs w:val="28"/>
        </w:rPr>
        <w:t></w:t>
      </w:r>
      <w:r w:rsidRPr="00FC55D2">
        <w:rPr>
          <w:rFonts w:ascii="Times New Roman" w:hAnsi="Times New Roman" w:cs="Times New Roman"/>
          <w:sz w:val="28"/>
          <w:szCs w:val="28"/>
        </w:rPr>
        <w:tab/>
        <w:t>занятие –путешествие;</w:t>
      </w:r>
    </w:p>
    <w:p w:rsidR="00FC55D2" w:rsidRDefault="00FC55D2" w:rsidP="00FC55D2">
      <w:pPr>
        <w:spacing w:after="0" w:line="240" w:lineRule="auto"/>
        <w:jc w:val="both"/>
        <w:rPr>
          <w:rFonts w:ascii="Times New Roman" w:hAnsi="Times New Roman" w:cs="Times New Roman"/>
          <w:sz w:val="28"/>
          <w:szCs w:val="28"/>
        </w:rPr>
      </w:pPr>
      <w:r w:rsidRPr="00FC55D2">
        <w:rPr>
          <w:rFonts w:ascii="Times New Roman" w:hAnsi="Times New Roman" w:cs="Times New Roman"/>
          <w:sz w:val="28"/>
          <w:szCs w:val="28"/>
        </w:rPr>
        <w:t></w:t>
      </w:r>
      <w:r w:rsidRPr="00FC55D2">
        <w:rPr>
          <w:rFonts w:ascii="Times New Roman" w:hAnsi="Times New Roman" w:cs="Times New Roman"/>
          <w:sz w:val="28"/>
          <w:szCs w:val="28"/>
        </w:rPr>
        <w:tab/>
        <w:t xml:space="preserve">занятие –игра. </w:t>
      </w:r>
    </w:p>
    <w:p w:rsidR="00396CFF" w:rsidRDefault="00396CFF" w:rsidP="00FC55D2">
      <w:pPr>
        <w:spacing w:after="0" w:line="240" w:lineRule="auto"/>
        <w:jc w:val="both"/>
        <w:rPr>
          <w:rFonts w:ascii="Times New Roman" w:hAnsi="Times New Roman" w:cs="Times New Roman"/>
          <w:sz w:val="28"/>
          <w:szCs w:val="28"/>
        </w:rPr>
      </w:pPr>
      <w:r w:rsidRPr="00396CFF">
        <w:rPr>
          <w:rFonts w:ascii="Times New Roman" w:hAnsi="Times New Roman" w:cs="Times New Roman"/>
          <w:sz w:val="28"/>
          <w:szCs w:val="28"/>
        </w:rPr>
        <w:t></w:t>
      </w:r>
      <w:r>
        <w:rPr>
          <w:rFonts w:ascii="Times New Roman" w:hAnsi="Times New Roman" w:cs="Times New Roman"/>
          <w:sz w:val="28"/>
          <w:szCs w:val="28"/>
        </w:rPr>
        <w:t xml:space="preserve">        наблюдение</w:t>
      </w:r>
    </w:p>
    <w:p w:rsidR="00FC55D2" w:rsidRPr="00FC55D2" w:rsidRDefault="00FC55D2" w:rsidP="00FC55D2">
      <w:pPr>
        <w:spacing w:after="0" w:line="240" w:lineRule="auto"/>
        <w:jc w:val="both"/>
        <w:rPr>
          <w:rFonts w:ascii="Times New Roman" w:hAnsi="Times New Roman" w:cs="Times New Roman"/>
          <w:sz w:val="28"/>
          <w:szCs w:val="28"/>
        </w:rPr>
      </w:pPr>
      <w:r w:rsidRPr="00FC55D2">
        <w:rPr>
          <w:rFonts w:ascii="Times New Roman" w:hAnsi="Times New Roman" w:cs="Times New Roman"/>
          <w:sz w:val="28"/>
          <w:szCs w:val="28"/>
        </w:rPr>
        <w:t xml:space="preserve">На занятиях у обучающихся формируются образные представления, развиваются мышление и воображение. Всё это вызывает у детей стремление передать воспринятую красоту, запечатлеть те предметы и явления, которые им понравились, побуждает к созидательной активности и творчеству. </w:t>
      </w:r>
    </w:p>
    <w:p w:rsidR="00FC55D2" w:rsidRDefault="00FC55D2" w:rsidP="00FC55D2">
      <w:pPr>
        <w:spacing w:after="0" w:line="240" w:lineRule="auto"/>
        <w:jc w:val="both"/>
        <w:rPr>
          <w:rFonts w:ascii="Times New Roman" w:hAnsi="Times New Roman" w:cs="Times New Roman"/>
          <w:sz w:val="28"/>
          <w:szCs w:val="28"/>
        </w:rPr>
      </w:pPr>
      <w:r w:rsidRPr="00FC55D2">
        <w:rPr>
          <w:rFonts w:ascii="Times New Roman" w:hAnsi="Times New Roman" w:cs="Times New Roman"/>
          <w:sz w:val="28"/>
          <w:szCs w:val="28"/>
        </w:rPr>
        <w:t>Многие исследователи отмечают, что способность ребёнка к творчеству во многом зависит от того, насколько он трудолюбив, насколько развит в эмоциональном отношении.</w:t>
      </w:r>
    </w:p>
    <w:p w:rsidR="00536BE8" w:rsidRPr="00536BE8" w:rsidRDefault="00536BE8" w:rsidP="00536BE8">
      <w:pPr>
        <w:spacing w:after="0" w:line="240" w:lineRule="auto"/>
        <w:jc w:val="both"/>
        <w:rPr>
          <w:rFonts w:ascii="Times New Roman" w:hAnsi="Times New Roman" w:cs="Times New Roman"/>
          <w:sz w:val="28"/>
          <w:szCs w:val="28"/>
        </w:rPr>
      </w:pPr>
      <w:r w:rsidRPr="00536BE8">
        <w:rPr>
          <w:rFonts w:ascii="Times New Roman" w:hAnsi="Times New Roman" w:cs="Times New Roman"/>
          <w:sz w:val="28"/>
          <w:szCs w:val="28"/>
        </w:rPr>
        <w:t xml:space="preserve">На сегодняшний день в теории и практике дошкольного художественного образования особое внимание уделяется методам развития детской художественной одаренности. При этом часто акцент ставится на инициации самостоятельного творческого поиска детей (экспериментировании) и применении нетрадиционных художественных техник. Одна из первостепенных актуальных задач данной программы: это наметить путь художественного развития ребенка, пристрастив его к самостоятельной изобразительной деятельности, облегчая его первые шаги в качестве художника подбором удобных и интересных образцов. Способность к творчеству – отличительная черта человека, благодаря которой он может </w:t>
      </w:r>
      <w:r w:rsidRPr="00536BE8">
        <w:rPr>
          <w:rFonts w:ascii="Times New Roman" w:hAnsi="Times New Roman" w:cs="Times New Roman"/>
          <w:sz w:val="28"/>
          <w:szCs w:val="28"/>
        </w:rPr>
        <w:lastRenderedPageBreak/>
        <w:t>жить в единстве с природой, создавать, не нанося вреда, преумножать, не разрушая.</w:t>
      </w:r>
    </w:p>
    <w:p w:rsidR="00536BE8" w:rsidRPr="00536BE8" w:rsidRDefault="00536BE8" w:rsidP="00536BE8">
      <w:pPr>
        <w:spacing w:after="0" w:line="240" w:lineRule="auto"/>
        <w:jc w:val="both"/>
        <w:rPr>
          <w:rFonts w:ascii="Times New Roman" w:hAnsi="Times New Roman" w:cs="Times New Roman"/>
          <w:sz w:val="28"/>
          <w:szCs w:val="28"/>
        </w:rPr>
      </w:pPr>
      <w:r w:rsidRPr="00536BE8">
        <w:rPr>
          <w:rFonts w:ascii="Times New Roman" w:hAnsi="Times New Roman" w:cs="Times New Roman"/>
          <w:sz w:val="28"/>
          <w:szCs w:val="28"/>
        </w:rPr>
        <w:t xml:space="preserve">       Психологи и педагоги пришли к выводу, что раннее развитие способности к    творчеству, уже в дошкольном детстве – залог будущих успехов.</w:t>
      </w:r>
    </w:p>
    <w:p w:rsidR="00536BE8" w:rsidRPr="00536BE8" w:rsidRDefault="00536BE8" w:rsidP="00536BE8">
      <w:pPr>
        <w:spacing w:after="0" w:line="240" w:lineRule="auto"/>
        <w:jc w:val="both"/>
        <w:rPr>
          <w:rFonts w:ascii="Times New Roman" w:hAnsi="Times New Roman" w:cs="Times New Roman"/>
          <w:sz w:val="28"/>
          <w:szCs w:val="28"/>
        </w:rPr>
      </w:pPr>
      <w:r w:rsidRPr="00536BE8">
        <w:rPr>
          <w:rFonts w:ascii="Times New Roman" w:hAnsi="Times New Roman" w:cs="Times New Roman"/>
          <w:sz w:val="28"/>
          <w:szCs w:val="28"/>
        </w:rPr>
        <w:t xml:space="preserve">  Желание творить – внутренняя потребность ребенка, она возникает у него самостоятельно и отличается чрезвычайной искренностью. Мы, взрослые, должны помочь ребенку открыть в себе художника, развить способности, которые помогут ему стать личностью. Творческая личность – это достояние всего общества.</w:t>
      </w:r>
    </w:p>
    <w:p w:rsidR="00FC55D2" w:rsidRPr="00FC55D2" w:rsidRDefault="00FC55D2" w:rsidP="00FC55D2">
      <w:pPr>
        <w:spacing w:after="0" w:line="240" w:lineRule="auto"/>
        <w:jc w:val="both"/>
        <w:rPr>
          <w:rFonts w:ascii="Times New Roman" w:hAnsi="Times New Roman" w:cs="Times New Roman"/>
          <w:sz w:val="28"/>
          <w:szCs w:val="28"/>
        </w:rPr>
      </w:pPr>
      <w:r w:rsidRPr="00FC55D2">
        <w:rPr>
          <w:rFonts w:ascii="Times New Roman" w:hAnsi="Times New Roman" w:cs="Times New Roman"/>
          <w:sz w:val="28"/>
          <w:szCs w:val="28"/>
        </w:rPr>
        <w:t xml:space="preserve">Важным направлением психического развития детей, заложенным в программе, является формирование у детей разнообразных способностей – как художественных, так и интеллектуальных. Все названные психические процессы и качества личности необходимы для успешной творческой, познавательной, трудовой и учебной деятельности. </w:t>
      </w:r>
    </w:p>
    <w:p w:rsidR="00FC55D2" w:rsidRPr="00FC55D2" w:rsidRDefault="00FC55D2" w:rsidP="00FC55D2">
      <w:pPr>
        <w:spacing w:after="0" w:line="240" w:lineRule="auto"/>
        <w:jc w:val="both"/>
        <w:rPr>
          <w:rFonts w:ascii="Times New Roman" w:hAnsi="Times New Roman" w:cs="Times New Roman"/>
          <w:sz w:val="28"/>
          <w:szCs w:val="28"/>
        </w:rPr>
      </w:pPr>
      <w:r w:rsidRPr="00FC55D2">
        <w:rPr>
          <w:rFonts w:ascii="Times New Roman" w:hAnsi="Times New Roman" w:cs="Times New Roman"/>
          <w:sz w:val="28"/>
          <w:szCs w:val="28"/>
        </w:rPr>
        <w:t>Педагог в своей работе с детьми опирается на такие формы мышления как наглядно – действенное и наглядно – образное, понятливое мышление.</w:t>
      </w:r>
    </w:p>
    <w:p w:rsidR="00FC55D2" w:rsidRPr="00FC55D2" w:rsidRDefault="00FC55D2" w:rsidP="00FC55D2">
      <w:pPr>
        <w:spacing w:after="0" w:line="240" w:lineRule="auto"/>
        <w:jc w:val="both"/>
        <w:rPr>
          <w:rFonts w:ascii="Times New Roman" w:hAnsi="Times New Roman" w:cs="Times New Roman"/>
          <w:sz w:val="28"/>
          <w:szCs w:val="28"/>
        </w:rPr>
      </w:pPr>
      <w:r w:rsidRPr="00FC55D2">
        <w:rPr>
          <w:rFonts w:ascii="Times New Roman" w:hAnsi="Times New Roman" w:cs="Times New Roman"/>
          <w:sz w:val="28"/>
          <w:szCs w:val="28"/>
        </w:rPr>
        <w:t>Занятия состоят из нескольких частей, объединенных одной темой. На каждом занятии дети выполняют различные виды деятельности: игровые, с предметами, творческие задания и др.</w:t>
      </w:r>
    </w:p>
    <w:p w:rsidR="00FC55D2" w:rsidRPr="00FC55D2" w:rsidRDefault="00FC55D2" w:rsidP="00FC55D2">
      <w:pPr>
        <w:spacing w:after="0" w:line="240" w:lineRule="auto"/>
        <w:jc w:val="both"/>
        <w:rPr>
          <w:rFonts w:ascii="Times New Roman" w:hAnsi="Times New Roman" w:cs="Times New Roman"/>
          <w:sz w:val="28"/>
          <w:szCs w:val="28"/>
        </w:rPr>
      </w:pPr>
      <w:r w:rsidRPr="00FC55D2">
        <w:rPr>
          <w:rFonts w:ascii="Times New Roman" w:hAnsi="Times New Roman" w:cs="Times New Roman"/>
          <w:sz w:val="28"/>
          <w:szCs w:val="28"/>
        </w:rPr>
        <w:t>Педагог путем создания проблемных ситуаций развивает творческую активность ребенка, вызывая у него стремление к самостоятельному поиску, построению простейших умозаключений; подводят его к определённым предположениям.</w:t>
      </w:r>
    </w:p>
    <w:p w:rsidR="00FC55D2" w:rsidRPr="00FC55D2" w:rsidRDefault="00FC55D2" w:rsidP="00FC55D2">
      <w:pPr>
        <w:spacing w:after="0" w:line="240" w:lineRule="auto"/>
        <w:jc w:val="both"/>
        <w:rPr>
          <w:rFonts w:ascii="Times New Roman" w:hAnsi="Times New Roman" w:cs="Times New Roman"/>
          <w:sz w:val="28"/>
          <w:szCs w:val="28"/>
        </w:rPr>
      </w:pPr>
      <w:r w:rsidRPr="00FC55D2">
        <w:rPr>
          <w:rFonts w:ascii="Times New Roman" w:hAnsi="Times New Roman" w:cs="Times New Roman"/>
          <w:sz w:val="28"/>
          <w:szCs w:val="28"/>
        </w:rPr>
        <w:t>Процесс познания – творческий процесс, и задача педагога – поддержать и развить в ребенке интерес к исследованиям, открытиям, создать необходимые для этого условия.</w:t>
      </w:r>
    </w:p>
    <w:p w:rsidR="00FC55D2" w:rsidRPr="00FC55D2" w:rsidRDefault="00FC55D2" w:rsidP="00FC55D2">
      <w:pPr>
        <w:spacing w:after="0" w:line="240" w:lineRule="auto"/>
        <w:jc w:val="both"/>
        <w:rPr>
          <w:rFonts w:ascii="Times New Roman" w:hAnsi="Times New Roman" w:cs="Times New Roman"/>
          <w:sz w:val="28"/>
          <w:szCs w:val="28"/>
        </w:rPr>
      </w:pPr>
      <w:r w:rsidRPr="00FC55D2">
        <w:rPr>
          <w:rFonts w:ascii="Times New Roman" w:hAnsi="Times New Roman" w:cs="Times New Roman"/>
          <w:sz w:val="28"/>
          <w:szCs w:val="28"/>
        </w:rPr>
        <w:t xml:space="preserve"> Обязательными условиями проведения занятий являются:</w:t>
      </w:r>
    </w:p>
    <w:p w:rsidR="00FC55D2" w:rsidRPr="00FC55D2" w:rsidRDefault="00FC55D2" w:rsidP="00FC55D2">
      <w:pPr>
        <w:spacing w:after="0" w:line="240" w:lineRule="auto"/>
        <w:jc w:val="both"/>
        <w:rPr>
          <w:rFonts w:ascii="Times New Roman" w:hAnsi="Times New Roman" w:cs="Times New Roman"/>
          <w:sz w:val="28"/>
          <w:szCs w:val="28"/>
        </w:rPr>
      </w:pPr>
      <w:r w:rsidRPr="00FC55D2">
        <w:rPr>
          <w:rFonts w:ascii="Times New Roman" w:hAnsi="Times New Roman" w:cs="Times New Roman"/>
          <w:sz w:val="28"/>
          <w:szCs w:val="28"/>
        </w:rPr>
        <w:t xml:space="preserve">- использование игровых методов преподавания; </w:t>
      </w:r>
    </w:p>
    <w:p w:rsidR="00FC55D2" w:rsidRPr="00FC55D2" w:rsidRDefault="00FC55D2" w:rsidP="00FC55D2">
      <w:pPr>
        <w:spacing w:after="0" w:line="240" w:lineRule="auto"/>
        <w:jc w:val="both"/>
        <w:rPr>
          <w:rFonts w:ascii="Times New Roman" w:hAnsi="Times New Roman" w:cs="Times New Roman"/>
          <w:sz w:val="28"/>
          <w:szCs w:val="28"/>
        </w:rPr>
      </w:pPr>
      <w:r w:rsidRPr="00FC55D2">
        <w:rPr>
          <w:rFonts w:ascii="Times New Roman" w:hAnsi="Times New Roman" w:cs="Times New Roman"/>
          <w:sz w:val="28"/>
          <w:szCs w:val="28"/>
        </w:rPr>
        <w:t xml:space="preserve">- смена видов деятельности; </w:t>
      </w:r>
    </w:p>
    <w:p w:rsidR="00FC55D2" w:rsidRPr="00FC55D2" w:rsidRDefault="00FC55D2" w:rsidP="00FC55D2">
      <w:pPr>
        <w:spacing w:after="0" w:line="240" w:lineRule="auto"/>
        <w:jc w:val="both"/>
        <w:rPr>
          <w:rFonts w:ascii="Times New Roman" w:hAnsi="Times New Roman" w:cs="Times New Roman"/>
          <w:sz w:val="28"/>
          <w:szCs w:val="28"/>
        </w:rPr>
      </w:pPr>
      <w:r w:rsidRPr="00FC55D2">
        <w:rPr>
          <w:rFonts w:ascii="Times New Roman" w:hAnsi="Times New Roman" w:cs="Times New Roman"/>
          <w:sz w:val="28"/>
          <w:szCs w:val="28"/>
        </w:rPr>
        <w:t xml:space="preserve">- положительная оценка личных достижений каждого учащегося; </w:t>
      </w:r>
    </w:p>
    <w:p w:rsidR="00FC55D2" w:rsidRPr="00FC55D2" w:rsidRDefault="00FC55D2" w:rsidP="00FC55D2">
      <w:pPr>
        <w:spacing w:after="0" w:line="240" w:lineRule="auto"/>
        <w:jc w:val="both"/>
        <w:rPr>
          <w:rFonts w:ascii="Times New Roman" w:hAnsi="Times New Roman" w:cs="Times New Roman"/>
          <w:sz w:val="28"/>
          <w:szCs w:val="28"/>
        </w:rPr>
      </w:pPr>
      <w:r w:rsidRPr="00FC55D2">
        <w:rPr>
          <w:rFonts w:ascii="Times New Roman" w:hAnsi="Times New Roman" w:cs="Times New Roman"/>
          <w:sz w:val="28"/>
          <w:szCs w:val="28"/>
        </w:rPr>
        <w:t>- отсутствие каких – либо отметок и домашних заданий.</w:t>
      </w:r>
    </w:p>
    <w:p w:rsidR="00FC55D2" w:rsidRPr="00FC55D2" w:rsidRDefault="00FC55D2" w:rsidP="00FC55D2">
      <w:pPr>
        <w:spacing w:after="0" w:line="240" w:lineRule="auto"/>
        <w:jc w:val="both"/>
        <w:rPr>
          <w:rFonts w:ascii="Times New Roman" w:hAnsi="Times New Roman" w:cs="Times New Roman"/>
          <w:sz w:val="28"/>
          <w:szCs w:val="28"/>
        </w:rPr>
      </w:pPr>
      <w:r w:rsidRPr="00FC55D2">
        <w:rPr>
          <w:rFonts w:ascii="Times New Roman" w:hAnsi="Times New Roman" w:cs="Times New Roman"/>
          <w:sz w:val="28"/>
          <w:szCs w:val="28"/>
        </w:rPr>
        <w:t>В процессе занятий важна доброжелательность, творческая атмосфера, когда ребенок может высказывать свои мысли вслух, не боясь того, что его засмеют или подвергнут критике.</w:t>
      </w:r>
    </w:p>
    <w:p w:rsidR="007114BD" w:rsidRDefault="00FC55D2" w:rsidP="00FC55D2">
      <w:pPr>
        <w:spacing w:after="0" w:line="240" w:lineRule="auto"/>
        <w:jc w:val="both"/>
        <w:rPr>
          <w:rFonts w:ascii="Times New Roman" w:hAnsi="Times New Roman" w:cs="Times New Roman"/>
          <w:sz w:val="28"/>
          <w:szCs w:val="28"/>
        </w:rPr>
      </w:pPr>
      <w:r w:rsidRPr="00FC55D2">
        <w:rPr>
          <w:rFonts w:ascii="Times New Roman" w:hAnsi="Times New Roman" w:cs="Times New Roman"/>
          <w:sz w:val="28"/>
          <w:szCs w:val="28"/>
        </w:rPr>
        <w:t>Учебный материал должен преподноситься доступно, дети должны учиться с удовольствием, а значит – успешно. Достичь этой триады (доступно – с удовольствием – успешно) помогает основной метод проведения занятий, соответствующий основному виду детской деятельности - игра.</w:t>
      </w:r>
    </w:p>
    <w:p w:rsidR="00A12BBB" w:rsidRDefault="00A12BBB" w:rsidP="00FC55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Программа «Радуга творчества» </w:t>
      </w:r>
      <w:r w:rsidRPr="00A12BBB">
        <w:rPr>
          <w:rFonts w:ascii="Times New Roman" w:hAnsi="Times New Roman" w:cs="Times New Roman"/>
          <w:sz w:val="28"/>
          <w:szCs w:val="28"/>
        </w:rPr>
        <w:t>разработана на основе программы И.А.</w:t>
      </w:r>
      <w:r>
        <w:rPr>
          <w:rFonts w:ascii="Times New Roman" w:hAnsi="Times New Roman" w:cs="Times New Roman"/>
          <w:sz w:val="28"/>
          <w:szCs w:val="28"/>
        </w:rPr>
        <w:t xml:space="preserve"> </w:t>
      </w:r>
      <w:r w:rsidRPr="00A12BBB">
        <w:rPr>
          <w:rFonts w:ascii="Times New Roman" w:hAnsi="Times New Roman" w:cs="Times New Roman"/>
          <w:sz w:val="28"/>
          <w:szCs w:val="28"/>
        </w:rPr>
        <w:t>Лыковой «Изобразител</w:t>
      </w:r>
      <w:r>
        <w:rPr>
          <w:rFonts w:ascii="Times New Roman" w:hAnsi="Times New Roman" w:cs="Times New Roman"/>
          <w:sz w:val="28"/>
          <w:szCs w:val="28"/>
        </w:rPr>
        <w:t>ьное творчество в детском саду»</w:t>
      </w:r>
      <w:r w:rsidRPr="00A12BBB">
        <w:rPr>
          <w:rFonts w:ascii="Times New Roman" w:hAnsi="Times New Roman" w:cs="Times New Roman"/>
          <w:sz w:val="28"/>
          <w:szCs w:val="28"/>
        </w:rPr>
        <w:t xml:space="preserve"> и направлена на целостное развитие творческих способностей детей дошкольного возраста 5-7 лет.   Программа «Радуга творчества» призвана помочь детям реализовать потребность в самовыражении посредством изобразительной деятельности, развить в детях универсальную способность – воображение. Формируясь в художественно-изобразительной деятельности, воображение впоследствии </w:t>
      </w:r>
      <w:r w:rsidRPr="00A12BBB">
        <w:rPr>
          <w:rFonts w:ascii="Times New Roman" w:hAnsi="Times New Roman" w:cs="Times New Roman"/>
          <w:sz w:val="28"/>
          <w:szCs w:val="28"/>
        </w:rPr>
        <w:lastRenderedPageBreak/>
        <w:t>проявится не только в каком-либо виде искусства, но в любой другой области жизни человека.</w:t>
      </w:r>
    </w:p>
    <w:p w:rsidR="002044A2" w:rsidRDefault="002044A2" w:rsidP="002044A2">
      <w:pPr>
        <w:spacing w:after="0" w:line="240" w:lineRule="auto"/>
        <w:jc w:val="both"/>
        <w:rPr>
          <w:rFonts w:ascii="Times New Roman" w:hAnsi="Times New Roman" w:cs="Times New Roman"/>
          <w:sz w:val="28"/>
          <w:szCs w:val="28"/>
        </w:rPr>
      </w:pPr>
    </w:p>
    <w:p w:rsidR="002044A2" w:rsidRDefault="002044A2" w:rsidP="002044A2">
      <w:pPr>
        <w:spacing w:after="0" w:line="240" w:lineRule="auto"/>
        <w:jc w:val="both"/>
        <w:rPr>
          <w:rFonts w:ascii="Times New Roman" w:hAnsi="Times New Roman" w:cs="Times New Roman"/>
          <w:sz w:val="28"/>
          <w:szCs w:val="28"/>
        </w:rPr>
      </w:pPr>
      <w:r w:rsidRPr="002044A2">
        <w:rPr>
          <w:rFonts w:ascii="Times New Roman" w:hAnsi="Times New Roman" w:cs="Times New Roman"/>
          <w:b/>
          <w:sz w:val="28"/>
          <w:szCs w:val="28"/>
        </w:rPr>
        <w:t>Цель программы:</w:t>
      </w:r>
      <w:r>
        <w:rPr>
          <w:rFonts w:ascii="Times New Roman" w:hAnsi="Times New Roman" w:cs="Times New Roman"/>
          <w:sz w:val="28"/>
          <w:szCs w:val="28"/>
        </w:rPr>
        <w:t xml:space="preserve"> </w:t>
      </w:r>
      <w:r w:rsidRPr="002044A2">
        <w:rPr>
          <w:rFonts w:ascii="Times New Roman" w:hAnsi="Times New Roman" w:cs="Times New Roman"/>
          <w:sz w:val="28"/>
          <w:szCs w:val="28"/>
        </w:rPr>
        <w:t>Развитие творческих способносте</w:t>
      </w:r>
      <w:r>
        <w:rPr>
          <w:rFonts w:ascii="Times New Roman" w:hAnsi="Times New Roman" w:cs="Times New Roman"/>
          <w:sz w:val="28"/>
          <w:szCs w:val="28"/>
        </w:rPr>
        <w:t xml:space="preserve">й детей дошкольного возраста и </w:t>
      </w:r>
      <w:r w:rsidRPr="002044A2">
        <w:rPr>
          <w:rFonts w:ascii="Times New Roman" w:hAnsi="Times New Roman" w:cs="Times New Roman"/>
          <w:sz w:val="28"/>
          <w:szCs w:val="28"/>
        </w:rPr>
        <w:t>положительно – эмоционального восприятия окружающего мира при использовании нетрадиционных техник в изо</w:t>
      </w:r>
      <w:r>
        <w:rPr>
          <w:rFonts w:ascii="Times New Roman" w:hAnsi="Times New Roman" w:cs="Times New Roman"/>
          <w:sz w:val="28"/>
          <w:szCs w:val="28"/>
        </w:rPr>
        <w:t xml:space="preserve">бразительной </w:t>
      </w:r>
      <w:r w:rsidRPr="002044A2">
        <w:rPr>
          <w:rFonts w:ascii="Times New Roman" w:hAnsi="Times New Roman" w:cs="Times New Roman"/>
          <w:sz w:val="28"/>
          <w:szCs w:val="28"/>
        </w:rPr>
        <w:t>деятельности</w:t>
      </w:r>
      <w:r>
        <w:rPr>
          <w:rFonts w:ascii="Times New Roman" w:hAnsi="Times New Roman" w:cs="Times New Roman"/>
          <w:sz w:val="28"/>
          <w:szCs w:val="28"/>
        </w:rPr>
        <w:t>.</w:t>
      </w:r>
    </w:p>
    <w:p w:rsidR="002044A2" w:rsidRDefault="002044A2" w:rsidP="002044A2">
      <w:pPr>
        <w:spacing w:after="0" w:line="240" w:lineRule="auto"/>
        <w:jc w:val="both"/>
        <w:rPr>
          <w:rFonts w:ascii="Times New Roman" w:hAnsi="Times New Roman" w:cs="Times New Roman"/>
          <w:sz w:val="28"/>
          <w:szCs w:val="28"/>
        </w:rPr>
      </w:pPr>
    </w:p>
    <w:p w:rsidR="002044A2" w:rsidRPr="002044A2" w:rsidRDefault="002044A2" w:rsidP="002044A2">
      <w:pPr>
        <w:spacing w:after="0" w:line="240" w:lineRule="auto"/>
        <w:jc w:val="both"/>
        <w:rPr>
          <w:rFonts w:ascii="Times New Roman" w:hAnsi="Times New Roman" w:cs="Times New Roman"/>
          <w:b/>
          <w:sz w:val="28"/>
          <w:szCs w:val="28"/>
        </w:rPr>
      </w:pPr>
      <w:r w:rsidRPr="002044A2">
        <w:rPr>
          <w:rFonts w:ascii="Times New Roman" w:hAnsi="Times New Roman" w:cs="Times New Roman"/>
          <w:b/>
          <w:sz w:val="28"/>
          <w:szCs w:val="28"/>
        </w:rPr>
        <w:t>Задачи программы:</w:t>
      </w:r>
    </w:p>
    <w:p w:rsidR="002044A2" w:rsidRPr="009415BD" w:rsidRDefault="002044A2" w:rsidP="002044A2">
      <w:pPr>
        <w:spacing w:after="0" w:line="240" w:lineRule="auto"/>
        <w:jc w:val="both"/>
        <w:rPr>
          <w:rFonts w:ascii="Times New Roman" w:hAnsi="Times New Roman" w:cs="Times New Roman"/>
          <w:i/>
          <w:sz w:val="28"/>
          <w:szCs w:val="28"/>
        </w:rPr>
      </w:pPr>
      <w:r w:rsidRPr="009415BD">
        <w:rPr>
          <w:rFonts w:ascii="Times New Roman" w:hAnsi="Times New Roman" w:cs="Times New Roman"/>
          <w:i/>
          <w:sz w:val="28"/>
          <w:szCs w:val="28"/>
        </w:rPr>
        <w:t>образовательные:</w:t>
      </w:r>
    </w:p>
    <w:p w:rsidR="00396CFF" w:rsidRDefault="002044A2" w:rsidP="00396CFF">
      <w:pPr>
        <w:spacing w:after="0" w:line="240" w:lineRule="auto"/>
        <w:jc w:val="both"/>
        <w:rPr>
          <w:rFonts w:ascii="Times New Roman" w:hAnsi="Times New Roman" w:cs="Times New Roman"/>
          <w:sz w:val="28"/>
          <w:szCs w:val="28"/>
        </w:rPr>
      </w:pPr>
      <w:r w:rsidRPr="002044A2">
        <w:rPr>
          <w:rFonts w:ascii="Times New Roman" w:hAnsi="Times New Roman" w:cs="Times New Roman"/>
          <w:sz w:val="28"/>
          <w:szCs w:val="28"/>
        </w:rPr>
        <w:t></w:t>
      </w:r>
      <w:r w:rsidRPr="002044A2">
        <w:rPr>
          <w:rFonts w:ascii="Times New Roman" w:hAnsi="Times New Roman" w:cs="Times New Roman"/>
          <w:sz w:val="28"/>
          <w:szCs w:val="28"/>
        </w:rPr>
        <w:tab/>
        <w:t>создать максимально благоприятные условия для раннего выявления и развития творческих способностей ребенка;</w:t>
      </w:r>
      <w:r w:rsidR="00396CFF" w:rsidRPr="00396CFF">
        <w:rPr>
          <w:rFonts w:ascii="Times New Roman" w:hAnsi="Times New Roman" w:cs="Times New Roman"/>
          <w:sz w:val="28"/>
          <w:szCs w:val="28"/>
        </w:rPr>
        <w:t xml:space="preserve"> </w:t>
      </w:r>
    </w:p>
    <w:p w:rsidR="00396CFF" w:rsidRDefault="00396CFF" w:rsidP="00396CFF">
      <w:pPr>
        <w:spacing w:after="0" w:line="240" w:lineRule="auto"/>
        <w:jc w:val="both"/>
        <w:rPr>
          <w:rFonts w:ascii="Times New Roman" w:hAnsi="Times New Roman" w:cs="Times New Roman"/>
          <w:sz w:val="28"/>
          <w:szCs w:val="28"/>
        </w:rPr>
      </w:pPr>
      <w:r w:rsidRPr="00396CFF">
        <w:rPr>
          <w:rFonts w:ascii="Times New Roman" w:hAnsi="Times New Roman" w:cs="Times New Roman"/>
          <w:sz w:val="28"/>
          <w:szCs w:val="28"/>
        </w:rPr>
        <w:t></w:t>
      </w:r>
      <w:r>
        <w:rPr>
          <w:rFonts w:ascii="Times New Roman" w:hAnsi="Times New Roman" w:cs="Times New Roman"/>
          <w:sz w:val="28"/>
          <w:szCs w:val="28"/>
        </w:rPr>
        <w:t xml:space="preserve">    знакомить детей с разнообразием материалов и техник для наиболее полного создания выразительного образа;</w:t>
      </w:r>
    </w:p>
    <w:p w:rsidR="00396CFF" w:rsidRDefault="00396CFF" w:rsidP="002044A2">
      <w:pPr>
        <w:spacing w:after="0" w:line="240" w:lineRule="auto"/>
        <w:jc w:val="both"/>
        <w:rPr>
          <w:rFonts w:ascii="Times New Roman" w:hAnsi="Times New Roman" w:cs="Times New Roman"/>
          <w:sz w:val="28"/>
          <w:szCs w:val="28"/>
        </w:rPr>
      </w:pPr>
      <w:r w:rsidRPr="00396CFF">
        <w:rPr>
          <w:rFonts w:ascii="Times New Roman" w:hAnsi="Times New Roman" w:cs="Times New Roman"/>
          <w:sz w:val="28"/>
          <w:szCs w:val="28"/>
        </w:rPr>
        <w:t xml:space="preserve"> </w:t>
      </w:r>
      <w:r>
        <w:rPr>
          <w:rFonts w:ascii="Times New Roman" w:hAnsi="Times New Roman" w:cs="Times New Roman"/>
          <w:sz w:val="28"/>
          <w:szCs w:val="28"/>
        </w:rPr>
        <w:t xml:space="preserve">      п</w:t>
      </w:r>
      <w:r w:rsidRPr="00396CFF">
        <w:rPr>
          <w:rFonts w:ascii="Times New Roman" w:hAnsi="Times New Roman" w:cs="Times New Roman"/>
          <w:sz w:val="28"/>
          <w:szCs w:val="28"/>
        </w:rPr>
        <w:t>обуждать к поиску оригинальных</w:t>
      </w:r>
      <w:r w:rsidR="009415BD">
        <w:rPr>
          <w:rFonts w:ascii="Times New Roman" w:hAnsi="Times New Roman" w:cs="Times New Roman"/>
          <w:sz w:val="28"/>
          <w:szCs w:val="28"/>
        </w:rPr>
        <w:t xml:space="preserve"> способов изображения предметов</w:t>
      </w:r>
      <w:r w:rsidR="002044A2" w:rsidRPr="002044A2">
        <w:rPr>
          <w:rFonts w:ascii="Times New Roman" w:hAnsi="Times New Roman" w:cs="Times New Roman"/>
          <w:sz w:val="28"/>
          <w:szCs w:val="28"/>
        </w:rPr>
        <w:tab/>
      </w:r>
    </w:p>
    <w:p w:rsidR="002044A2" w:rsidRDefault="002044A2" w:rsidP="002044A2">
      <w:pPr>
        <w:spacing w:after="0" w:line="240" w:lineRule="auto"/>
        <w:jc w:val="both"/>
        <w:rPr>
          <w:rFonts w:ascii="Times New Roman" w:hAnsi="Times New Roman" w:cs="Times New Roman"/>
          <w:sz w:val="28"/>
          <w:szCs w:val="28"/>
        </w:rPr>
      </w:pPr>
      <w:r w:rsidRPr="002044A2">
        <w:rPr>
          <w:rFonts w:ascii="Times New Roman" w:hAnsi="Times New Roman" w:cs="Times New Roman"/>
          <w:sz w:val="28"/>
          <w:szCs w:val="28"/>
        </w:rPr>
        <w:t></w:t>
      </w:r>
      <w:r w:rsidRPr="002044A2">
        <w:rPr>
          <w:rFonts w:ascii="Times New Roman" w:hAnsi="Times New Roman" w:cs="Times New Roman"/>
          <w:sz w:val="28"/>
          <w:szCs w:val="28"/>
        </w:rPr>
        <w:tab/>
        <w:t>обобщить все полученные знания и использовать их в практической деятельности (игры, детские праздники, аппликация и др.).</w:t>
      </w:r>
    </w:p>
    <w:p w:rsidR="00396CFF" w:rsidRPr="002044A2" w:rsidRDefault="00396CFF" w:rsidP="002044A2">
      <w:pPr>
        <w:spacing w:after="0" w:line="240" w:lineRule="auto"/>
        <w:jc w:val="both"/>
        <w:rPr>
          <w:rFonts w:ascii="Times New Roman" w:hAnsi="Times New Roman" w:cs="Times New Roman"/>
          <w:sz w:val="28"/>
          <w:szCs w:val="28"/>
        </w:rPr>
      </w:pPr>
    </w:p>
    <w:p w:rsidR="002044A2" w:rsidRPr="009415BD" w:rsidRDefault="002044A2" w:rsidP="002044A2">
      <w:pPr>
        <w:spacing w:after="0" w:line="240" w:lineRule="auto"/>
        <w:jc w:val="both"/>
        <w:rPr>
          <w:rFonts w:ascii="Times New Roman" w:hAnsi="Times New Roman" w:cs="Times New Roman"/>
          <w:i/>
          <w:sz w:val="28"/>
          <w:szCs w:val="28"/>
        </w:rPr>
      </w:pPr>
      <w:r w:rsidRPr="009415BD">
        <w:rPr>
          <w:rFonts w:ascii="Times New Roman" w:hAnsi="Times New Roman" w:cs="Times New Roman"/>
          <w:i/>
          <w:sz w:val="28"/>
          <w:szCs w:val="28"/>
        </w:rPr>
        <w:t>развивающие:</w:t>
      </w:r>
    </w:p>
    <w:p w:rsidR="002044A2" w:rsidRPr="002044A2" w:rsidRDefault="002044A2" w:rsidP="002044A2">
      <w:pPr>
        <w:spacing w:after="0" w:line="240" w:lineRule="auto"/>
        <w:jc w:val="both"/>
        <w:rPr>
          <w:rFonts w:ascii="Times New Roman" w:hAnsi="Times New Roman" w:cs="Times New Roman"/>
          <w:sz w:val="28"/>
          <w:szCs w:val="28"/>
        </w:rPr>
      </w:pPr>
      <w:r w:rsidRPr="002044A2">
        <w:rPr>
          <w:rFonts w:ascii="Times New Roman" w:hAnsi="Times New Roman" w:cs="Times New Roman"/>
          <w:sz w:val="28"/>
          <w:szCs w:val="28"/>
        </w:rPr>
        <w:t></w:t>
      </w:r>
      <w:r w:rsidRPr="002044A2">
        <w:rPr>
          <w:rFonts w:ascii="Times New Roman" w:hAnsi="Times New Roman" w:cs="Times New Roman"/>
          <w:sz w:val="28"/>
          <w:szCs w:val="28"/>
        </w:rPr>
        <w:tab/>
        <w:t>развить познавательный интерес, наблюдательность, любовь к природе, бережное отношение к ней;</w:t>
      </w:r>
    </w:p>
    <w:p w:rsidR="002044A2" w:rsidRPr="002044A2" w:rsidRDefault="002044A2" w:rsidP="002044A2">
      <w:pPr>
        <w:spacing w:after="0" w:line="240" w:lineRule="auto"/>
        <w:jc w:val="both"/>
        <w:rPr>
          <w:rFonts w:ascii="Times New Roman" w:hAnsi="Times New Roman" w:cs="Times New Roman"/>
          <w:sz w:val="28"/>
          <w:szCs w:val="28"/>
        </w:rPr>
      </w:pPr>
      <w:r w:rsidRPr="002044A2">
        <w:rPr>
          <w:rFonts w:ascii="Times New Roman" w:hAnsi="Times New Roman" w:cs="Times New Roman"/>
          <w:sz w:val="28"/>
          <w:szCs w:val="28"/>
        </w:rPr>
        <w:t></w:t>
      </w:r>
      <w:r w:rsidRPr="002044A2">
        <w:rPr>
          <w:rFonts w:ascii="Times New Roman" w:hAnsi="Times New Roman" w:cs="Times New Roman"/>
          <w:sz w:val="28"/>
          <w:szCs w:val="28"/>
        </w:rPr>
        <w:tab/>
        <w:t>развить тонкую моторику рук и зрительно-двигательную координацию;</w:t>
      </w:r>
    </w:p>
    <w:p w:rsidR="002044A2" w:rsidRDefault="002044A2" w:rsidP="002044A2">
      <w:pPr>
        <w:spacing w:after="0" w:line="240" w:lineRule="auto"/>
        <w:jc w:val="both"/>
        <w:rPr>
          <w:rFonts w:ascii="Times New Roman" w:hAnsi="Times New Roman" w:cs="Times New Roman"/>
          <w:sz w:val="28"/>
          <w:szCs w:val="28"/>
        </w:rPr>
      </w:pPr>
      <w:r w:rsidRPr="002044A2">
        <w:rPr>
          <w:rFonts w:ascii="Times New Roman" w:hAnsi="Times New Roman" w:cs="Times New Roman"/>
          <w:sz w:val="28"/>
          <w:szCs w:val="28"/>
        </w:rPr>
        <w:t></w:t>
      </w:r>
      <w:r w:rsidRPr="002044A2">
        <w:rPr>
          <w:rFonts w:ascii="Times New Roman" w:hAnsi="Times New Roman" w:cs="Times New Roman"/>
          <w:sz w:val="28"/>
          <w:szCs w:val="28"/>
        </w:rPr>
        <w:tab/>
        <w:t>развивать эстетическое восприятие природных явлений.</w:t>
      </w:r>
    </w:p>
    <w:p w:rsidR="002044A2" w:rsidRDefault="002044A2" w:rsidP="002044A2">
      <w:pPr>
        <w:spacing w:after="0" w:line="240" w:lineRule="auto"/>
        <w:jc w:val="both"/>
        <w:rPr>
          <w:rFonts w:ascii="Times New Roman" w:hAnsi="Times New Roman" w:cs="Times New Roman"/>
          <w:sz w:val="28"/>
          <w:szCs w:val="28"/>
        </w:rPr>
      </w:pPr>
    </w:p>
    <w:p w:rsidR="002044A2" w:rsidRPr="009415BD" w:rsidRDefault="002044A2" w:rsidP="002044A2">
      <w:pPr>
        <w:spacing w:after="0" w:line="240" w:lineRule="auto"/>
        <w:jc w:val="both"/>
        <w:rPr>
          <w:rFonts w:ascii="Times New Roman" w:hAnsi="Times New Roman" w:cs="Times New Roman"/>
          <w:i/>
          <w:sz w:val="28"/>
          <w:szCs w:val="28"/>
        </w:rPr>
      </w:pPr>
      <w:r w:rsidRPr="009415BD">
        <w:rPr>
          <w:rFonts w:ascii="Times New Roman" w:hAnsi="Times New Roman" w:cs="Times New Roman"/>
          <w:i/>
          <w:sz w:val="28"/>
          <w:szCs w:val="28"/>
        </w:rPr>
        <w:t>воспитательные:</w:t>
      </w:r>
    </w:p>
    <w:p w:rsidR="002044A2" w:rsidRPr="002044A2" w:rsidRDefault="002044A2" w:rsidP="002044A2">
      <w:pPr>
        <w:spacing w:after="0" w:line="240" w:lineRule="auto"/>
        <w:jc w:val="both"/>
        <w:rPr>
          <w:rFonts w:ascii="Times New Roman" w:hAnsi="Times New Roman" w:cs="Times New Roman"/>
          <w:sz w:val="28"/>
          <w:szCs w:val="28"/>
        </w:rPr>
      </w:pPr>
      <w:r w:rsidRPr="002044A2">
        <w:rPr>
          <w:rFonts w:ascii="Times New Roman" w:hAnsi="Times New Roman" w:cs="Times New Roman"/>
          <w:sz w:val="28"/>
          <w:szCs w:val="28"/>
        </w:rPr>
        <w:t></w:t>
      </w:r>
      <w:r w:rsidRPr="002044A2">
        <w:rPr>
          <w:rFonts w:ascii="Times New Roman" w:hAnsi="Times New Roman" w:cs="Times New Roman"/>
          <w:sz w:val="28"/>
          <w:szCs w:val="28"/>
        </w:rPr>
        <w:tab/>
        <w:t xml:space="preserve">воспитать гуманную, творческую личность, способную </w:t>
      </w:r>
      <w:r w:rsidR="009415BD">
        <w:rPr>
          <w:rFonts w:ascii="Times New Roman" w:hAnsi="Times New Roman" w:cs="Times New Roman"/>
          <w:sz w:val="28"/>
          <w:szCs w:val="28"/>
        </w:rPr>
        <w:t>воспринимать прекрасное;</w:t>
      </w:r>
    </w:p>
    <w:p w:rsidR="002044A2" w:rsidRPr="002044A2" w:rsidRDefault="002044A2" w:rsidP="002044A2">
      <w:pPr>
        <w:spacing w:after="0" w:line="240" w:lineRule="auto"/>
        <w:jc w:val="both"/>
        <w:rPr>
          <w:rFonts w:ascii="Times New Roman" w:hAnsi="Times New Roman" w:cs="Times New Roman"/>
          <w:sz w:val="28"/>
          <w:szCs w:val="28"/>
        </w:rPr>
      </w:pPr>
      <w:r w:rsidRPr="002044A2">
        <w:rPr>
          <w:rFonts w:ascii="Times New Roman" w:hAnsi="Times New Roman" w:cs="Times New Roman"/>
          <w:sz w:val="28"/>
          <w:szCs w:val="28"/>
        </w:rPr>
        <w:t></w:t>
      </w:r>
      <w:r w:rsidRPr="002044A2">
        <w:rPr>
          <w:rFonts w:ascii="Times New Roman" w:hAnsi="Times New Roman" w:cs="Times New Roman"/>
          <w:sz w:val="28"/>
          <w:szCs w:val="28"/>
        </w:rPr>
        <w:tab/>
        <w:t>воспитать самостоятельность и желания трудиться, доводить начатое дело до конца, уважение к людям труда;</w:t>
      </w:r>
    </w:p>
    <w:p w:rsidR="002044A2" w:rsidRDefault="002044A2" w:rsidP="002044A2">
      <w:pPr>
        <w:spacing w:after="0" w:line="240" w:lineRule="auto"/>
        <w:jc w:val="both"/>
        <w:rPr>
          <w:rFonts w:ascii="Times New Roman" w:hAnsi="Times New Roman" w:cs="Times New Roman"/>
          <w:sz w:val="28"/>
          <w:szCs w:val="28"/>
        </w:rPr>
      </w:pPr>
      <w:r w:rsidRPr="002044A2">
        <w:rPr>
          <w:rFonts w:ascii="Times New Roman" w:hAnsi="Times New Roman" w:cs="Times New Roman"/>
          <w:sz w:val="28"/>
          <w:szCs w:val="28"/>
        </w:rPr>
        <w:t></w:t>
      </w:r>
      <w:r w:rsidRPr="002044A2">
        <w:rPr>
          <w:rFonts w:ascii="Times New Roman" w:hAnsi="Times New Roman" w:cs="Times New Roman"/>
          <w:sz w:val="28"/>
          <w:szCs w:val="28"/>
        </w:rPr>
        <w:tab/>
        <w:t>воспитать любовь к родной природе, эмоционально значимое отношение к каждому времени года.</w:t>
      </w:r>
    </w:p>
    <w:p w:rsidR="009415BD" w:rsidRPr="002044A2" w:rsidRDefault="009415BD" w:rsidP="002044A2">
      <w:pPr>
        <w:spacing w:after="0" w:line="240" w:lineRule="auto"/>
        <w:jc w:val="both"/>
        <w:rPr>
          <w:rFonts w:ascii="Times New Roman" w:hAnsi="Times New Roman" w:cs="Times New Roman"/>
          <w:sz w:val="28"/>
          <w:szCs w:val="28"/>
        </w:rPr>
      </w:pPr>
    </w:p>
    <w:p w:rsidR="002044A2" w:rsidRDefault="002044A2" w:rsidP="002044A2">
      <w:pPr>
        <w:spacing w:after="0" w:line="240" w:lineRule="auto"/>
        <w:jc w:val="both"/>
        <w:rPr>
          <w:rFonts w:ascii="Times New Roman" w:hAnsi="Times New Roman" w:cs="Times New Roman"/>
          <w:b/>
          <w:sz w:val="28"/>
          <w:szCs w:val="28"/>
        </w:rPr>
      </w:pPr>
      <w:r w:rsidRPr="006E0DC8">
        <w:rPr>
          <w:rFonts w:ascii="Times New Roman" w:hAnsi="Times New Roman" w:cs="Times New Roman"/>
          <w:b/>
          <w:sz w:val="28"/>
          <w:szCs w:val="28"/>
        </w:rPr>
        <w:t>Ожидаемые результаты:</w:t>
      </w:r>
    </w:p>
    <w:p w:rsidR="006E0DC8" w:rsidRPr="006E0DC8" w:rsidRDefault="00FA6E0C" w:rsidP="002044A2">
      <w:pPr>
        <w:spacing w:after="0" w:line="240" w:lineRule="auto"/>
        <w:jc w:val="both"/>
        <w:rPr>
          <w:rFonts w:ascii="Times New Roman" w:hAnsi="Times New Roman" w:cs="Times New Roman"/>
          <w:sz w:val="28"/>
          <w:szCs w:val="28"/>
        </w:rPr>
      </w:pPr>
      <w:r w:rsidRPr="00FA6E0C">
        <w:rPr>
          <w:rFonts w:ascii="Times New Roman" w:hAnsi="Times New Roman" w:cs="Times New Roman"/>
          <w:sz w:val="28"/>
          <w:szCs w:val="28"/>
        </w:rPr>
        <w:t></w:t>
      </w:r>
      <w:r>
        <w:rPr>
          <w:rFonts w:ascii="Times New Roman" w:hAnsi="Times New Roman" w:cs="Times New Roman"/>
          <w:sz w:val="28"/>
          <w:szCs w:val="28"/>
        </w:rPr>
        <w:t xml:space="preserve">    </w:t>
      </w:r>
      <w:r w:rsidR="006E0DC8">
        <w:rPr>
          <w:rFonts w:ascii="Times New Roman" w:hAnsi="Times New Roman" w:cs="Times New Roman"/>
          <w:sz w:val="28"/>
          <w:szCs w:val="28"/>
        </w:rPr>
        <w:t>п</w:t>
      </w:r>
      <w:r w:rsidR="006E0DC8" w:rsidRPr="006E0DC8">
        <w:rPr>
          <w:rFonts w:ascii="Times New Roman" w:hAnsi="Times New Roman" w:cs="Times New Roman"/>
          <w:sz w:val="28"/>
          <w:szCs w:val="28"/>
        </w:rPr>
        <w:t>роявляют положительное эмоциональное отношение к окружающему миру</w:t>
      </w:r>
      <w:r>
        <w:rPr>
          <w:rFonts w:ascii="Times New Roman" w:hAnsi="Times New Roman" w:cs="Times New Roman"/>
          <w:sz w:val="28"/>
          <w:szCs w:val="28"/>
        </w:rPr>
        <w:t>;</w:t>
      </w:r>
    </w:p>
    <w:p w:rsidR="006E0DC8" w:rsidRPr="006E0DC8" w:rsidRDefault="00FA6E0C" w:rsidP="006E0DC8">
      <w:pPr>
        <w:spacing w:after="0" w:line="240" w:lineRule="auto"/>
        <w:jc w:val="both"/>
        <w:rPr>
          <w:rFonts w:ascii="Times New Roman" w:hAnsi="Times New Roman" w:cs="Times New Roman"/>
          <w:sz w:val="28"/>
          <w:szCs w:val="28"/>
        </w:rPr>
      </w:pPr>
      <w:r w:rsidRPr="00FA6E0C">
        <w:rPr>
          <w:rFonts w:ascii="Times New Roman" w:hAnsi="Times New Roman" w:cs="Times New Roman"/>
          <w:sz w:val="28"/>
          <w:szCs w:val="28"/>
        </w:rPr>
        <w:t></w:t>
      </w:r>
      <w:r w:rsidR="006E0DC8" w:rsidRPr="006E0DC8">
        <w:rPr>
          <w:rFonts w:ascii="Times New Roman" w:hAnsi="Times New Roman" w:cs="Times New Roman"/>
          <w:sz w:val="28"/>
          <w:szCs w:val="28"/>
        </w:rPr>
        <w:tab/>
        <w:t>самостоятельно сост</w:t>
      </w:r>
      <w:r w:rsidR="006E0DC8">
        <w:rPr>
          <w:rFonts w:ascii="Times New Roman" w:hAnsi="Times New Roman" w:cs="Times New Roman"/>
          <w:sz w:val="28"/>
          <w:szCs w:val="28"/>
        </w:rPr>
        <w:t xml:space="preserve">авляют   композицию, используя </w:t>
      </w:r>
      <w:r w:rsidR="006E0DC8" w:rsidRPr="006E0DC8">
        <w:rPr>
          <w:rFonts w:ascii="Times New Roman" w:hAnsi="Times New Roman" w:cs="Times New Roman"/>
          <w:sz w:val="28"/>
          <w:szCs w:val="28"/>
        </w:rPr>
        <w:t xml:space="preserve">нетрадиционные техники </w:t>
      </w:r>
      <w:r>
        <w:rPr>
          <w:rFonts w:ascii="Times New Roman" w:hAnsi="Times New Roman" w:cs="Times New Roman"/>
          <w:sz w:val="28"/>
          <w:szCs w:val="28"/>
        </w:rPr>
        <w:t xml:space="preserve">и материалы </w:t>
      </w:r>
      <w:r w:rsidR="006E0DC8" w:rsidRPr="006E0DC8">
        <w:rPr>
          <w:rFonts w:ascii="Times New Roman" w:hAnsi="Times New Roman" w:cs="Times New Roman"/>
          <w:sz w:val="28"/>
          <w:szCs w:val="28"/>
        </w:rPr>
        <w:t>изобразительной деятельности;</w:t>
      </w:r>
    </w:p>
    <w:p w:rsidR="005946C7" w:rsidRDefault="00FA6E0C" w:rsidP="005946C7">
      <w:pPr>
        <w:spacing w:after="0" w:line="240" w:lineRule="auto"/>
        <w:jc w:val="both"/>
        <w:rPr>
          <w:rFonts w:ascii="Times New Roman" w:hAnsi="Times New Roman" w:cs="Times New Roman"/>
          <w:sz w:val="28"/>
          <w:szCs w:val="28"/>
        </w:rPr>
      </w:pPr>
      <w:r w:rsidRPr="00FA6E0C">
        <w:rPr>
          <w:rFonts w:ascii="Times New Roman" w:hAnsi="Times New Roman" w:cs="Times New Roman"/>
          <w:sz w:val="28"/>
          <w:szCs w:val="28"/>
        </w:rPr>
        <w:t></w:t>
      </w:r>
      <w:r w:rsidR="006E0DC8" w:rsidRPr="006E0DC8">
        <w:rPr>
          <w:rFonts w:ascii="Times New Roman" w:hAnsi="Times New Roman" w:cs="Times New Roman"/>
          <w:sz w:val="28"/>
          <w:szCs w:val="28"/>
        </w:rPr>
        <w:tab/>
        <w:t>выражают свое отношение к окружающему мир</w:t>
      </w:r>
      <w:r w:rsidR="006E0DC8">
        <w:rPr>
          <w:rFonts w:ascii="Times New Roman" w:hAnsi="Times New Roman" w:cs="Times New Roman"/>
          <w:sz w:val="28"/>
          <w:szCs w:val="28"/>
        </w:rPr>
        <w:t>у через творческую деятельность</w:t>
      </w:r>
      <w:r w:rsidR="006E0DC8" w:rsidRPr="006E0DC8">
        <w:rPr>
          <w:rFonts w:ascii="Times New Roman" w:hAnsi="Times New Roman" w:cs="Times New Roman"/>
          <w:sz w:val="28"/>
          <w:szCs w:val="28"/>
        </w:rPr>
        <w:t>;</w:t>
      </w:r>
      <w:r w:rsidR="005946C7" w:rsidRPr="005946C7">
        <w:rPr>
          <w:rFonts w:ascii="Times New Roman" w:hAnsi="Times New Roman" w:cs="Times New Roman"/>
          <w:sz w:val="28"/>
          <w:szCs w:val="28"/>
        </w:rPr>
        <w:t xml:space="preserve"> </w:t>
      </w:r>
    </w:p>
    <w:p w:rsidR="005946C7" w:rsidRPr="005946C7" w:rsidRDefault="005946C7" w:rsidP="005946C7">
      <w:pPr>
        <w:spacing w:after="0" w:line="240" w:lineRule="auto"/>
        <w:jc w:val="both"/>
        <w:rPr>
          <w:rFonts w:ascii="Times New Roman" w:hAnsi="Times New Roman" w:cs="Times New Roman"/>
          <w:sz w:val="28"/>
          <w:szCs w:val="28"/>
        </w:rPr>
      </w:pPr>
      <w:r w:rsidRPr="005946C7">
        <w:rPr>
          <w:rFonts w:ascii="Times New Roman" w:hAnsi="Times New Roman" w:cs="Times New Roman"/>
          <w:sz w:val="28"/>
          <w:szCs w:val="28"/>
        </w:rPr>
        <w:t></w:t>
      </w:r>
      <w:r>
        <w:rPr>
          <w:rFonts w:ascii="Times New Roman" w:hAnsi="Times New Roman" w:cs="Times New Roman"/>
          <w:sz w:val="28"/>
          <w:szCs w:val="28"/>
        </w:rPr>
        <w:t xml:space="preserve">      имеют представление </w:t>
      </w:r>
      <w:r w:rsidRPr="005946C7">
        <w:rPr>
          <w:rFonts w:ascii="Times New Roman" w:hAnsi="Times New Roman" w:cs="Times New Roman"/>
          <w:sz w:val="28"/>
          <w:szCs w:val="28"/>
        </w:rPr>
        <w:t>о разнообразии техник нетрадиционного рисования</w:t>
      </w:r>
    </w:p>
    <w:p w:rsidR="005946C7" w:rsidRPr="002044A2" w:rsidRDefault="005946C7" w:rsidP="005946C7">
      <w:pPr>
        <w:spacing w:after="0" w:line="240" w:lineRule="auto"/>
        <w:jc w:val="both"/>
        <w:rPr>
          <w:rFonts w:ascii="Times New Roman" w:hAnsi="Times New Roman" w:cs="Times New Roman"/>
          <w:sz w:val="28"/>
          <w:szCs w:val="28"/>
        </w:rPr>
      </w:pPr>
      <w:r w:rsidRPr="005946C7">
        <w:rPr>
          <w:rFonts w:ascii="Times New Roman" w:hAnsi="Times New Roman" w:cs="Times New Roman"/>
          <w:sz w:val="28"/>
          <w:szCs w:val="28"/>
        </w:rPr>
        <w:t></w:t>
      </w:r>
      <w:r>
        <w:rPr>
          <w:rFonts w:ascii="Times New Roman" w:hAnsi="Times New Roman" w:cs="Times New Roman"/>
          <w:sz w:val="28"/>
          <w:szCs w:val="28"/>
        </w:rPr>
        <w:t xml:space="preserve">   </w:t>
      </w:r>
      <w:r w:rsidRPr="005946C7">
        <w:rPr>
          <w:rFonts w:ascii="Times New Roman" w:hAnsi="Times New Roman" w:cs="Times New Roman"/>
          <w:sz w:val="28"/>
          <w:szCs w:val="28"/>
        </w:rPr>
        <w:t xml:space="preserve"> </w:t>
      </w:r>
      <w:r>
        <w:rPr>
          <w:rFonts w:ascii="Times New Roman" w:hAnsi="Times New Roman" w:cs="Times New Roman"/>
          <w:sz w:val="28"/>
          <w:szCs w:val="28"/>
        </w:rPr>
        <w:t>и</w:t>
      </w:r>
      <w:r w:rsidRPr="005946C7">
        <w:rPr>
          <w:rFonts w:ascii="Times New Roman" w:hAnsi="Times New Roman" w:cs="Times New Roman"/>
          <w:sz w:val="28"/>
          <w:szCs w:val="28"/>
        </w:rPr>
        <w:t>меют представление о свойствах и качествах различных</w:t>
      </w:r>
      <w:r>
        <w:rPr>
          <w:rFonts w:ascii="Times New Roman" w:hAnsi="Times New Roman" w:cs="Times New Roman"/>
          <w:sz w:val="28"/>
          <w:szCs w:val="28"/>
        </w:rPr>
        <w:t xml:space="preserve"> </w:t>
      </w:r>
      <w:r w:rsidRPr="005946C7">
        <w:rPr>
          <w:rFonts w:ascii="Times New Roman" w:hAnsi="Times New Roman" w:cs="Times New Roman"/>
          <w:sz w:val="28"/>
          <w:szCs w:val="28"/>
        </w:rPr>
        <w:t>материалов</w:t>
      </w:r>
    </w:p>
    <w:p w:rsidR="007D570E" w:rsidRDefault="007D570E" w:rsidP="007D570E">
      <w:pPr>
        <w:spacing w:after="0" w:line="240" w:lineRule="auto"/>
        <w:jc w:val="both"/>
        <w:rPr>
          <w:rFonts w:ascii="Times New Roman" w:hAnsi="Times New Roman" w:cs="Times New Roman"/>
          <w:sz w:val="28"/>
          <w:szCs w:val="28"/>
        </w:rPr>
      </w:pPr>
      <w:r w:rsidRPr="007D570E">
        <w:rPr>
          <w:rFonts w:ascii="Times New Roman" w:hAnsi="Times New Roman" w:cs="Times New Roman"/>
          <w:sz w:val="28"/>
          <w:szCs w:val="28"/>
        </w:rPr>
        <w:t></w:t>
      </w:r>
      <w:r w:rsidR="006E0DC8" w:rsidRPr="006E0DC8">
        <w:rPr>
          <w:rFonts w:ascii="Times New Roman" w:hAnsi="Times New Roman" w:cs="Times New Roman"/>
          <w:sz w:val="28"/>
          <w:szCs w:val="28"/>
        </w:rPr>
        <w:tab/>
        <w:t>сформи</w:t>
      </w:r>
      <w:r>
        <w:rPr>
          <w:rFonts w:ascii="Times New Roman" w:hAnsi="Times New Roman" w:cs="Times New Roman"/>
          <w:sz w:val="28"/>
          <w:szCs w:val="28"/>
        </w:rPr>
        <w:t xml:space="preserve">рован стойкий интерес к </w:t>
      </w:r>
      <w:r w:rsidR="006E0DC8" w:rsidRPr="006E0DC8">
        <w:rPr>
          <w:rFonts w:ascii="Times New Roman" w:hAnsi="Times New Roman" w:cs="Times New Roman"/>
          <w:sz w:val="28"/>
          <w:szCs w:val="28"/>
        </w:rPr>
        <w:t>различным видам творческой деятельности</w:t>
      </w:r>
      <w:r>
        <w:rPr>
          <w:rFonts w:ascii="Times New Roman" w:hAnsi="Times New Roman" w:cs="Times New Roman"/>
          <w:sz w:val="28"/>
          <w:szCs w:val="28"/>
        </w:rPr>
        <w:t>;</w:t>
      </w:r>
    </w:p>
    <w:p w:rsidR="007D570E" w:rsidRDefault="007D570E" w:rsidP="007D570E">
      <w:pPr>
        <w:spacing w:after="0" w:line="240" w:lineRule="auto"/>
        <w:jc w:val="both"/>
        <w:rPr>
          <w:rFonts w:ascii="Times New Roman" w:hAnsi="Times New Roman" w:cs="Times New Roman"/>
          <w:sz w:val="28"/>
          <w:szCs w:val="28"/>
        </w:rPr>
      </w:pPr>
      <w:r w:rsidRPr="00FA6E0C">
        <w:rPr>
          <w:rFonts w:ascii="Times New Roman" w:hAnsi="Times New Roman" w:cs="Times New Roman"/>
          <w:sz w:val="28"/>
          <w:szCs w:val="28"/>
        </w:rPr>
        <w:t></w:t>
      </w:r>
      <w:r>
        <w:rPr>
          <w:rFonts w:ascii="Times New Roman" w:hAnsi="Times New Roman" w:cs="Times New Roman"/>
          <w:sz w:val="28"/>
          <w:szCs w:val="28"/>
        </w:rPr>
        <w:tab/>
        <w:t xml:space="preserve">дают </w:t>
      </w:r>
      <w:r w:rsidRPr="006E0DC8">
        <w:rPr>
          <w:rFonts w:ascii="Times New Roman" w:hAnsi="Times New Roman" w:cs="Times New Roman"/>
          <w:sz w:val="28"/>
          <w:szCs w:val="28"/>
        </w:rPr>
        <w:t>мотивированную оценку результатам своей деятельности;</w:t>
      </w:r>
    </w:p>
    <w:p w:rsidR="002044A2" w:rsidRPr="007D570E" w:rsidRDefault="007D570E" w:rsidP="002044A2">
      <w:pPr>
        <w:spacing w:after="0" w:line="240" w:lineRule="auto"/>
        <w:jc w:val="both"/>
        <w:rPr>
          <w:rFonts w:ascii="Times New Roman" w:hAnsi="Times New Roman" w:cs="Times New Roman"/>
          <w:b/>
          <w:sz w:val="28"/>
          <w:szCs w:val="28"/>
        </w:rPr>
      </w:pPr>
      <w:r w:rsidRPr="007D570E">
        <w:rPr>
          <w:rFonts w:ascii="Times New Roman" w:hAnsi="Times New Roman" w:cs="Times New Roman"/>
          <w:b/>
          <w:sz w:val="28"/>
          <w:szCs w:val="28"/>
        </w:rPr>
        <w:t>Предметные результаты</w:t>
      </w:r>
      <w:r w:rsidR="002044A2" w:rsidRPr="007D570E">
        <w:rPr>
          <w:rFonts w:ascii="Times New Roman" w:hAnsi="Times New Roman" w:cs="Times New Roman"/>
          <w:b/>
          <w:sz w:val="28"/>
          <w:szCs w:val="28"/>
        </w:rPr>
        <w:t>:</w:t>
      </w:r>
    </w:p>
    <w:p w:rsidR="002044A2" w:rsidRPr="003112DD" w:rsidRDefault="002044A2" w:rsidP="002044A2">
      <w:pPr>
        <w:spacing w:after="0" w:line="240" w:lineRule="auto"/>
        <w:jc w:val="both"/>
        <w:rPr>
          <w:rFonts w:ascii="Times New Roman" w:hAnsi="Times New Roman" w:cs="Times New Roman"/>
          <w:b/>
          <w:sz w:val="28"/>
          <w:szCs w:val="28"/>
        </w:rPr>
      </w:pPr>
      <w:r w:rsidRPr="003112DD">
        <w:rPr>
          <w:rFonts w:ascii="Times New Roman" w:hAnsi="Times New Roman" w:cs="Times New Roman"/>
          <w:b/>
          <w:sz w:val="28"/>
          <w:szCs w:val="28"/>
        </w:rPr>
        <w:t>к концу учебного года обучающиеся должны знать:</w:t>
      </w:r>
    </w:p>
    <w:p w:rsidR="007D570E" w:rsidRPr="007D570E" w:rsidRDefault="007D570E" w:rsidP="007D570E">
      <w:pPr>
        <w:spacing w:after="0" w:line="240" w:lineRule="auto"/>
        <w:jc w:val="both"/>
        <w:rPr>
          <w:rFonts w:ascii="Times New Roman" w:hAnsi="Times New Roman" w:cs="Times New Roman"/>
          <w:sz w:val="28"/>
          <w:szCs w:val="28"/>
        </w:rPr>
      </w:pPr>
      <w:r w:rsidRPr="007D570E">
        <w:rPr>
          <w:rFonts w:ascii="Times New Roman" w:hAnsi="Times New Roman" w:cs="Times New Roman"/>
          <w:sz w:val="28"/>
          <w:szCs w:val="28"/>
        </w:rPr>
        <w:lastRenderedPageBreak/>
        <w:t></w:t>
      </w:r>
      <w:r w:rsidRPr="007D570E">
        <w:rPr>
          <w:rFonts w:ascii="Times New Roman" w:hAnsi="Times New Roman" w:cs="Times New Roman"/>
          <w:sz w:val="28"/>
          <w:szCs w:val="28"/>
        </w:rPr>
        <w:tab/>
        <w:t>животный и растительный мир своего региона и их классификацию (звери, птицы, насекомые);</w:t>
      </w:r>
    </w:p>
    <w:p w:rsidR="007D570E" w:rsidRPr="007D570E" w:rsidRDefault="007D570E" w:rsidP="007D570E">
      <w:pPr>
        <w:spacing w:after="0" w:line="240" w:lineRule="auto"/>
        <w:jc w:val="both"/>
        <w:rPr>
          <w:rFonts w:ascii="Times New Roman" w:hAnsi="Times New Roman" w:cs="Times New Roman"/>
          <w:sz w:val="28"/>
          <w:szCs w:val="28"/>
        </w:rPr>
      </w:pPr>
      <w:r w:rsidRPr="007D570E">
        <w:rPr>
          <w:rFonts w:ascii="Times New Roman" w:hAnsi="Times New Roman" w:cs="Times New Roman"/>
          <w:sz w:val="28"/>
          <w:szCs w:val="28"/>
        </w:rPr>
        <w:t></w:t>
      </w:r>
      <w:r w:rsidRPr="007D570E">
        <w:rPr>
          <w:rFonts w:ascii="Times New Roman" w:hAnsi="Times New Roman" w:cs="Times New Roman"/>
          <w:sz w:val="28"/>
          <w:szCs w:val="28"/>
        </w:rPr>
        <w:tab/>
        <w:t>названия и последовательность времен года (зимние, весенние, летние, осенние месяцы);</w:t>
      </w:r>
    </w:p>
    <w:p w:rsidR="007D570E" w:rsidRPr="007D570E" w:rsidRDefault="007D570E" w:rsidP="007D570E">
      <w:pPr>
        <w:spacing w:after="0" w:line="240" w:lineRule="auto"/>
        <w:jc w:val="both"/>
        <w:rPr>
          <w:rFonts w:ascii="Times New Roman" w:hAnsi="Times New Roman" w:cs="Times New Roman"/>
          <w:sz w:val="28"/>
          <w:szCs w:val="28"/>
        </w:rPr>
      </w:pPr>
      <w:r w:rsidRPr="007D570E">
        <w:rPr>
          <w:rFonts w:ascii="Times New Roman" w:hAnsi="Times New Roman" w:cs="Times New Roman"/>
          <w:sz w:val="28"/>
          <w:szCs w:val="28"/>
        </w:rPr>
        <w:t></w:t>
      </w:r>
      <w:r w:rsidRPr="007D570E">
        <w:rPr>
          <w:rFonts w:ascii="Times New Roman" w:hAnsi="Times New Roman" w:cs="Times New Roman"/>
          <w:sz w:val="28"/>
          <w:szCs w:val="28"/>
        </w:rPr>
        <w:tab/>
        <w:t>основные инструменты и приспособления для художественной обработки бумаги: ножницы, карандаш, линейка, шаблоны, клей, кисть для клея;</w:t>
      </w:r>
    </w:p>
    <w:p w:rsidR="007D570E" w:rsidRPr="007D570E" w:rsidRDefault="007D570E" w:rsidP="007D570E">
      <w:pPr>
        <w:spacing w:after="0" w:line="240" w:lineRule="auto"/>
        <w:jc w:val="both"/>
        <w:rPr>
          <w:rFonts w:ascii="Times New Roman" w:hAnsi="Times New Roman" w:cs="Times New Roman"/>
          <w:sz w:val="28"/>
          <w:szCs w:val="28"/>
        </w:rPr>
      </w:pPr>
      <w:r w:rsidRPr="007D570E">
        <w:rPr>
          <w:rFonts w:ascii="Times New Roman" w:hAnsi="Times New Roman" w:cs="Times New Roman"/>
          <w:sz w:val="28"/>
          <w:szCs w:val="28"/>
        </w:rPr>
        <w:t></w:t>
      </w:r>
      <w:r w:rsidRPr="007D570E">
        <w:rPr>
          <w:rFonts w:ascii="Times New Roman" w:hAnsi="Times New Roman" w:cs="Times New Roman"/>
          <w:sz w:val="28"/>
          <w:szCs w:val="28"/>
        </w:rPr>
        <w:tab/>
        <w:t xml:space="preserve">некоторые технологические операции по художественной обработке бумаги и их условные обозначения: разметка с помощью шаблона и посредством сгибания листа, складывание, гофрирование, </w:t>
      </w:r>
      <w:proofErr w:type="spellStart"/>
      <w:r w:rsidRPr="007D570E">
        <w:rPr>
          <w:rFonts w:ascii="Times New Roman" w:hAnsi="Times New Roman" w:cs="Times New Roman"/>
          <w:sz w:val="28"/>
          <w:szCs w:val="28"/>
        </w:rPr>
        <w:t>сминание</w:t>
      </w:r>
      <w:proofErr w:type="spellEnd"/>
      <w:r w:rsidRPr="007D570E">
        <w:rPr>
          <w:rFonts w:ascii="Times New Roman" w:hAnsi="Times New Roman" w:cs="Times New Roman"/>
          <w:sz w:val="28"/>
          <w:szCs w:val="28"/>
        </w:rPr>
        <w:t>, разрывание, вырезание прямых и фигурных линей;</w:t>
      </w:r>
    </w:p>
    <w:p w:rsidR="007D570E" w:rsidRPr="007D570E" w:rsidRDefault="007D570E" w:rsidP="007D570E">
      <w:pPr>
        <w:spacing w:after="0" w:line="240" w:lineRule="auto"/>
        <w:jc w:val="both"/>
        <w:rPr>
          <w:rFonts w:ascii="Times New Roman" w:hAnsi="Times New Roman" w:cs="Times New Roman"/>
          <w:sz w:val="28"/>
          <w:szCs w:val="28"/>
        </w:rPr>
      </w:pPr>
      <w:r w:rsidRPr="007D570E">
        <w:rPr>
          <w:rFonts w:ascii="Times New Roman" w:hAnsi="Times New Roman" w:cs="Times New Roman"/>
          <w:sz w:val="28"/>
          <w:szCs w:val="28"/>
        </w:rPr>
        <w:t></w:t>
      </w:r>
      <w:r w:rsidRPr="007D570E">
        <w:rPr>
          <w:rFonts w:ascii="Times New Roman" w:hAnsi="Times New Roman" w:cs="Times New Roman"/>
          <w:sz w:val="28"/>
          <w:szCs w:val="28"/>
        </w:rPr>
        <w:tab/>
        <w:t>технологии художественной обработки бумаги: оригами, художественное вырезание, аппликация, художественное конструирование;</w:t>
      </w:r>
    </w:p>
    <w:p w:rsidR="007D570E" w:rsidRDefault="007D570E" w:rsidP="007D570E">
      <w:pPr>
        <w:spacing w:after="0" w:line="240" w:lineRule="auto"/>
        <w:jc w:val="both"/>
        <w:rPr>
          <w:rFonts w:ascii="Times New Roman" w:hAnsi="Times New Roman" w:cs="Times New Roman"/>
          <w:sz w:val="28"/>
          <w:szCs w:val="28"/>
        </w:rPr>
      </w:pPr>
      <w:r w:rsidRPr="007D570E">
        <w:rPr>
          <w:rFonts w:ascii="Times New Roman" w:hAnsi="Times New Roman" w:cs="Times New Roman"/>
          <w:sz w:val="28"/>
          <w:szCs w:val="28"/>
        </w:rPr>
        <w:t></w:t>
      </w:r>
      <w:r w:rsidRPr="007D570E">
        <w:rPr>
          <w:rFonts w:ascii="Times New Roman" w:hAnsi="Times New Roman" w:cs="Times New Roman"/>
          <w:sz w:val="28"/>
          <w:szCs w:val="28"/>
        </w:rPr>
        <w:tab/>
        <w:t>виды природного материала: шишки, веточки, мох, ракушки, плоды,</w:t>
      </w:r>
      <w:r>
        <w:rPr>
          <w:rFonts w:ascii="Times New Roman" w:hAnsi="Times New Roman" w:cs="Times New Roman"/>
          <w:sz w:val="28"/>
          <w:szCs w:val="28"/>
        </w:rPr>
        <w:t xml:space="preserve"> солома, семена, листья и др.; </w:t>
      </w:r>
    </w:p>
    <w:p w:rsidR="007D570E" w:rsidRPr="007D570E" w:rsidRDefault="007D570E" w:rsidP="007D570E">
      <w:pPr>
        <w:spacing w:after="0" w:line="240" w:lineRule="auto"/>
        <w:jc w:val="both"/>
        <w:rPr>
          <w:rFonts w:ascii="Times New Roman" w:hAnsi="Times New Roman" w:cs="Times New Roman"/>
          <w:sz w:val="28"/>
          <w:szCs w:val="28"/>
        </w:rPr>
      </w:pPr>
      <w:r w:rsidRPr="007D570E">
        <w:rPr>
          <w:rFonts w:ascii="Times New Roman" w:hAnsi="Times New Roman" w:cs="Times New Roman"/>
          <w:sz w:val="28"/>
          <w:szCs w:val="28"/>
        </w:rPr>
        <w:t></w:t>
      </w:r>
      <w:r>
        <w:rPr>
          <w:rFonts w:ascii="Times New Roman" w:hAnsi="Times New Roman" w:cs="Times New Roman"/>
          <w:sz w:val="28"/>
          <w:szCs w:val="28"/>
        </w:rPr>
        <w:t xml:space="preserve">      виды нетрадиционного </w:t>
      </w:r>
      <w:r w:rsidR="003112DD">
        <w:rPr>
          <w:rFonts w:ascii="Times New Roman" w:hAnsi="Times New Roman" w:cs="Times New Roman"/>
          <w:sz w:val="28"/>
          <w:szCs w:val="28"/>
        </w:rPr>
        <w:t>техник</w:t>
      </w:r>
      <w:r>
        <w:rPr>
          <w:rFonts w:ascii="Times New Roman" w:hAnsi="Times New Roman" w:cs="Times New Roman"/>
          <w:sz w:val="28"/>
          <w:szCs w:val="28"/>
        </w:rPr>
        <w:t>:</w:t>
      </w:r>
      <w:r w:rsidR="00546640">
        <w:rPr>
          <w:rFonts w:ascii="Times New Roman" w:hAnsi="Times New Roman" w:cs="Times New Roman"/>
          <w:sz w:val="28"/>
          <w:szCs w:val="28"/>
        </w:rPr>
        <w:t xml:space="preserve"> </w:t>
      </w:r>
      <w:proofErr w:type="spellStart"/>
      <w:r w:rsidR="00546640">
        <w:rPr>
          <w:rFonts w:ascii="Times New Roman" w:hAnsi="Times New Roman" w:cs="Times New Roman"/>
          <w:sz w:val="28"/>
          <w:szCs w:val="28"/>
        </w:rPr>
        <w:t>граттаж</w:t>
      </w:r>
      <w:proofErr w:type="spellEnd"/>
      <w:r w:rsidR="00546640">
        <w:rPr>
          <w:rFonts w:ascii="Times New Roman" w:hAnsi="Times New Roman" w:cs="Times New Roman"/>
          <w:sz w:val="28"/>
          <w:szCs w:val="28"/>
        </w:rPr>
        <w:t xml:space="preserve">, </w:t>
      </w:r>
      <w:proofErr w:type="spellStart"/>
      <w:r w:rsidR="003112DD">
        <w:rPr>
          <w:rFonts w:ascii="Times New Roman" w:hAnsi="Times New Roman" w:cs="Times New Roman"/>
          <w:sz w:val="28"/>
          <w:szCs w:val="28"/>
        </w:rPr>
        <w:t>кляксография</w:t>
      </w:r>
      <w:proofErr w:type="spellEnd"/>
      <w:r w:rsidR="003112DD">
        <w:rPr>
          <w:rFonts w:ascii="Times New Roman" w:hAnsi="Times New Roman" w:cs="Times New Roman"/>
          <w:sz w:val="28"/>
          <w:szCs w:val="28"/>
        </w:rPr>
        <w:t>, монотипия, коллаж и др.</w:t>
      </w:r>
    </w:p>
    <w:p w:rsidR="007D570E" w:rsidRPr="007D570E" w:rsidRDefault="007D570E" w:rsidP="007D570E">
      <w:pPr>
        <w:spacing w:after="0" w:line="240" w:lineRule="auto"/>
        <w:jc w:val="both"/>
        <w:rPr>
          <w:rFonts w:ascii="Times New Roman" w:hAnsi="Times New Roman" w:cs="Times New Roman"/>
          <w:sz w:val="28"/>
          <w:szCs w:val="28"/>
        </w:rPr>
      </w:pPr>
      <w:r w:rsidRPr="007D570E">
        <w:rPr>
          <w:rFonts w:ascii="Times New Roman" w:hAnsi="Times New Roman" w:cs="Times New Roman"/>
          <w:sz w:val="28"/>
          <w:szCs w:val="28"/>
        </w:rPr>
        <w:t></w:t>
      </w:r>
      <w:r w:rsidRPr="007D570E">
        <w:rPr>
          <w:rFonts w:ascii="Times New Roman" w:hAnsi="Times New Roman" w:cs="Times New Roman"/>
          <w:sz w:val="28"/>
          <w:szCs w:val="28"/>
        </w:rPr>
        <w:tab/>
        <w:t>пластилин, его пластические свойства;</w:t>
      </w:r>
    </w:p>
    <w:p w:rsidR="007D570E" w:rsidRPr="007D570E" w:rsidRDefault="007D570E" w:rsidP="007D570E">
      <w:pPr>
        <w:spacing w:after="0" w:line="240" w:lineRule="auto"/>
        <w:jc w:val="both"/>
        <w:rPr>
          <w:rFonts w:ascii="Times New Roman" w:hAnsi="Times New Roman" w:cs="Times New Roman"/>
          <w:sz w:val="28"/>
          <w:szCs w:val="28"/>
        </w:rPr>
      </w:pPr>
      <w:r w:rsidRPr="007D570E">
        <w:rPr>
          <w:rFonts w:ascii="Times New Roman" w:hAnsi="Times New Roman" w:cs="Times New Roman"/>
          <w:sz w:val="28"/>
          <w:szCs w:val="28"/>
        </w:rPr>
        <w:t></w:t>
      </w:r>
      <w:r w:rsidRPr="007D570E">
        <w:rPr>
          <w:rFonts w:ascii="Times New Roman" w:hAnsi="Times New Roman" w:cs="Times New Roman"/>
          <w:sz w:val="28"/>
          <w:szCs w:val="28"/>
        </w:rPr>
        <w:tab/>
        <w:t xml:space="preserve">о разных способах лепки: из целого куска и по частям; о приемах лепки: скатывание, раскатывание, сплющивание, оттягивание, </w:t>
      </w:r>
      <w:proofErr w:type="spellStart"/>
      <w:r w:rsidRPr="007D570E">
        <w:rPr>
          <w:rFonts w:ascii="Times New Roman" w:hAnsi="Times New Roman" w:cs="Times New Roman"/>
          <w:sz w:val="28"/>
          <w:szCs w:val="28"/>
        </w:rPr>
        <w:t>примазывание</w:t>
      </w:r>
      <w:proofErr w:type="spellEnd"/>
      <w:r w:rsidRPr="007D570E">
        <w:rPr>
          <w:rFonts w:ascii="Times New Roman" w:hAnsi="Times New Roman" w:cs="Times New Roman"/>
          <w:sz w:val="28"/>
          <w:szCs w:val="28"/>
        </w:rPr>
        <w:t>.</w:t>
      </w:r>
    </w:p>
    <w:p w:rsidR="003112DD" w:rsidRDefault="003112DD" w:rsidP="007D570E">
      <w:pPr>
        <w:spacing w:after="0" w:line="240" w:lineRule="auto"/>
        <w:jc w:val="both"/>
        <w:rPr>
          <w:rFonts w:ascii="Times New Roman" w:hAnsi="Times New Roman" w:cs="Times New Roman"/>
          <w:sz w:val="28"/>
          <w:szCs w:val="28"/>
        </w:rPr>
      </w:pPr>
    </w:p>
    <w:p w:rsidR="007D570E" w:rsidRPr="003112DD" w:rsidRDefault="007D570E" w:rsidP="007D570E">
      <w:pPr>
        <w:spacing w:after="0" w:line="240" w:lineRule="auto"/>
        <w:jc w:val="both"/>
        <w:rPr>
          <w:rFonts w:ascii="Times New Roman" w:hAnsi="Times New Roman" w:cs="Times New Roman"/>
          <w:b/>
          <w:sz w:val="28"/>
          <w:szCs w:val="28"/>
        </w:rPr>
      </w:pPr>
      <w:r w:rsidRPr="003112DD">
        <w:rPr>
          <w:rFonts w:ascii="Times New Roman" w:hAnsi="Times New Roman" w:cs="Times New Roman"/>
          <w:b/>
          <w:sz w:val="28"/>
          <w:szCs w:val="28"/>
        </w:rPr>
        <w:t>должны уметь:</w:t>
      </w:r>
    </w:p>
    <w:p w:rsidR="007D570E" w:rsidRPr="007D570E" w:rsidRDefault="007D570E" w:rsidP="007D570E">
      <w:pPr>
        <w:spacing w:after="0" w:line="240" w:lineRule="auto"/>
        <w:jc w:val="both"/>
        <w:rPr>
          <w:rFonts w:ascii="Times New Roman" w:hAnsi="Times New Roman" w:cs="Times New Roman"/>
          <w:sz w:val="28"/>
          <w:szCs w:val="28"/>
        </w:rPr>
      </w:pPr>
      <w:r w:rsidRPr="007D570E">
        <w:rPr>
          <w:rFonts w:ascii="Times New Roman" w:hAnsi="Times New Roman" w:cs="Times New Roman"/>
          <w:sz w:val="28"/>
          <w:szCs w:val="28"/>
        </w:rPr>
        <w:t></w:t>
      </w:r>
      <w:r w:rsidRPr="007D570E">
        <w:rPr>
          <w:rFonts w:ascii="Times New Roman" w:hAnsi="Times New Roman" w:cs="Times New Roman"/>
          <w:sz w:val="28"/>
          <w:szCs w:val="28"/>
        </w:rPr>
        <w:tab/>
        <w:t xml:space="preserve">оформлять результаты наблюдений, впечатления от экскурсий в виде творческих работ: рисунок, аппликация, лепка и т.д.; </w:t>
      </w:r>
    </w:p>
    <w:p w:rsidR="007D570E" w:rsidRPr="007D570E" w:rsidRDefault="007D570E" w:rsidP="007D570E">
      <w:pPr>
        <w:spacing w:after="0" w:line="240" w:lineRule="auto"/>
        <w:jc w:val="both"/>
        <w:rPr>
          <w:rFonts w:ascii="Times New Roman" w:hAnsi="Times New Roman" w:cs="Times New Roman"/>
          <w:sz w:val="28"/>
          <w:szCs w:val="28"/>
        </w:rPr>
      </w:pPr>
      <w:r w:rsidRPr="007D570E">
        <w:rPr>
          <w:rFonts w:ascii="Times New Roman" w:hAnsi="Times New Roman" w:cs="Times New Roman"/>
          <w:sz w:val="28"/>
          <w:szCs w:val="28"/>
        </w:rPr>
        <w:t></w:t>
      </w:r>
      <w:r w:rsidRPr="007D570E">
        <w:rPr>
          <w:rFonts w:ascii="Times New Roman" w:hAnsi="Times New Roman" w:cs="Times New Roman"/>
          <w:sz w:val="28"/>
          <w:szCs w:val="28"/>
        </w:rPr>
        <w:tab/>
        <w:t xml:space="preserve">распознавать на рисунках и в природе изученные растения и известных животных; </w:t>
      </w:r>
    </w:p>
    <w:p w:rsidR="007D570E" w:rsidRPr="007D570E" w:rsidRDefault="007D570E" w:rsidP="007D570E">
      <w:pPr>
        <w:spacing w:after="0" w:line="240" w:lineRule="auto"/>
        <w:jc w:val="both"/>
        <w:rPr>
          <w:rFonts w:ascii="Times New Roman" w:hAnsi="Times New Roman" w:cs="Times New Roman"/>
          <w:sz w:val="28"/>
          <w:szCs w:val="28"/>
        </w:rPr>
      </w:pPr>
      <w:r w:rsidRPr="007D570E">
        <w:rPr>
          <w:rFonts w:ascii="Times New Roman" w:hAnsi="Times New Roman" w:cs="Times New Roman"/>
          <w:sz w:val="28"/>
          <w:szCs w:val="28"/>
        </w:rPr>
        <w:t></w:t>
      </w:r>
      <w:r w:rsidRPr="007D570E">
        <w:rPr>
          <w:rFonts w:ascii="Times New Roman" w:hAnsi="Times New Roman" w:cs="Times New Roman"/>
          <w:sz w:val="28"/>
          <w:szCs w:val="28"/>
        </w:rPr>
        <w:tab/>
        <w:t>различать объекты живой и неживой природы;</w:t>
      </w:r>
    </w:p>
    <w:p w:rsidR="007D570E" w:rsidRPr="007D570E" w:rsidRDefault="007D570E" w:rsidP="007D570E">
      <w:pPr>
        <w:spacing w:after="0" w:line="240" w:lineRule="auto"/>
        <w:jc w:val="both"/>
        <w:rPr>
          <w:rFonts w:ascii="Times New Roman" w:hAnsi="Times New Roman" w:cs="Times New Roman"/>
          <w:sz w:val="28"/>
          <w:szCs w:val="28"/>
        </w:rPr>
      </w:pPr>
      <w:r w:rsidRPr="007D570E">
        <w:rPr>
          <w:rFonts w:ascii="Times New Roman" w:hAnsi="Times New Roman" w:cs="Times New Roman"/>
          <w:sz w:val="28"/>
          <w:szCs w:val="28"/>
        </w:rPr>
        <w:t></w:t>
      </w:r>
      <w:r w:rsidRPr="007D570E">
        <w:rPr>
          <w:rFonts w:ascii="Times New Roman" w:hAnsi="Times New Roman" w:cs="Times New Roman"/>
          <w:sz w:val="28"/>
          <w:szCs w:val="28"/>
        </w:rPr>
        <w:tab/>
        <w:t>последовательно и вразнобой называть времена года, зимние, летние, весенние, осенние месяцы;</w:t>
      </w:r>
    </w:p>
    <w:p w:rsidR="007D570E" w:rsidRPr="007D570E" w:rsidRDefault="007D570E" w:rsidP="007D570E">
      <w:pPr>
        <w:spacing w:after="0" w:line="240" w:lineRule="auto"/>
        <w:jc w:val="both"/>
        <w:rPr>
          <w:rFonts w:ascii="Times New Roman" w:hAnsi="Times New Roman" w:cs="Times New Roman"/>
          <w:sz w:val="28"/>
          <w:szCs w:val="28"/>
        </w:rPr>
      </w:pPr>
      <w:r w:rsidRPr="007D570E">
        <w:rPr>
          <w:rFonts w:ascii="Times New Roman" w:hAnsi="Times New Roman" w:cs="Times New Roman"/>
          <w:sz w:val="28"/>
          <w:szCs w:val="28"/>
        </w:rPr>
        <w:t></w:t>
      </w:r>
      <w:r w:rsidRPr="007D570E">
        <w:rPr>
          <w:rFonts w:ascii="Times New Roman" w:hAnsi="Times New Roman" w:cs="Times New Roman"/>
          <w:sz w:val="28"/>
          <w:szCs w:val="28"/>
        </w:rPr>
        <w:tab/>
        <w:t>различать диких и домашних животных;</w:t>
      </w:r>
    </w:p>
    <w:p w:rsidR="007D570E" w:rsidRPr="007D570E" w:rsidRDefault="007D570E" w:rsidP="007D570E">
      <w:pPr>
        <w:spacing w:after="0" w:line="240" w:lineRule="auto"/>
        <w:jc w:val="both"/>
        <w:rPr>
          <w:rFonts w:ascii="Times New Roman" w:hAnsi="Times New Roman" w:cs="Times New Roman"/>
          <w:sz w:val="28"/>
          <w:szCs w:val="28"/>
        </w:rPr>
      </w:pPr>
      <w:r w:rsidRPr="007D570E">
        <w:rPr>
          <w:rFonts w:ascii="Times New Roman" w:hAnsi="Times New Roman" w:cs="Times New Roman"/>
          <w:sz w:val="28"/>
          <w:szCs w:val="28"/>
        </w:rPr>
        <w:t></w:t>
      </w:r>
      <w:r w:rsidRPr="007D570E">
        <w:rPr>
          <w:rFonts w:ascii="Times New Roman" w:hAnsi="Times New Roman" w:cs="Times New Roman"/>
          <w:sz w:val="28"/>
          <w:szCs w:val="28"/>
        </w:rPr>
        <w:tab/>
        <w:t>уметь организовать свое рабочее место; выбирать и использовать инструмент, необходимый для конкретного вида работы.</w:t>
      </w:r>
    </w:p>
    <w:p w:rsidR="003112DD" w:rsidRDefault="003112DD" w:rsidP="007D570E">
      <w:pPr>
        <w:spacing w:after="0" w:line="240" w:lineRule="auto"/>
        <w:jc w:val="both"/>
        <w:rPr>
          <w:rFonts w:ascii="Times New Roman" w:hAnsi="Times New Roman" w:cs="Times New Roman"/>
          <w:b/>
          <w:sz w:val="28"/>
          <w:szCs w:val="28"/>
        </w:rPr>
      </w:pPr>
    </w:p>
    <w:p w:rsidR="007D570E" w:rsidRPr="003112DD" w:rsidRDefault="007D570E" w:rsidP="007D570E">
      <w:pPr>
        <w:spacing w:after="0" w:line="240" w:lineRule="auto"/>
        <w:jc w:val="both"/>
        <w:rPr>
          <w:rFonts w:ascii="Times New Roman" w:hAnsi="Times New Roman" w:cs="Times New Roman"/>
          <w:b/>
          <w:sz w:val="28"/>
          <w:szCs w:val="28"/>
        </w:rPr>
      </w:pPr>
      <w:r w:rsidRPr="003112DD">
        <w:rPr>
          <w:rFonts w:ascii="Times New Roman" w:hAnsi="Times New Roman" w:cs="Times New Roman"/>
          <w:b/>
          <w:sz w:val="28"/>
          <w:szCs w:val="28"/>
        </w:rPr>
        <w:t>Метапредметные результаты:</w:t>
      </w:r>
    </w:p>
    <w:p w:rsidR="007D570E" w:rsidRPr="003112DD" w:rsidRDefault="007D570E" w:rsidP="007D570E">
      <w:pPr>
        <w:spacing w:after="0" w:line="240" w:lineRule="auto"/>
        <w:jc w:val="both"/>
        <w:rPr>
          <w:rFonts w:ascii="Times New Roman" w:hAnsi="Times New Roman" w:cs="Times New Roman"/>
          <w:i/>
          <w:sz w:val="28"/>
          <w:szCs w:val="28"/>
        </w:rPr>
      </w:pPr>
      <w:r w:rsidRPr="003112DD">
        <w:rPr>
          <w:rFonts w:ascii="Times New Roman" w:hAnsi="Times New Roman" w:cs="Times New Roman"/>
          <w:i/>
          <w:sz w:val="28"/>
          <w:szCs w:val="28"/>
        </w:rPr>
        <w:t>Познавательные:</w:t>
      </w:r>
    </w:p>
    <w:p w:rsidR="007D570E" w:rsidRPr="007D570E" w:rsidRDefault="007D570E" w:rsidP="007D570E">
      <w:pPr>
        <w:spacing w:after="0" w:line="240" w:lineRule="auto"/>
        <w:jc w:val="both"/>
        <w:rPr>
          <w:rFonts w:ascii="Times New Roman" w:hAnsi="Times New Roman" w:cs="Times New Roman"/>
          <w:sz w:val="28"/>
          <w:szCs w:val="28"/>
        </w:rPr>
      </w:pPr>
      <w:r w:rsidRPr="007D570E">
        <w:rPr>
          <w:rFonts w:ascii="Times New Roman" w:hAnsi="Times New Roman" w:cs="Times New Roman"/>
          <w:sz w:val="28"/>
          <w:szCs w:val="28"/>
        </w:rPr>
        <w:t></w:t>
      </w:r>
      <w:r w:rsidRPr="007D570E">
        <w:rPr>
          <w:rFonts w:ascii="Times New Roman" w:hAnsi="Times New Roman" w:cs="Times New Roman"/>
          <w:sz w:val="28"/>
          <w:szCs w:val="28"/>
        </w:rPr>
        <w:tab/>
        <w:t>способность решать интеллектуальные и личностные задачи (проблемы, адекватно возрасту);</w:t>
      </w:r>
    </w:p>
    <w:p w:rsidR="007D570E" w:rsidRPr="007D570E" w:rsidRDefault="007D570E" w:rsidP="007D570E">
      <w:pPr>
        <w:spacing w:after="0" w:line="240" w:lineRule="auto"/>
        <w:jc w:val="both"/>
        <w:rPr>
          <w:rFonts w:ascii="Times New Roman" w:hAnsi="Times New Roman" w:cs="Times New Roman"/>
          <w:sz w:val="28"/>
          <w:szCs w:val="28"/>
        </w:rPr>
      </w:pPr>
      <w:r w:rsidRPr="007D570E">
        <w:rPr>
          <w:rFonts w:ascii="Times New Roman" w:hAnsi="Times New Roman" w:cs="Times New Roman"/>
          <w:sz w:val="28"/>
          <w:szCs w:val="28"/>
        </w:rPr>
        <w:t></w:t>
      </w:r>
      <w:r w:rsidRPr="007D570E">
        <w:rPr>
          <w:rFonts w:ascii="Times New Roman" w:hAnsi="Times New Roman" w:cs="Times New Roman"/>
          <w:sz w:val="28"/>
          <w:szCs w:val="28"/>
        </w:rPr>
        <w:tab/>
        <w:t xml:space="preserve">уметь определять понятия по изучаемым темам;  </w:t>
      </w:r>
    </w:p>
    <w:p w:rsidR="007D570E" w:rsidRPr="007D570E" w:rsidRDefault="007D570E" w:rsidP="007D570E">
      <w:pPr>
        <w:spacing w:after="0" w:line="240" w:lineRule="auto"/>
        <w:jc w:val="both"/>
        <w:rPr>
          <w:rFonts w:ascii="Times New Roman" w:hAnsi="Times New Roman" w:cs="Times New Roman"/>
          <w:sz w:val="28"/>
          <w:szCs w:val="28"/>
        </w:rPr>
      </w:pPr>
      <w:r w:rsidRPr="007D570E">
        <w:rPr>
          <w:rFonts w:ascii="Times New Roman" w:hAnsi="Times New Roman" w:cs="Times New Roman"/>
          <w:sz w:val="28"/>
          <w:szCs w:val="28"/>
        </w:rPr>
        <w:t></w:t>
      </w:r>
      <w:r w:rsidRPr="007D570E">
        <w:rPr>
          <w:rFonts w:ascii="Times New Roman" w:hAnsi="Times New Roman" w:cs="Times New Roman"/>
          <w:sz w:val="28"/>
          <w:szCs w:val="28"/>
        </w:rPr>
        <w:tab/>
        <w:t>строить логическое рассуждение, умозаключение при ответах на вопросы.</w:t>
      </w:r>
    </w:p>
    <w:p w:rsidR="007D570E" w:rsidRPr="003112DD" w:rsidRDefault="007D570E" w:rsidP="007D570E">
      <w:pPr>
        <w:spacing w:after="0" w:line="240" w:lineRule="auto"/>
        <w:jc w:val="both"/>
        <w:rPr>
          <w:rFonts w:ascii="Times New Roman" w:hAnsi="Times New Roman" w:cs="Times New Roman"/>
          <w:i/>
          <w:sz w:val="28"/>
          <w:szCs w:val="28"/>
        </w:rPr>
      </w:pPr>
      <w:r w:rsidRPr="003112DD">
        <w:rPr>
          <w:rFonts w:ascii="Times New Roman" w:hAnsi="Times New Roman" w:cs="Times New Roman"/>
          <w:i/>
          <w:sz w:val="28"/>
          <w:szCs w:val="28"/>
        </w:rPr>
        <w:t>Регулятивные:</w:t>
      </w:r>
    </w:p>
    <w:p w:rsidR="007D570E" w:rsidRPr="007D570E" w:rsidRDefault="007D570E" w:rsidP="007D570E">
      <w:pPr>
        <w:spacing w:after="0" w:line="240" w:lineRule="auto"/>
        <w:jc w:val="both"/>
        <w:rPr>
          <w:rFonts w:ascii="Times New Roman" w:hAnsi="Times New Roman" w:cs="Times New Roman"/>
          <w:sz w:val="28"/>
          <w:szCs w:val="28"/>
        </w:rPr>
      </w:pPr>
      <w:r w:rsidRPr="007D570E">
        <w:rPr>
          <w:rFonts w:ascii="Times New Roman" w:hAnsi="Times New Roman" w:cs="Times New Roman"/>
          <w:sz w:val="28"/>
          <w:szCs w:val="28"/>
        </w:rPr>
        <w:t></w:t>
      </w:r>
      <w:r w:rsidRPr="007D570E">
        <w:rPr>
          <w:rFonts w:ascii="Times New Roman" w:hAnsi="Times New Roman" w:cs="Times New Roman"/>
          <w:sz w:val="28"/>
          <w:szCs w:val="28"/>
        </w:rPr>
        <w:tab/>
        <w:t>овладеть универсальными предпосылками учебной деятельности- умение работать по правилу и образцу, слушать своего педагога и выполнять его инструкции;</w:t>
      </w:r>
    </w:p>
    <w:p w:rsidR="007D570E" w:rsidRPr="007D570E" w:rsidRDefault="007D570E" w:rsidP="007D570E">
      <w:pPr>
        <w:spacing w:after="0" w:line="240" w:lineRule="auto"/>
        <w:jc w:val="both"/>
        <w:rPr>
          <w:rFonts w:ascii="Times New Roman" w:hAnsi="Times New Roman" w:cs="Times New Roman"/>
          <w:sz w:val="28"/>
          <w:szCs w:val="28"/>
        </w:rPr>
      </w:pPr>
      <w:r w:rsidRPr="007D570E">
        <w:rPr>
          <w:rFonts w:ascii="Times New Roman" w:hAnsi="Times New Roman" w:cs="Times New Roman"/>
          <w:sz w:val="28"/>
          <w:szCs w:val="28"/>
        </w:rPr>
        <w:t></w:t>
      </w:r>
      <w:r w:rsidRPr="007D570E">
        <w:rPr>
          <w:rFonts w:ascii="Times New Roman" w:hAnsi="Times New Roman" w:cs="Times New Roman"/>
          <w:sz w:val="28"/>
          <w:szCs w:val="28"/>
        </w:rPr>
        <w:tab/>
        <w:t>развивать мотивы и интересы своей познавательной деятельности.</w:t>
      </w:r>
    </w:p>
    <w:p w:rsidR="007D570E" w:rsidRPr="003112DD" w:rsidRDefault="007D570E" w:rsidP="007D570E">
      <w:pPr>
        <w:spacing w:after="0" w:line="240" w:lineRule="auto"/>
        <w:jc w:val="both"/>
        <w:rPr>
          <w:rFonts w:ascii="Times New Roman" w:hAnsi="Times New Roman" w:cs="Times New Roman"/>
          <w:i/>
          <w:sz w:val="28"/>
          <w:szCs w:val="28"/>
        </w:rPr>
      </w:pPr>
      <w:r w:rsidRPr="003112DD">
        <w:rPr>
          <w:rFonts w:ascii="Times New Roman" w:hAnsi="Times New Roman" w:cs="Times New Roman"/>
          <w:i/>
          <w:sz w:val="28"/>
          <w:szCs w:val="28"/>
        </w:rPr>
        <w:t>Коммуникативные:</w:t>
      </w:r>
    </w:p>
    <w:p w:rsidR="007D570E" w:rsidRPr="007D570E" w:rsidRDefault="007D570E" w:rsidP="007D570E">
      <w:pPr>
        <w:spacing w:after="0" w:line="240" w:lineRule="auto"/>
        <w:jc w:val="both"/>
        <w:rPr>
          <w:rFonts w:ascii="Times New Roman" w:hAnsi="Times New Roman" w:cs="Times New Roman"/>
          <w:sz w:val="28"/>
          <w:szCs w:val="28"/>
        </w:rPr>
      </w:pPr>
      <w:r w:rsidRPr="007D570E">
        <w:rPr>
          <w:rFonts w:ascii="Times New Roman" w:hAnsi="Times New Roman" w:cs="Times New Roman"/>
          <w:sz w:val="28"/>
          <w:szCs w:val="28"/>
        </w:rPr>
        <w:lastRenderedPageBreak/>
        <w:t></w:t>
      </w:r>
      <w:r w:rsidRPr="007D570E">
        <w:rPr>
          <w:rFonts w:ascii="Times New Roman" w:hAnsi="Times New Roman" w:cs="Times New Roman"/>
          <w:sz w:val="28"/>
          <w:szCs w:val="28"/>
        </w:rPr>
        <w:tab/>
        <w:t>овладеть средствами общения и способами взаимодействия со взрослыми и сверстниками;</w:t>
      </w:r>
    </w:p>
    <w:p w:rsidR="007D570E" w:rsidRPr="007D570E" w:rsidRDefault="007D570E" w:rsidP="007D570E">
      <w:pPr>
        <w:spacing w:after="0" w:line="240" w:lineRule="auto"/>
        <w:jc w:val="both"/>
        <w:rPr>
          <w:rFonts w:ascii="Times New Roman" w:hAnsi="Times New Roman" w:cs="Times New Roman"/>
          <w:sz w:val="28"/>
          <w:szCs w:val="28"/>
        </w:rPr>
      </w:pPr>
      <w:r w:rsidRPr="007D570E">
        <w:rPr>
          <w:rFonts w:ascii="Times New Roman" w:hAnsi="Times New Roman" w:cs="Times New Roman"/>
          <w:sz w:val="28"/>
          <w:szCs w:val="28"/>
        </w:rPr>
        <w:t></w:t>
      </w:r>
      <w:r w:rsidRPr="007D570E">
        <w:rPr>
          <w:rFonts w:ascii="Times New Roman" w:hAnsi="Times New Roman" w:cs="Times New Roman"/>
          <w:sz w:val="28"/>
          <w:szCs w:val="28"/>
        </w:rPr>
        <w:tab/>
        <w:t>быть способным управлять своим поведением и планировать свои действия на основе первичных ценностных представлений, соблюдать элементарные общепринятые нормы и правила поведения;</w:t>
      </w:r>
    </w:p>
    <w:p w:rsidR="007D570E" w:rsidRPr="007D570E" w:rsidRDefault="007D570E" w:rsidP="007D570E">
      <w:pPr>
        <w:spacing w:after="0" w:line="240" w:lineRule="auto"/>
        <w:jc w:val="both"/>
        <w:rPr>
          <w:rFonts w:ascii="Times New Roman" w:hAnsi="Times New Roman" w:cs="Times New Roman"/>
          <w:sz w:val="28"/>
          <w:szCs w:val="28"/>
        </w:rPr>
      </w:pPr>
      <w:r w:rsidRPr="007D570E">
        <w:rPr>
          <w:rFonts w:ascii="Times New Roman" w:hAnsi="Times New Roman" w:cs="Times New Roman"/>
          <w:sz w:val="28"/>
          <w:szCs w:val="28"/>
        </w:rPr>
        <w:t></w:t>
      </w:r>
      <w:r w:rsidRPr="007D570E">
        <w:rPr>
          <w:rFonts w:ascii="Times New Roman" w:hAnsi="Times New Roman" w:cs="Times New Roman"/>
          <w:sz w:val="28"/>
          <w:szCs w:val="28"/>
        </w:rPr>
        <w:tab/>
        <w:t xml:space="preserve">работать индивидуально и в группе: </w:t>
      </w:r>
    </w:p>
    <w:p w:rsidR="007D570E" w:rsidRPr="007D570E" w:rsidRDefault="007D570E" w:rsidP="007D570E">
      <w:pPr>
        <w:spacing w:after="0" w:line="240" w:lineRule="auto"/>
        <w:jc w:val="both"/>
        <w:rPr>
          <w:rFonts w:ascii="Times New Roman" w:hAnsi="Times New Roman" w:cs="Times New Roman"/>
          <w:sz w:val="28"/>
          <w:szCs w:val="28"/>
        </w:rPr>
      </w:pPr>
      <w:r w:rsidRPr="007D570E">
        <w:rPr>
          <w:rFonts w:ascii="Times New Roman" w:hAnsi="Times New Roman" w:cs="Times New Roman"/>
          <w:sz w:val="28"/>
          <w:szCs w:val="28"/>
        </w:rPr>
        <w:t></w:t>
      </w:r>
      <w:r w:rsidRPr="007D570E">
        <w:rPr>
          <w:rFonts w:ascii="Times New Roman" w:hAnsi="Times New Roman" w:cs="Times New Roman"/>
          <w:sz w:val="28"/>
          <w:szCs w:val="28"/>
        </w:rPr>
        <w:tab/>
        <w:t xml:space="preserve">находить общее решение и разрешать конфликты на основе согласования позиций и учета интересов; </w:t>
      </w:r>
    </w:p>
    <w:p w:rsidR="007D570E" w:rsidRPr="007D570E" w:rsidRDefault="007D570E" w:rsidP="007D570E">
      <w:pPr>
        <w:spacing w:after="0" w:line="240" w:lineRule="auto"/>
        <w:jc w:val="both"/>
        <w:rPr>
          <w:rFonts w:ascii="Times New Roman" w:hAnsi="Times New Roman" w:cs="Times New Roman"/>
          <w:sz w:val="28"/>
          <w:szCs w:val="28"/>
        </w:rPr>
      </w:pPr>
      <w:r w:rsidRPr="007D570E">
        <w:rPr>
          <w:rFonts w:ascii="Times New Roman" w:hAnsi="Times New Roman" w:cs="Times New Roman"/>
          <w:sz w:val="28"/>
          <w:szCs w:val="28"/>
        </w:rPr>
        <w:t></w:t>
      </w:r>
      <w:r w:rsidRPr="007D570E">
        <w:rPr>
          <w:rFonts w:ascii="Times New Roman" w:hAnsi="Times New Roman" w:cs="Times New Roman"/>
          <w:sz w:val="28"/>
          <w:szCs w:val="28"/>
        </w:rPr>
        <w:tab/>
        <w:t>формулировать, аргументировать и отстаивать свое мнение.</w:t>
      </w:r>
    </w:p>
    <w:p w:rsidR="007D570E" w:rsidRPr="003112DD" w:rsidRDefault="007D570E" w:rsidP="007D570E">
      <w:pPr>
        <w:spacing w:after="0" w:line="240" w:lineRule="auto"/>
        <w:jc w:val="both"/>
        <w:rPr>
          <w:rFonts w:ascii="Times New Roman" w:hAnsi="Times New Roman" w:cs="Times New Roman"/>
          <w:i/>
          <w:sz w:val="28"/>
          <w:szCs w:val="28"/>
        </w:rPr>
      </w:pPr>
      <w:r w:rsidRPr="003112DD">
        <w:rPr>
          <w:rFonts w:ascii="Times New Roman" w:hAnsi="Times New Roman" w:cs="Times New Roman"/>
          <w:i/>
          <w:sz w:val="28"/>
          <w:szCs w:val="28"/>
        </w:rPr>
        <w:t>Личностные результаты:</w:t>
      </w:r>
    </w:p>
    <w:p w:rsidR="007D570E" w:rsidRPr="007D570E" w:rsidRDefault="007D570E" w:rsidP="007D570E">
      <w:pPr>
        <w:spacing w:after="0" w:line="240" w:lineRule="auto"/>
        <w:jc w:val="both"/>
        <w:rPr>
          <w:rFonts w:ascii="Times New Roman" w:hAnsi="Times New Roman" w:cs="Times New Roman"/>
          <w:sz w:val="28"/>
          <w:szCs w:val="28"/>
        </w:rPr>
      </w:pPr>
      <w:r w:rsidRPr="007D570E">
        <w:rPr>
          <w:rFonts w:ascii="Times New Roman" w:hAnsi="Times New Roman" w:cs="Times New Roman"/>
          <w:sz w:val="28"/>
          <w:szCs w:val="28"/>
        </w:rPr>
        <w:t></w:t>
      </w:r>
      <w:r w:rsidRPr="007D570E">
        <w:rPr>
          <w:rFonts w:ascii="Times New Roman" w:hAnsi="Times New Roman" w:cs="Times New Roman"/>
          <w:sz w:val="28"/>
          <w:szCs w:val="28"/>
        </w:rPr>
        <w:tab/>
        <w:t>развивать положительное отношение ребёнка к себе, другим людям, окружающему миру;</w:t>
      </w:r>
    </w:p>
    <w:p w:rsidR="007D570E" w:rsidRPr="007D570E" w:rsidRDefault="007D570E" w:rsidP="007D570E">
      <w:pPr>
        <w:spacing w:after="0" w:line="240" w:lineRule="auto"/>
        <w:jc w:val="both"/>
        <w:rPr>
          <w:rFonts w:ascii="Times New Roman" w:hAnsi="Times New Roman" w:cs="Times New Roman"/>
          <w:sz w:val="28"/>
          <w:szCs w:val="28"/>
        </w:rPr>
      </w:pPr>
      <w:r w:rsidRPr="007D570E">
        <w:rPr>
          <w:rFonts w:ascii="Times New Roman" w:hAnsi="Times New Roman" w:cs="Times New Roman"/>
          <w:sz w:val="28"/>
          <w:szCs w:val="28"/>
        </w:rPr>
        <w:t></w:t>
      </w:r>
      <w:r w:rsidRPr="007D570E">
        <w:rPr>
          <w:rFonts w:ascii="Times New Roman" w:hAnsi="Times New Roman" w:cs="Times New Roman"/>
          <w:sz w:val="28"/>
          <w:szCs w:val="28"/>
        </w:rPr>
        <w:tab/>
        <w:t>создать условия для формирования у ребенка положительного самоощущения, уверенности в своих возможностях;</w:t>
      </w:r>
    </w:p>
    <w:p w:rsidR="007D570E" w:rsidRPr="007D570E" w:rsidRDefault="007D570E" w:rsidP="007D570E">
      <w:pPr>
        <w:spacing w:after="0" w:line="240" w:lineRule="auto"/>
        <w:jc w:val="both"/>
        <w:rPr>
          <w:rFonts w:ascii="Times New Roman" w:hAnsi="Times New Roman" w:cs="Times New Roman"/>
          <w:sz w:val="28"/>
          <w:szCs w:val="28"/>
        </w:rPr>
      </w:pPr>
      <w:r w:rsidRPr="007D570E">
        <w:rPr>
          <w:rFonts w:ascii="Times New Roman" w:hAnsi="Times New Roman" w:cs="Times New Roman"/>
          <w:sz w:val="28"/>
          <w:szCs w:val="28"/>
        </w:rPr>
        <w:t></w:t>
      </w:r>
      <w:r w:rsidRPr="007D570E">
        <w:rPr>
          <w:rFonts w:ascii="Times New Roman" w:hAnsi="Times New Roman" w:cs="Times New Roman"/>
          <w:sz w:val="28"/>
          <w:szCs w:val="28"/>
        </w:rPr>
        <w:tab/>
        <w:t>формировать у ребёнка чувства собственного достоинства;</w:t>
      </w:r>
    </w:p>
    <w:p w:rsidR="007D570E" w:rsidRDefault="007D570E" w:rsidP="007D570E">
      <w:pPr>
        <w:spacing w:after="0" w:line="240" w:lineRule="auto"/>
        <w:jc w:val="both"/>
        <w:rPr>
          <w:rFonts w:ascii="Times New Roman" w:hAnsi="Times New Roman" w:cs="Times New Roman"/>
          <w:sz w:val="28"/>
          <w:szCs w:val="28"/>
        </w:rPr>
      </w:pPr>
      <w:r w:rsidRPr="007D570E">
        <w:rPr>
          <w:rFonts w:ascii="Times New Roman" w:hAnsi="Times New Roman" w:cs="Times New Roman"/>
          <w:sz w:val="28"/>
          <w:szCs w:val="28"/>
        </w:rPr>
        <w:t></w:t>
      </w:r>
      <w:r w:rsidRPr="007D570E">
        <w:rPr>
          <w:rFonts w:ascii="Times New Roman" w:hAnsi="Times New Roman" w:cs="Times New Roman"/>
          <w:sz w:val="28"/>
          <w:szCs w:val="28"/>
        </w:rPr>
        <w:tab/>
        <w:t>сформировать первичные представления о себе, семье, обществе, государстве, мире и природе.</w:t>
      </w:r>
    </w:p>
    <w:p w:rsidR="00B718AA" w:rsidRDefault="00B718AA" w:rsidP="007D570E">
      <w:pPr>
        <w:spacing w:after="0" w:line="240" w:lineRule="auto"/>
        <w:jc w:val="both"/>
        <w:rPr>
          <w:rFonts w:ascii="Times New Roman" w:hAnsi="Times New Roman" w:cs="Times New Roman"/>
          <w:sz w:val="28"/>
          <w:szCs w:val="28"/>
        </w:rPr>
      </w:pPr>
    </w:p>
    <w:p w:rsidR="00B718AA" w:rsidRPr="00B718AA" w:rsidRDefault="00B718AA" w:rsidP="00B718AA">
      <w:pPr>
        <w:spacing w:after="0" w:line="240" w:lineRule="auto"/>
        <w:jc w:val="center"/>
        <w:rPr>
          <w:rFonts w:ascii="Times New Roman" w:hAnsi="Times New Roman" w:cs="Times New Roman"/>
          <w:b/>
          <w:sz w:val="28"/>
          <w:szCs w:val="28"/>
        </w:rPr>
      </w:pPr>
      <w:r w:rsidRPr="00B718AA">
        <w:rPr>
          <w:rFonts w:ascii="Times New Roman" w:hAnsi="Times New Roman" w:cs="Times New Roman"/>
          <w:b/>
          <w:sz w:val="28"/>
          <w:szCs w:val="28"/>
        </w:rPr>
        <w:t>Учебный план</w:t>
      </w:r>
    </w:p>
    <w:p w:rsidR="00B718AA" w:rsidRDefault="00B718AA" w:rsidP="00B718AA">
      <w:pPr>
        <w:spacing w:after="0" w:line="240" w:lineRule="auto"/>
        <w:jc w:val="center"/>
        <w:rPr>
          <w:rFonts w:ascii="Times New Roman" w:hAnsi="Times New Roman" w:cs="Times New Roman"/>
          <w:b/>
          <w:sz w:val="28"/>
          <w:szCs w:val="28"/>
        </w:rPr>
      </w:pPr>
      <w:r w:rsidRPr="00B718AA">
        <w:rPr>
          <w:rFonts w:ascii="Times New Roman" w:hAnsi="Times New Roman" w:cs="Times New Roman"/>
          <w:b/>
          <w:sz w:val="28"/>
          <w:szCs w:val="28"/>
        </w:rPr>
        <w:t>1 год обучения</w:t>
      </w:r>
    </w:p>
    <w:p w:rsidR="00B718AA" w:rsidRPr="00B718AA" w:rsidRDefault="00B718AA" w:rsidP="00B718AA">
      <w:pPr>
        <w:spacing w:after="0" w:line="240" w:lineRule="auto"/>
        <w:jc w:val="center"/>
        <w:rPr>
          <w:rFonts w:ascii="Times New Roman" w:hAnsi="Times New Roman" w:cs="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2806"/>
        <w:gridCol w:w="907"/>
        <w:gridCol w:w="1238"/>
        <w:gridCol w:w="1257"/>
        <w:gridCol w:w="2693"/>
      </w:tblGrid>
      <w:tr w:rsidR="00B718AA" w:rsidRPr="00F056C5" w:rsidTr="005A1BC2">
        <w:tc>
          <w:tcPr>
            <w:tcW w:w="738" w:type="dxa"/>
            <w:vMerge w:val="restart"/>
            <w:shd w:val="clear" w:color="auto" w:fill="auto"/>
          </w:tcPr>
          <w:p w:rsidR="00B718AA" w:rsidRPr="00F056C5" w:rsidRDefault="00B718AA" w:rsidP="00EC3E02">
            <w:pPr>
              <w:widowControl w:val="0"/>
              <w:jc w:val="center"/>
              <w:rPr>
                <w:rFonts w:ascii="Times New Roman" w:hAnsi="Times New Roman"/>
                <w:b/>
                <w:sz w:val="28"/>
                <w:szCs w:val="28"/>
              </w:rPr>
            </w:pPr>
            <w:bookmarkStart w:id="0" w:name="_Hlk67596664"/>
            <w:r w:rsidRPr="00F056C5">
              <w:rPr>
                <w:rFonts w:ascii="Times New Roman" w:hAnsi="Times New Roman"/>
                <w:b/>
                <w:sz w:val="28"/>
                <w:szCs w:val="28"/>
              </w:rPr>
              <w:t>№ п/п</w:t>
            </w:r>
          </w:p>
        </w:tc>
        <w:tc>
          <w:tcPr>
            <w:tcW w:w="2806" w:type="dxa"/>
            <w:vMerge w:val="restart"/>
            <w:shd w:val="clear" w:color="auto" w:fill="auto"/>
          </w:tcPr>
          <w:p w:rsidR="00B718AA" w:rsidRPr="00F056C5" w:rsidRDefault="00B718AA" w:rsidP="00EC3E02">
            <w:pPr>
              <w:widowControl w:val="0"/>
              <w:jc w:val="center"/>
              <w:rPr>
                <w:rFonts w:ascii="Times New Roman" w:hAnsi="Times New Roman"/>
                <w:b/>
                <w:sz w:val="28"/>
                <w:szCs w:val="28"/>
              </w:rPr>
            </w:pPr>
            <w:r w:rsidRPr="00F056C5">
              <w:rPr>
                <w:rFonts w:ascii="Times New Roman" w:hAnsi="Times New Roman"/>
                <w:b/>
                <w:sz w:val="28"/>
                <w:szCs w:val="28"/>
              </w:rPr>
              <w:t>Название раздела, темы</w:t>
            </w:r>
          </w:p>
        </w:tc>
        <w:tc>
          <w:tcPr>
            <w:tcW w:w="3402" w:type="dxa"/>
            <w:gridSpan w:val="3"/>
            <w:shd w:val="clear" w:color="auto" w:fill="auto"/>
          </w:tcPr>
          <w:p w:rsidR="00B718AA" w:rsidRPr="00F056C5" w:rsidRDefault="00B718AA" w:rsidP="00EC3E02">
            <w:pPr>
              <w:widowControl w:val="0"/>
              <w:jc w:val="center"/>
              <w:rPr>
                <w:rFonts w:ascii="Times New Roman" w:hAnsi="Times New Roman"/>
                <w:b/>
                <w:sz w:val="28"/>
                <w:szCs w:val="28"/>
              </w:rPr>
            </w:pPr>
            <w:r w:rsidRPr="00F056C5">
              <w:rPr>
                <w:rFonts w:ascii="Times New Roman" w:hAnsi="Times New Roman"/>
                <w:b/>
                <w:sz w:val="28"/>
                <w:szCs w:val="28"/>
              </w:rPr>
              <w:t>Количество  часов (академических)</w:t>
            </w:r>
          </w:p>
        </w:tc>
        <w:tc>
          <w:tcPr>
            <w:tcW w:w="2693" w:type="dxa"/>
            <w:shd w:val="clear" w:color="auto" w:fill="auto"/>
          </w:tcPr>
          <w:p w:rsidR="00B718AA" w:rsidRPr="00F056C5" w:rsidRDefault="00B718AA" w:rsidP="00EC3E02">
            <w:pPr>
              <w:widowControl w:val="0"/>
              <w:jc w:val="center"/>
              <w:rPr>
                <w:rFonts w:ascii="Times New Roman" w:hAnsi="Times New Roman"/>
                <w:b/>
                <w:sz w:val="28"/>
                <w:szCs w:val="28"/>
              </w:rPr>
            </w:pPr>
            <w:r w:rsidRPr="00F056C5">
              <w:rPr>
                <w:rFonts w:ascii="Times New Roman" w:hAnsi="Times New Roman"/>
                <w:b/>
                <w:sz w:val="28"/>
                <w:szCs w:val="28"/>
              </w:rPr>
              <w:t xml:space="preserve">Формы </w:t>
            </w:r>
            <w:r w:rsidRPr="00F056C5">
              <w:rPr>
                <w:rFonts w:ascii="Times New Roman" w:hAnsi="Times New Roman"/>
                <w:b/>
                <w:sz w:val="28"/>
                <w:szCs w:val="28"/>
              </w:rPr>
              <w:br/>
              <w:t>аттестации/контроля</w:t>
            </w:r>
          </w:p>
        </w:tc>
      </w:tr>
      <w:tr w:rsidR="00B718AA" w:rsidRPr="00F056C5" w:rsidTr="005A1BC2">
        <w:tc>
          <w:tcPr>
            <w:tcW w:w="738" w:type="dxa"/>
            <w:vMerge/>
            <w:shd w:val="clear" w:color="auto" w:fill="auto"/>
          </w:tcPr>
          <w:p w:rsidR="00B718AA" w:rsidRPr="00F056C5" w:rsidRDefault="00B718AA" w:rsidP="00EC3E02">
            <w:pPr>
              <w:widowControl w:val="0"/>
              <w:jc w:val="both"/>
              <w:rPr>
                <w:rFonts w:ascii="Times New Roman" w:hAnsi="Times New Roman"/>
                <w:sz w:val="28"/>
                <w:szCs w:val="28"/>
              </w:rPr>
            </w:pPr>
          </w:p>
        </w:tc>
        <w:tc>
          <w:tcPr>
            <w:tcW w:w="2806" w:type="dxa"/>
            <w:vMerge/>
            <w:shd w:val="clear" w:color="auto" w:fill="auto"/>
          </w:tcPr>
          <w:p w:rsidR="00B718AA" w:rsidRPr="00F056C5" w:rsidRDefault="00B718AA" w:rsidP="00EC3E02">
            <w:pPr>
              <w:widowControl w:val="0"/>
              <w:jc w:val="both"/>
              <w:rPr>
                <w:rFonts w:ascii="Times New Roman" w:hAnsi="Times New Roman"/>
                <w:sz w:val="28"/>
                <w:szCs w:val="28"/>
              </w:rPr>
            </w:pPr>
          </w:p>
        </w:tc>
        <w:tc>
          <w:tcPr>
            <w:tcW w:w="907" w:type="dxa"/>
            <w:shd w:val="clear" w:color="auto" w:fill="auto"/>
          </w:tcPr>
          <w:p w:rsidR="00B718AA" w:rsidRPr="00F056C5" w:rsidRDefault="00B718AA" w:rsidP="00EC3E02">
            <w:pPr>
              <w:widowControl w:val="0"/>
              <w:jc w:val="both"/>
              <w:rPr>
                <w:rFonts w:ascii="Times New Roman" w:hAnsi="Times New Roman"/>
                <w:sz w:val="28"/>
                <w:szCs w:val="28"/>
              </w:rPr>
            </w:pPr>
            <w:r w:rsidRPr="00F056C5">
              <w:rPr>
                <w:rFonts w:ascii="Times New Roman" w:hAnsi="Times New Roman"/>
                <w:sz w:val="28"/>
                <w:szCs w:val="28"/>
              </w:rPr>
              <w:t>Всего</w:t>
            </w:r>
          </w:p>
        </w:tc>
        <w:tc>
          <w:tcPr>
            <w:tcW w:w="1238" w:type="dxa"/>
            <w:shd w:val="clear" w:color="auto" w:fill="auto"/>
          </w:tcPr>
          <w:p w:rsidR="00B718AA" w:rsidRPr="00F056C5" w:rsidRDefault="00B718AA" w:rsidP="00EC3E02">
            <w:pPr>
              <w:widowControl w:val="0"/>
              <w:jc w:val="both"/>
              <w:rPr>
                <w:rFonts w:ascii="Times New Roman" w:hAnsi="Times New Roman"/>
                <w:sz w:val="28"/>
                <w:szCs w:val="28"/>
              </w:rPr>
            </w:pPr>
            <w:r w:rsidRPr="00F056C5">
              <w:rPr>
                <w:rFonts w:ascii="Times New Roman" w:hAnsi="Times New Roman"/>
                <w:sz w:val="28"/>
                <w:szCs w:val="28"/>
              </w:rPr>
              <w:t>Теория</w:t>
            </w:r>
          </w:p>
        </w:tc>
        <w:tc>
          <w:tcPr>
            <w:tcW w:w="1257" w:type="dxa"/>
            <w:shd w:val="clear" w:color="auto" w:fill="auto"/>
          </w:tcPr>
          <w:p w:rsidR="00B718AA" w:rsidRPr="00F056C5" w:rsidRDefault="00B718AA" w:rsidP="00EC3E02">
            <w:pPr>
              <w:widowControl w:val="0"/>
              <w:jc w:val="both"/>
              <w:rPr>
                <w:rFonts w:ascii="Times New Roman" w:hAnsi="Times New Roman"/>
                <w:sz w:val="28"/>
                <w:szCs w:val="28"/>
              </w:rPr>
            </w:pPr>
            <w:r w:rsidRPr="00F056C5">
              <w:rPr>
                <w:rFonts w:ascii="Times New Roman" w:hAnsi="Times New Roman"/>
                <w:sz w:val="28"/>
                <w:szCs w:val="28"/>
              </w:rPr>
              <w:t>Практика</w:t>
            </w:r>
          </w:p>
        </w:tc>
        <w:tc>
          <w:tcPr>
            <w:tcW w:w="2693" w:type="dxa"/>
            <w:shd w:val="clear" w:color="auto" w:fill="auto"/>
          </w:tcPr>
          <w:p w:rsidR="00B718AA" w:rsidRPr="00F056C5" w:rsidRDefault="00B718AA" w:rsidP="00EC3E02">
            <w:pPr>
              <w:widowControl w:val="0"/>
              <w:jc w:val="both"/>
              <w:rPr>
                <w:rFonts w:ascii="Times New Roman" w:hAnsi="Times New Roman"/>
                <w:sz w:val="28"/>
                <w:szCs w:val="28"/>
              </w:rPr>
            </w:pPr>
          </w:p>
        </w:tc>
      </w:tr>
      <w:tr w:rsidR="00B718AA" w:rsidRPr="00F056C5" w:rsidTr="005A1BC2">
        <w:trPr>
          <w:trHeight w:val="493"/>
        </w:trPr>
        <w:tc>
          <w:tcPr>
            <w:tcW w:w="738" w:type="dxa"/>
            <w:shd w:val="clear" w:color="auto" w:fill="auto"/>
          </w:tcPr>
          <w:p w:rsidR="00B718AA" w:rsidRPr="00F056C5" w:rsidRDefault="00B718AA" w:rsidP="00EC3E02">
            <w:pPr>
              <w:widowControl w:val="0"/>
              <w:jc w:val="both"/>
              <w:rPr>
                <w:rFonts w:ascii="Times New Roman" w:hAnsi="Times New Roman"/>
                <w:sz w:val="28"/>
                <w:szCs w:val="28"/>
              </w:rPr>
            </w:pPr>
          </w:p>
        </w:tc>
        <w:tc>
          <w:tcPr>
            <w:tcW w:w="2806" w:type="dxa"/>
            <w:shd w:val="clear" w:color="auto" w:fill="auto"/>
          </w:tcPr>
          <w:p w:rsidR="00B718AA" w:rsidRPr="00B718AA" w:rsidRDefault="00B718AA" w:rsidP="00EC3E02">
            <w:pPr>
              <w:widowControl w:val="0"/>
              <w:jc w:val="both"/>
              <w:rPr>
                <w:rFonts w:ascii="Times New Roman" w:hAnsi="Times New Roman"/>
                <w:bCs/>
                <w:sz w:val="28"/>
                <w:szCs w:val="28"/>
              </w:rPr>
            </w:pPr>
            <w:r w:rsidRPr="00B718AA">
              <w:rPr>
                <w:rFonts w:ascii="Times New Roman" w:hAnsi="Times New Roman"/>
                <w:bCs/>
                <w:sz w:val="28"/>
                <w:szCs w:val="28"/>
              </w:rPr>
              <w:t>Вводное занятие</w:t>
            </w:r>
          </w:p>
        </w:tc>
        <w:tc>
          <w:tcPr>
            <w:tcW w:w="907" w:type="dxa"/>
            <w:shd w:val="clear" w:color="auto" w:fill="auto"/>
          </w:tcPr>
          <w:p w:rsidR="00B718AA" w:rsidRPr="00F056C5" w:rsidRDefault="00B718AA" w:rsidP="00EC3E02">
            <w:pPr>
              <w:widowControl w:val="0"/>
              <w:jc w:val="both"/>
              <w:rPr>
                <w:rFonts w:ascii="Times New Roman" w:hAnsi="Times New Roman"/>
                <w:sz w:val="28"/>
                <w:szCs w:val="28"/>
              </w:rPr>
            </w:pPr>
            <w:r>
              <w:rPr>
                <w:rFonts w:ascii="Times New Roman" w:hAnsi="Times New Roman"/>
                <w:sz w:val="28"/>
                <w:szCs w:val="28"/>
              </w:rPr>
              <w:t>1</w:t>
            </w:r>
          </w:p>
        </w:tc>
        <w:tc>
          <w:tcPr>
            <w:tcW w:w="1238" w:type="dxa"/>
            <w:shd w:val="clear" w:color="auto" w:fill="auto"/>
          </w:tcPr>
          <w:p w:rsidR="00B718AA" w:rsidRPr="00F056C5" w:rsidRDefault="00B718AA" w:rsidP="00B718AA">
            <w:pPr>
              <w:widowControl w:val="0"/>
              <w:jc w:val="both"/>
              <w:rPr>
                <w:rFonts w:ascii="Times New Roman" w:hAnsi="Times New Roman"/>
                <w:sz w:val="28"/>
                <w:szCs w:val="28"/>
              </w:rPr>
            </w:pPr>
            <w:r w:rsidRPr="00F056C5">
              <w:rPr>
                <w:rFonts w:ascii="Times New Roman" w:hAnsi="Times New Roman"/>
                <w:sz w:val="28"/>
                <w:szCs w:val="28"/>
              </w:rPr>
              <w:t>0,</w:t>
            </w:r>
            <w:r>
              <w:rPr>
                <w:rFonts w:ascii="Times New Roman" w:hAnsi="Times New Roman"/>
                <w:sz w:val="28"/>
                <w:szCs w:val="28"/>
              </w:rPr>
              <w:t>5</w:t>
            </w:r>
          </w:p>
        </w:tc>
        <w:tc>
          <w:tcPr>
            <w:tcW w:w="1257" w:type="dxa"/>
            <w:shd w:val="clear" w:color="auto" w:fill="auto"/>
          </w:tcPr>
          <w:p w:rsidR="00B718AA" w:rsidRPr="00F056C5" w:rsidRDefault="00B718AA" w:rsidP="00EC3E02">
            <w:pPr>
              <w:widowControl w:val="0"/>
              <w:jc w:val="both"/>
              <w:rPr>
                <w:rFonts w:ascii="Times New Roman" w:hAnsi="Times New Roman"/>
                <w:sz w:val="28"/>
                <w:szCs w:val="28"/>
              </w:rPr>
            </w:pPr>
            <w:r>
              <w:rPr>
                <w:rFonts w:ascii="Times New Roman" w:hAnsi="Times New Roman"/>
                <w:sz w:val="28"/>
                <w:szCs w:val="28"/>
              </w:rPr>
              <w:t>0,5</w:t>
            </w:r>
          </w:p>
        </w:tc>
        <w:tc>
          <w:tcPr>
            <w:tcW w:w="2693" w:type="dxa"/>
            <w:shd w:val="clear" w:color="auto" w:fill="auto"/>
          </w:tcPr>
          <w:p w:rsidR="00B718AA" w:rsidRPr="00F056C5" w:rsidRDefault="00B718AA" w:rsidP="00EC3E02">
            <w:pPr>
              <w:widowControl w:val="0"/>
              <w:jc w:val="both"/>
              <w:rPr>
                <w:rFonts w:ascii="Times New Roman" w:hAnsi="Times New Roman"/>
                <w:sz w:val="28"/>
                <w:szCs w:val="28"/>
              </w:rPr>
            </w:pPr>
            <w:r w:rsidRPr="00F056C5">
              <w:rPr>
                <w:rFonts w:ascii="Times New Roman" w:hAnsi="Times New Roman"/>
                <w:sz w:val="28"/>
                <w:szCs w:val="28"/>
              </w:rPr>
              <w:t>Наблюдение</w:t>
            </w:r>
            <w:r>
              <w:rPr>
                <w:rFonts w:ascii="Times New Roman" w:hAnsi="Times New Roman"/>
                <w:sz w:val="28"/>
                <w:szCs w:val="28"/>
              </w:rPr>
              <w:t>, опрос</w:t>
            </w:r>
          </w:p>
        </w:tc>
      </w:tr>
      <w:tr w:rsidR="00365DB1" w:rsidRPr="00F056C5" w:rsidTr="005A1BC2">
        <w:trPr>
          <w:trHeight w:val="493"/>
        </w:trPr>
        <w:tc>
          <w:tcPr>
            <w:tcW w:w="738" w:type="dxa"/>
            <w:shd w:val="clear" w:color="auto" w:fill="auto"/>
          </w:tcPr>
          <w:p w:rsidR="00365DB1" w:rsidRPr="00F056C5" w:rsidRDefault="00FE214A" w:rsidP="00EC3E02">
            <w:pPr>
              <w:widowControl w:val="0"/>
              <w:jc w:val="both"/>
              <w:rPr>
                <w:rFonts w:ascii="Times New Roman" w:hAnsi="Times New Roman"/>
                <w:sz w:val="28"/>
                <w:szCs w:val="28"/>
              </w:rPr>
            </w:pPr>
            <w:r>
              <w:rPr>
                <w:rFonts w:ascii="Times New Roman" w:hAnsi="Times New Roman"/>
                <w:sz w:val="28"/>
                <w:szCs w:val="28"/>
              </w:rPr>
              <w:t>1</w:t>
            </w:r>
          </w:p>
        </w:tc>
        <w:tc>
          <w:tcPr>
            <w:tcW w:w="2806" w:type="dxa"/>
            <w:shd w:val="clear" w:color="auto" w:fill="auto"/>
          </w:tcPr>
          <w:p w:rsidR="00365DB1" w:rsidRPr="00E472A7" w:rsidRDefault="00FE214A" w:rsidP="002152D1">
            <w:pPr>
              <w:widowControl w:val="0"/>
              <w:jc w:val="both"/>
              <w:rPr>
                <w:rFonts w:ascii="Times New Roman" w:hAnsi="Times New Roman"/>
                <w:bCs/>
                <w:sz w:val="28"/>
                <w:szCs w:val="28"/>
              </w:rPr>
            </w:pPr>
            <w:r w:rsidRPr="00E472A7">
              <w:rPr>
                <w:rFonts w:ascii="Times New Roman" w:hAnsi="Times New Roman"/>
                <w:bCs/>
                <w:sz w:val="28"/>
                <w:szCs w:val="28"/>
              </w:rPr>
              <w:t>«</w:t>
            </w:r>
            <w:r w:rsidR="002152D1" w:rsidRPr="00E472A7">
              <w:rPr>
                <w:rFonts w:ascii="Times New Roman" w:hAnsi="Times New Roman"/>
                <w:bCs/>
                <w:sz w:val="28"/>
                <w:szCs w:val="28"/>
              </w:rPr>
              <w:t>Этот удивительный мир</w:t>
            </w:r>
            <w:r w:rsidRPr="00E472A7">
              <w:rPr>
                <w:rFonts w:ascii="Times New Roman" w:hAnsi="Times New Roman"/>
                <w:bCs/>
                <w:sz w:val="28"/>
                <w:szCs w:val="28"/>
              </w:rPr>
              <w:t>»</w:t>
            </w:r>
          </w:p>
        </w:tc>
        <w:tc>
          <w:tcPr>
            <w:tcW w:w="907" w:type="dxa"/>
            <w:shd w:val="clear" w:color="auto" w:fill="auto"/>
          </w:tcPr>
          <w:p w:rsidR="00365DB1" w:rsidRDefault="00DC7379" w:rsidP="00EC3E02">
            <w:pPr>
              <w:widowControl w:val="0"/>
              <w:jc w:val="both"/>
              <w:rPr>
                <w:rFonts w:ascii="Times New Roman" w:hAnsi="Times New Roman"/>
                <w:sz w:val="28"/>
                <w:szCs w:val="28"/>
              </w:rPr>
            </w:pPr>
            <w:r>
              <w:rPr>
                <w:rFonts w:ascii="Times New Roman" w:hAnsi="Times New Roman"/>
                <w:sz w:val="28"/>
                <w:szCs w:val="28"/>
              </w:rPr>
              <w:t>2</w:t>
            </w:r>
          </w:p>
        </w:tc>
        <w:tc>
          <w:tcPr>
            <w:tcW w:w="1238" w:type="dxa"/>
            <w:shd w:val="clear" w:color="auto" w:fill="auto"/>
          </w:tcPr>
          <w:p w:rsidR="00365DB1" w:rsidRPr="00F056C5" w:rsidRDefault="00DC7379" w:rsidP="00B718AA">
            <w:pPr>
              <w:widowControl w:val="0"/>
              <w:jc w:val="both"/>
              <w:rPr>
                <w:rFonts w:ascii="Times New Roman" w:hAnsi="Times New Roman"/>
                <w:sz w:val="28"/>
                <w:szCs w:val="28"/>
              </w:rPr>
            </w:pPr>
            <w:r>
              <w:rPr>
                <w:rFonts w:ascii="Times New Roman" w:hAnsi="Times New Roman"/>
                <w:sz w:val="28"/>
                <w:szCs w:val="28"/>
              </w:rPr>
              <w:t>0</w:t>
            </w:r>
            <w:r w:rsidR="00365DB1">
              <w:rPr>
                <w:rFonts w:ascii="Times New Roman" w:hAnsi="Times New Roman"/>
                <w:sz w:val="28"/>
                <w:szCs w:val="28"/>
              </w:rPr>
              <w:t>,5</w:t>
            </w:r>
          </w:p>
        </w:tc>
        <w:tc>
          <w:tcPr>
            <w:tcW w:w="1257" w:type="dxa"/>
            <w:shd w:val="clear" w:color="auto" w:fill="auto"/>
          </w:tcPr>
          <w:p w:rsidR="00365DB1" w:rsidRDefault="00DC7379" w:rsidP="00EC3E02">
            <w:pPr>
              <w:widowControl w:val="0"/>
              <w:jc w:val="both"/>
              <w:rPr>
                <w:rFonts w:ascii="Times New Roman" w:hAnsi="Times New Roman"/>
                <w:sz w:val="28"/>
                <w:szCs w:val="28"/>
              </w:rPr>
            </w:pPr>
            <w:r>
              <w:rPr>
                <w:rFonts w:ascii="Times New Roman" w:hAnsi="Times New Roman"/>
                <w:sz w:val="28"/>
                <w:szCs w:val="28"/>
              </w:rPr>
              <w:t>1</w:t>
            </w:r>
            <w:r w:rsidR="00365DB1">
              <w:rPr>
                <w:rFonts w:ascii="Times New Roman" w:hAnsi="Times New Roman"/>
                <w:sz w:val="28"/>
                <w:szCs w:val="28"/>
              </w:rPr>
              <w:t>,5</w:t>
            </w:r>
          </w:p>
        </w:tc>
        <w:tc>
          <w:tcPr>
            <w:tcW w:w="2693" w:type="dxa"/>
            <w:shd w:val="clear" w:color="auto" w:fill="auto"/>
          </w:tcPr>
          <w:p w:rsidR="00365DB1" w:rsidRPr="00B718AA" w:rsidRDefault="00365DB1" w:rsidP="00365DB1">
            <w:pPr>
              <w:widowControl w:val="0"/>
              <w:jc w:val="both"/>
              <w:rPr>
                <w:rFonts w:ascii="Times New Roman" w:hAnsi="Times New Roman"/>
                <w:sz w:val="28"/>
                <w:szCs w:val="28"/>
              </w:rPr>
            </w:pPr>
            <w:r w:rsidRPr="00B718AA">
              <w:rPr>
                <w:rFonts w:ascii="Times New Roman" w:hAnsi="Times New Roman"/>
                <w:sz w:val="28"/>
                <w:szCs w:val="28"/>
              </w:rPr>
              <w:t xml:space="preserve">Опрос,  </w:t>
            </w:r>
          </w:p>
          <w:p w:rsidR="00365DB1" w:rsidRPr="00F056C5" w:rsidRDefault="00365DB1" w:rsidP="00365DB1">
            <w:pPr>
              <w:widowControl w:val="0"/>
              <w:jc w:val="both"/>
              <w:rPr>
                <w:rFonts w:ascii="Times New Roman" w:hAnsi="Times New Roman"/>
                <w:sz w:val="28"/>
                <w:szCs w:val="28"/>
              </w:rPr>
            </w:pPr>
            <w:r w:rsidRPr="00B718AA">
              <w:rPr>
                <w:rFonts w:ascii="Times New Roman" w:hAnsi="Times New Roman"/>
                <w:sz w:val="28"/>
                <w:szCs w:val="28"/>
              </w:rPr>
              <w:t>творческая работа</w:t>
            </w:r>
          </w:p>
        </w:tc>
      </w:tr>
      <w:tr w:rsidR="00B718AA" w:rsidRPr="00F056C5" w:rsidTr="005A1BC2">
        <w:trPr>
          <w:trHeight w:val="706"/>
        </w:trPr>
        <w:tc>
          <w:tcPr>
            <w:tcW w:w="738" w:type="dxa"/>
            <w:shd w:val="clear" w:color="auto" w:fill="auto"/>
          </w:tcPr>
          <w:p w:rsidR="00B718AA" w:rsidRPr="00F056C5" w:rsidRDefault="00B718AA" w:rsidP="00EC3E02">
            <w:pPr>
              <w:widowControl w:val="0"/>
              <w:jc w:val="both"/>
              <w:rPr>
                <w:rFonts w:ascii="Times New Roman" w:hAnsi="Times New Roman"/>
                <w:sz w:val="28"/>
                <w:szCs w:val="28"/>
              </w:rPr>
            </w:pPr>
            <w:r w:rsidRPr="00F056C5">
              <w:rPr>
                <w:rFonts w:ascii="Times New Roman" w:hAnsi="Times New Roman"/>
                <w:sz w:val="28"/>
                <w:szCs w:val="28"/>
              </w:rPr>
              <w:t>2</w:t>
            </w:r>
          </w:p>
        </w:tc>
        <w:tc>
          <w:tcPr>
            <w:tcW w:w="2806" w:type="dxa"/>
            <w:shd w:val="clear" w:color="auto" w:fill="auto"/>
          </w:tcPr>
          <w:p w:rsidR="00B718AA" w:rsidRPr="00E472A7" w:rsidRDefault="0009776A" w:rsidP="00EC3E02">
            <w:pPr>
              <w:widowControl w:val="0"/>
              <w:jc w:val="both"/>
              <w:rPr>
                <w:rFonts w:ascii="Times New Roman" w:hAnsi="Times New Roman"/>
                <w:sz w:val="28"/>
                <w:szCs w:val="28"/>
              </w:rPr>
            </w:pPr>
            <w:r w:rsidRPr="00E472A7">
              <w:t xml:space="preserve"> «</w:t>
            </w:r>
            <w:r w:rsidRPr="00E472A7">
              <w:rPr>
                <w:rFonts w:ascii="Times New Roman" w:hAnsi="Times New Roman"/>
                <w:bCs/>
                <w:sz w:val="28"/>
                <w:szCs w:val="28"/>
              </w:rPr>
              <w:t>Осенние фантазии»</w:t>
            </w:r>
          </w:p>
        </w:tc>
        <w:tc>
          <w:tcPr>
            <w:tcW w:w="907" w:type="dxa"/>
            <w:shd w:val="clear" w:color="auto" w:fill="auto"/>
          </w:tcPr>
          <w:p w:rsidR="00B718AA" w:rsidRPr="00F056C5" w:rsidRDefault="00546640" w:rsidP="002152D1">
            <w:pPr>
              <w:widowControl w:val="0"/>
              <w:jc w:val="both"/>
              <w:rPr>
                <w:rFonts w:ascii="Times New Roman" w:hAnsi="Times New Roman"/>
                <w:sz w:val="28"/>
                <w:szCs w:val="28"/>
              </w:rPr>
            </w:pPr>
            <w:r>
              <w:rPr>
                <w:rFonts w:ascii="Times New Roman" w:hAnsi="Times New Roman"/>
                <w:sz w:val="28"/>
                <w:szCs w:val="28"/>
              </w:rPr>
              <w:t>8</w:t>
            </w:r>
          </w:p>
        </w:tc>
        <w:tc>
          <w:tcPr>
            <w:tcW w:w="1238" w:type="dxa"/>
            <w:shd w:val="clear" w:color="auto" w:fill="auto"/>
          </w:tcPr>
          <w:p w:rsidR="00B718AA" w:rsidRDefault="00546640" w:rsidP="00EC3E02">
            <w:pPr>
              <w:widowControl w:val="0"/>
              <w:jc w:val="both"/>
              <w:rPr>
                <w:rFonts w:ascii="Times New Roman" w:hAnsi="Times New Roman"/>
                <w:sz w:val="28"/>
                <w:szCs w:val="28"/>
              </w:rPr>
            </w:pPr>
            <w:r>
              <w:rPr>
                <w:rFonts w:ascii="Times New Roman" w:hAnsi="Times New Roman"/>
                <w:sz w:val="28"/>
                <w:szCs w:val="28"/>
              </w:rPr>
              <w:t>3</w:t>
            </w:r>
          </w:p>
          <w:p w:rsidR="00B718AA" w:rsidRPr="00F056C5" w:rsidRDefault="00B718AA" w:rsidP="00EC3E02">
            <w:pPr>
              <w:widowControl w:val="0"/>
              <w:jc w:val="both"/>
              <w:rPr>
                <w:rFonts w:ascii="Times New Roman" w:hAnsi="Times New Roman"/>
                <w:sz w:val="28"/>
                <w:szCs w:val="28"/>
              </w:rPr>
            </w:pPr>
          </w:p>
        </w:tc>
        <w:tc>
          <w:tcPr>
            <w:tcW w:w="1257" w:type="dxa"/>
            <w:shd w:val="clear" w:color="auto" w:fill="auto"/>
          </w:tcPr>
          <w:p w:rsidR="00B718AA" w:rsidRDefault="00546640" w:rsidP="00EC3E02">
            <w:pPr>
              <w:widowControl w:val="0"/>
              <w:jc w:val="both"/>
              <w:rPr>
                <w:rFonts w:ascii="Times New Roman" w:hAnsi="Times New Roman"/>
                <w:sz w:val="28"/>
                <w:szCs w:val="28"/>
              </w:rPr>
            </w:pPr>
            <w:r>
              <w:rPr>
                <w:rFonts w:ascii="Times New Roman" w:hAnsi="Times New Roman"/>
                <w:sz w:val="28"/>
                <w:szCs w:val="28"/>
              </w:rPr>
              <w:t>5</w:t>
            </w:r>
          </w:p>
          <w:p w:rsidR="00B718AA" w:rsidRPr="00F056C5" w:rsidRDefault="00B718AA" w:rsidP="00EC3E02">
            <w:pPr>
              <w:widowControl w:val="0"/>
              <w:jc w:val="both"/>
              <w:rPr>
                <w:rFonts w:ascii="Times New Roman" w:hAnsi="Times New Roman"/>
                <w:sz w:val="28"/>
                <w:szCs w:val="28"/>
              </w:rPr>
            </w:pPr>
          </w:p>
        </w:tc>
        <w:tc>
          <w:tcPr>
            <w:tcW w:w="2693" w:type="dxa"/>
            <w:shd w:val="clear" w:color="auto" w:fill="auto"/>
          </w:tcPr>
          <w:p w:rsidR="00B718AA" w:rsidRPr="00F056C5" w:rsidRDefault="00B718AA" w:rsidP="00EC3E02">
            <w:pPr>
              <w:widowControl w:val="0"/>
              <w:jc w:val="both"/>
              <w:rPr>
                <w:rFonts w:ascii="Times New Roman" w:hAnsi="Times New Roman"/>
                <w:sz w:val="28"/>
                <w:szCs w:val="28"/>
              </w:rPr>
            </w:pPr>
            <w:r w:rsidRPr="00F056C5">
              <w:rPr>
                <w:rFonts w:ascii="Times New Roman" w:hAnsi="Times New Roman"/>
                <w:sz w:val="28"/>
                <w:szCs w:val="28"/>
              </w:rPr>
              <w:t>Творческая выставка</w:t>
            </w:r>
          </w:p>
        </w:tc>
      </w:tr>
      <w:tr w:rsidR="00B718AA" w:rsidRPr="00F056C5" w:rsidTr="005A1BC2">
        <w:trPr>
          <w:trHeight w:val="734"/>
        </w:trPr>
        <w:tc>
          <w:tcPr>
            <w:tcW w:w="738" w:type="dxa"/>
            <w:shd w:val="clear" w:color="auto" w:fill="auto"/>
          </w:tcPr>
          <w:p w:rsidR="00B718AA" w:rsidRPr="00F056C5" w:rsidRDefault="00B718AA" w:rsidP="00EC3E02">
            <w:pPr>
              <w:widowControl w:val="0"/>
              <w:jc w:val="both"/>
              <w:rPr>
                <w:rFonts w:ascii="Times New Roman" w:hAnsi="Times New Roman"/>
                <w:sz w:val="28"/>
                <w:szCs w:val="28"/>
              </w:rPr>
            </w:pPr>
            <w:r w:rsidRPr="00F056C5">
              <w:rPr>
                <w:rFonts w:ascii="Times New Roman" w:hAnsi="Times New Roman"/>
                <w:sz w:val="28"/>
                <w:szCs w:val="28"/>
              </w:rPr>
              <w:t>3</w:t>
            </w:r>
          </w:p>
        </w:tc>
        <w:tc>
          <w:tcPr>
            <w:tcW w:w="2806" w:type="dxa"/>
            <w:shd w:val="clear" w:color="auto" w:fill="auto"/>
          </w:tcPr>
          <w:p w:rsidR="00B718AA" w:rsidRPr="00E472A7" w:rsidRDefault="00FE214A" w:rsidP="00FE214A">
            <w:pPr>
              <w:widowControl w:val="0"/>
              <w:jc w:val="both"/>
              <w:rPr>
                <w:rFonts w:ascii="Times New Roman" w:hAnsi="Times New Roman"/>
                <w:sz w:val="28"/>
                <w:szCs w:val="28"/>
              </w:rPr>
            </w:pPr>
            <w:r w:rsidRPr="00E472A7">
              <w:rPr>
                <w:rFonts w:ascii="Times New Roman" w:hAnsi="Times New Roman"/>
                <w:bCs/>
                <w:sz w:val="28"/>
                <w:szCs w:val="28"/>
              </w:rPr>
              <w:t>«Чудесные зимние превращения»</w:t>
            </w:r>
          </w:p>
        </w:tc>
        <w:tc>
          <w:tcPr>
            <w:tcW w:w="907" w:type="dxa"/>
            <w:shd w:val="clear" w:color="auto" w:fill="auto"/>
          </w:tcPr>
          <w:p w:rsidR="00B718AA" w:rsidRDefault="00546640" w:rsidP="00EC3E02">
            <w:pPr>
              <w:widowControl w:val="0"/>
              <w:jc w:val="both"/>
              <w:rPr>
                <w:rFonts w:ascii="Times New Roman" w:hAnsi="Times New Roman"/>
                <w:sz w:val="28"/>
                <w:szCs w:val="28"/>
              </w:rPr>
            </w:pPr>
            <w:r>
              <w:rPr>
                <w:rFonts w:ascii="Times New Roman" w:hAnsi="Times New Roman"/>
                <w:sz w:val="28"/>
                <w:szCs w:val="28"/>
              </w:rPr>
              <w:t>11</w:t>
            </w:r>
          </w:p>
          <w:p w:rsidR="00B718AA" w:rsidRPr="00F056C5" w:rsidRDefault="00B718AA" w:rsidP="00EC3E02">
            <w:pPr>
              <w:widowControl w:val="0"/>
              <w:jc w:val="both"/>
              <w:rPr>
                <w:rFonts w:ascii="Times New Roman" w:hAnsi="Times New Roman"/>
                <w:sz w:val="28"/>
                <w:szCs w:val="28"/>
              </w:rPr>
            </w:pPr>
          </w:p>
        </w:tc>
        <w:tc>
          <w:tcPr>
            <w:tcW w:w="1238" w:type="dxa"/>
            <w:shd w:val="clear" w:color="auto" w:fill="auto"/>
          </w:tcPr>
          <w:p w:rsidR="00B718AA" w:rsidRPr="00F056C5" w:rsidRDefault="002152D1" w:rsidP="00EC3E02">
            <w:pPr>
              <w:widowControl w:val="0"/>
              <w:jc w:val="both"/>
              <w:rPr>
                <w:rFonts w:ascii="Times New Roman" w:hAnsi="Times New Roman"/>
                <w:sz w:val="28"/>
                <w:szCs w:val="28"/>
              </w:rPr>
            </w:pPr>
            <w:r>
              <w:rPr>
                <w:rFonts w:ascii="Times New Roman" w:hAnsi="Times New Roman"/>
                <w:sz w:val="28"/>
                <w:szCs w:val="28"/>
              </w:rPr>
              <w:t>3,5</w:t>
            </w:r>
          </w:p>
        </w:tc>
        <w:tc>
          <w:tcPr>
            <w:tcW w:w="1257" w:type="dxa"/>
            <w:shd w:val="clear" w:color="auto" w:fill="auto"/>
          </w:tcPr>
          <w:p w:rsidR="00B718AA" w:rsidRDefault="00546640" w:rsidP="00EC3E02">
            <w:pPr>
              <w:widowControl w:val="0"/>
              <w:jc w:val="both"/>
              <w:rPr>
                <w:rFonts w:ascii="Times New Roman" w:hAnsi="Times New Roman"/>
                <w:sz w:val="28"/>
                <w:szCs w:val="28"/>
              </w:rPr>
            </w:pPr>
            <w:r>
              <w:rPr>
                <w:rFonts w:ascii="Times New Roman" w:hAnsi="Times New Roman"/>
                <w:sz w:val="28"/>
                <w:szCs w:val="28"/>
              </w:rPr>
              <w:t>7</w:t>
            </w:r>
            <w:r w:rsidR="002152D1">
              <w:rPr>
                <w:rFonts w:ascii="Times New Roman" w:hAnsi="Times New Roman"/>
                <w:sz w:val="28"/>
                <w:szCs w:val="28"/>
              </w:rPr>
              <w:t>,5</w:t>
            </w:r>
          </w:p>
          <w:p w:rsidR="00B718AA" w:rsidRPr="00F056C5" w:rsidRDefault="00B718AA" w:rsidP="00EC3E02">
            <w:pPr>
              <w:widowControl w:val="0"/>
              <w:jc w:val="both"/>
              <w:rPr>
                <w:rFonts w:ascii="Times New Roman" w:hAnsi="Times New Roman"/>
                <w:sz w:val="28"/>
                <w:szCs w:val="28"/>
              </w:rPr>
            </w:pPr>
          </w:p>
        </w:tc>
        <w:tc>
          <w:tcPr>
            <w:tcW w:w="2693" w:type="dxa"/>
            <w:shd w:val="clear" w:color="auto" w:fill="auto"/>
          </w:tcPr>
          <w:p w:rsidR="00B718AA" w:rsidRPr="00F056C5" w:rsidRDefault="00B718AA" w:rsidP="00EC3E02">
            <w:pPr>
              <w:widowControl w:val="0"/>
              <w:jc w:val="both"/>
              <w:rPr>
                <w:rFonts w:ascii="Times New Roman" w:hAnsi="Times New Roman"/>
                <w:sz w:val="28"/>
                <w:szCs w:val="28"/>
              </w:rPr>
            </w:pPr>
            <w:r w:rsidRPr="00F056C5">
              <w:rPr>
                <w:rFonts w:ascii="Times New Roman" w:hAnsi="Times New Roman"/>
                <w:sz w:val="28"/>
                <w:szCs w:val="28"/>
              </w:rPr>
              <w:t>Творческий отчёт</w:t>
            </w:r>
          </w:p>
        </w:tc>
      </w:tr>
      <w:tr w:rsidR="00B718AA" w:rsidRPr="00F056C5" w:rsidTr="004063F3">
        <w:trPr>
          <w:trHeight w:val="1275"/>
        </w:trPr>
        <w:tc>
          <w:tcPr>
            <w:tcW w:w="738" w:type="dxa"/>
            <w:shd w:val="clear" w:color="auto" w:fill="auto"/>
          </w:tcPr>
          <w:p w:rsidR="00B718AA" w:rsidRPr="00F056C5" w:rsidRDefault="00B718AA" w:rsidP="00EC3E02">
            <w:pPr>
              <w:widowControl w:val="0"/>
              <w:jc w:val="both"/>
              <w:rPr>
                <w:rFonts w:ascii="Times New Roman" w:hAnsi="Times New Roman"/>
                <w:sz w:val="28"/>
                <w:szCs w:val="28"/>
              </w:rPr>
            </w:pPr>
            <w:r w:rsidRPr="00F056C5">
              <w:rPr>
                <w:rFonts w:ascii="Times New Roman" w:hAnsi="Times New Roman"/>
                <w:sz w:val="28"/>
                <w:szCs w:val="28"/>
              </w:rPr>
              <w:t>4</w:t>
            </w:r>
          </w:p>
        </w:tc>
        <w:tc>
          <w:tcPr>
            <w:tcW w:w="2806" w:type="dxa"/>
            <w:shd w:val="clear" w:color="auto" w:fill="auto"/>
          </w:tcPr>
          <w:p w:rsidR="00B718AA" w:rsidRPr="00E472A7" w:rsidRDefault="00FE214A" w:rsidP="00FE214A">
            <w:pPr>
              <w:widowControl w:val="0"/>
              <w:jc w:val="both"/>
              <w:rPr>
                <w:rFonts w:ascii="Times New Roman" w:hAnsi="Times New Roman"/>
                <w:bCs/>
                <w:sz w:val="28"/>
                <w:szCs w:val="28"/>
              </w:rPr>
            </w:pPr>
            <w:r w:rsidRPr="00E472A7">
              <w:rPr>
                <w:rFonts w:ascii="Times New Roman" w:hAnsi="Times New Roman"/>
                <w:bCs/>
                <w:sz w:val="28"/>
                <w:szCs w:val="28"/>
              </w:rPr>
              <w:t>«</w:t>
            </w:r>
            <w:r w:rsidR="002152D1" w:rsidRPr="00E472A7">
              <w:rPr>
                <w:rFonts w:ascii="Times New Roman" w:hAnsi="Times New Roman"/>
                <w:bCs/>
                <w:sz w:val="28"/>
                <w:szCs w:val="28"/>
              </w:rPr>
              <w:t>Весеннее настроение»</w:t>
            </w:r>
          </w:p>
        </w:tc>
        <w:tc>
          <w:tcPr>
            <w:tcW w:w="907" w:type="dxa"/>
            <w:shd w:val="clear" w:color="auto" w:fill="auto"/>
          </w:tcPr>
          <w:p w:rsidR="00B718AA" w:rsidRPr="00F056C5" w:rsidRDefault="002152D1" w:rsidP="00983993">
            <w:pPr>
              <w:widowControl w:val="0"/>
              <w:jc w:val="both"/>
              <w:rPr>
                <w:rFonts w:ascii="Times New Roman" w:hAnsi="Times New Roman"/>
                <w:sz w:val="28"/>
                <w:szCs w:val="28"/>
              </w:rPr>
            </w:pPr>
            <w:r>
              <w:rPr>
                <w:rFonts w:ascii="Times New Roman" w:hAnsi="Times New Roman"/>
                <w:sz w:val="28"/>
                <w:szCs w:val="28"/>
              </w:rPr>
              <w:t>1</w:t>
            </w:r>
            <w:r w:rsidR="00546640">
              <w:rPr>
                <w:rFonts w:ascii="Times New Roman" w:hAnsi="Times New Roman"/>
                <w:sz w:val="28"/>
                <w:szCs w:val="28"/>
              </w:rPr>
              <w:t>0</w:t>
            </w:r>
          </w:p>
        </w:tc>
        <w:tc>
          <w:tcPr>
            <w:tcW w:w="1238" w:type="dxa"/>
            <w:shd w:val="clear" w:color="auto" w:fill="auto"/>
          </w:tcPr>
          <w:p w:rsidR="00B718AA" w:rsidRPr="00F056C5" w:rsidRDefault="002152D1" w:rsidP="00EC3E02">
            <w:pPr>
              <w:widowControl w:val="0"/>
              <w:jc w:val="both"/>
              <w:rPr>
                <w:rFonts w:ascii="Times New Roman" w:hAnsi="Times New Roman"/>
                <w:sz w:val="28"/>
                <w:szCs w:val="28"/>
              </w:rPr>
            </w:pPr>
            <w:r>
              <w:rPr>
                <w:rFonts w:ascii="Times New Roman" w:hAnsi="Times New Roman"/>
                <w:sz w:val="28"/>
                <w:szCs w:val="28"/>
              </w:rPr>
              <w:t xml:space="preserve"> </w:t>
            </w:r>
            <w:r w:rsidR="00983993">
              <w:rPr>
                <w:rFonts w:ascii="Times New Roman" w:hAnsi="Times New Roman"/>
                <w:sz w:val="28"/>
                <w:szCs w:val="28"/>
              </w:rPr>
              <w:t>2</w:t>
            </w:r>
            <w:r>
              <w:rPr>
                <w:rFonts w:ascii="Times New Roman" w:hAnsi="Times New Roman"/>
                <w:sz w:val="28"/>
                <w:szCs w:val="28"/>
              </w:rPr>
              <w:t>,3</w:t>
            </w:r>
          </w:p>
          <w:p w:rsidR="00B718AA" w:rsidRPr="00F056C5" w:rsidRDefault="00B718AA" w:rsidP="00EC3E02">
            <w:pPr>
              <w:widowControl w:val="0"/>
              <w:jc w:val="both"/>
              <w:rPr>
                <w:rFonts w:ascii="Times New Roman" w:hAnsi="Times New Roman"/>
                <w:sz w:val="28"/>
                <w:szCs w:val="28"/>
              </w:rPr>
            </w:pPr>
          </w:p>
          <w:p w:rsidR="00B718AA" w:rsidRPr="00F056C5" w:rsidRDefault="00B718AA" w:rsidP="00EC3E02">
            <w:pPr>
              <w:widowControl w:val="0"/>
              <w:jc w:val="both"/>
              <w:rPr>
                <w:rFonts w:ascii="Times New Roman" w:hAnsi="Times New Roman"/>
                <w:sz w:val="28"/>
                <w:szCs w:val="28"/>
              </w:rPr>
            </w:pPr>
          </w:p>
        </w:tc>
        <w:tc>
          <w:tcPr>
            <w:tcW w:w="1257" w:type="dxa"/>
            <w:shd w:val="clear" w:color="auto" w:fill="auto"/>
          </w:tcPr>
          <w:p w:rsidR="00B718AA" w:rsidRPr="00F056C5" w:rsidRDefault="00546640" w:rsidP="00EC3E02">
            <w:pPr>
              <w:widowControl w:val="0"/>
              <w:jc w:val="both"/>
              <w:rPr>
                <w:rFonts w:ascii="Times New Roman" w:hAnsi="Times New Roman"/>
                <w:sz w:val="28"/>
                <w:szCs w:val="28"/>
              </w:rPr>
            </w:pPr>
            <w:r>
              <w:rPr>
                <w:rFonts w:ascii="Times New Roman" w:hAnsi="Times New Roman"/>
                <w:sz w:val="28"/>
                <w:szCs w:val="28"/>
              </w:rPr>
              <w:t>7</w:t>
            </w:r>
            <w:r w:rsidR="002152D1">
              <w:rPr>
                <w:rFonts w:ascii="Times New Roman" w:hAnsi="Times New Roman"/>
                <w:sz w:val="28"/>
                <w:szCs w:val="28"/>
              </w:rPr>
              <w:t>,7</w:t>
            </w:r>
          </w:p>
          <w:p w:rsidR="00B718AA" w:rsidRPr="00F056C5" w:rsidRDefault="00B718AA" w:rsidP="00EC3E02">
            <w:pPr>
              <w:widowControl w:val="0"/>
              <w:jc w:val="both"/>
              <w:rPr>
                <w:rFonts w:ascii="Times New Roman" w:hAnsi="Times New Roman"/>
                <w:sz w:val="28"/>
                <w:szCs w:val="28"/>
              </w:rPr>
            </w:pPr>
          </w:p>
          <w:p w:rsidR="00B718AA" w:rsidRPr="00F056C5" w:rsidRDefault="00B718AA" w:rsidP="00EC3E02">
            <w:pPr>
              <w:widowControl w:val="0"/>
              <w:jc w:val="both"/>
              <w:rPr>
                <w:rFonts w:ascii="Times New Roman" w:hAnsi="Times New Roman"/>
                <w:sz w:val="28"/>
                <w:szCs w:val="28"/>
              </w:rPr>
            </w:pPr>
          </w:p>
        </w:tc>
        <w:tc>
          <w:tcPr>
            <w:tcW w:w="2693" w:type="dxa"/>
            <w:shd w:val="clear" w:color="auto" w:fill="auto"/>
          </w:tcPr>
          <w:p w:rsidR="00B718AA" w:rsidRDefault="00B718AA" w:rsidP="00EC3E02">
            <w:pPr>
              <w:widowControl w:val="0"/>
              <w:jc w:val="both"/>
              <w:rPr>
                <w:rFonts w:ascii="Times New Roman" w:hAnsi="Times New Roman"/>
                <w:sz w:val="28"/>
                <w:szCs w:val="28"/>
              </w:rPr>
            </w:pPr>
            <w:r w:rsidRPr="00F056C5">
              <w:rPr>
                <w:rFonts w:ascii="Times New Roman" w:hAnsi="Times New Roman"/>
                <w:sz w:val="28"/>
                <w:szCs w:val="28"/>
              </w:rPr>
              <w:t>Наблюдение</w:t>
            </w:r>
            <w:r w:rsidR="00983993">
              <w:rPr>
                <w:rFonts w:ascii="Times New Roman" w:hAnsi="Times New Roman"/>
                <w:sz w:val="28"/>
                <w:szCs w:val="28"/>
              </w:rPr>
              <w:t>,</w:t>
            </w:r>
          </w:p>
          <w:p w:rsidR="002152D1" w:rsidRPr="00F056C5" w:rsidRDefault="002152D1" w:rsidP="00EC3E02">
            <w:pPr>
              <w:widowControl w:val="0"/>
              <w:jc w:val="both"/>
              <w:rPr>
                <w:rFonts w:ascii="Times New Roman" w:hAnsi="Times New Roman"/>
                <w:sz w:val="28"/>
                <w:szCs w:val="28"/>
              </w:rPr>
            </w:pPr>
            <w:r w:rsidRPr="002152D1">
              <w:rPr>
                <w:rFonts w:ascii="Times New Roman" w:hAnsi="Times New Roman"/>
                <w:sz w:val="28"/>
                <w:szCs w:val="28"/>
              </w:rPr>
              <w:t>творческая работа, картинки</w:t>
            </w:r>
          </w:p>
        </w:tc>
      </w:tr>
      <w:tr w:rsidR="00B718AA" w:rsidRPr="00F056C5" w:rsidTr="004063F3">
        <w:trPr>
          <w:trHeight w:val="634"/>
        </w:trPr>
        <w:tc>
          <w:tcPr>
            <w:tcW w:w="738" w:type="dxa"/>
            <w:shd w:val="clear" w:color="auto" w:fill="auto"/>
          </w:tcPr>
          <w:p w:rsidR="00B718AA" w:rsidRPr="00F056C5" w:rsidRDefault="00B718AA" w:rsidP="00EC3E02">
            <w:pPr>
              <w:widowControl w:val="0"/>
              <w:jc w:val="both"/>
              <w:rPr>
                <w:rFonts w:ascii="Times New Roman" w:hAnsi="Times New Roman"/>
                <w:sz w:val="28"/>
                <w:szCs w:val="28"/>
              </w:rPr>
            </w:pPr>
            <w:r w:rsidRPr="00F056C5">
              <w:rPr>
                <w:rFonts w:ascii="Times New Roman" w:hAnsi="Times New Roman"/>
                <w:sz w:val="28"/>
                <w:szCs w:val="28"/>
              </w:rPr>
              <w:t>5</w:t>
            </w:r>
          </w:p>
        </w:tc>
        <w:tc>
          <w:tcPr>
            <w:tcW w:w="2806" w:type="dxa"/>
            <w:shd w:val="clear" w:color="auto" w:fill="auto"/>
          </w:tcPr>
          <w:p w:rsidR="00B718AA" w:rsidRPr="00E472A7" w:rsidRDefault="00983993" w:rsidP="00EC3E02">
            <w:pPr>
              <w:widowControl w:val="0"/>
              <w:jc w:val="both"/>
              <w:rPr>
                <w:rFonts w:ascii="Times New Roman" w:hAnsi="Times New Roman"/>
                <w:bCs/>
                <w:sz w:val="28"/>
                <w:szCs w:val="28"/>
              </w:rPr>
            </w:pPr>
            <w:r w:rsidRPr="00E472A7">
              <w:rPr>
                <w:rFonts w:ascii="Times New Roman" w:hAnsi="Times New Roman"/>
                <w:bCs/>
                <w:sz w:val="28"/>
                <w:szCs w:val="28"/>
              </w:rPr>
              <w:t>«Чем пахнет лето?»</w:t>
            </w:r>
          </w:p>
        </w:tc>
        <w:tc>
          <w:tcPr>
            <w:tcW w:w="907" w:type="dxa"/>
            <w:shd w:val="clear" w:color="auto" w:fill="auto"/>
          </w:tcPr>
          <w:p w:rsidR="00B718AA" w:rsidRPr="00F056C5" w:rsidRDefault="00DC7379" w:rsidP="00EC3E02">
            <w:pPr>
              <w:widowControl w:val="0"/>
              <w:jc w:val="both"/>
              <w:rPr>
                <w:rFonts w:ascii="Times New Roman" w:hAnsi="Times New Roman"/>
                <w:sz w:val="28"/>
                <w:szCs w:val="28"/>
              </w:rPr>
            </w:pPr>
            <w:r>
              <w:rPr>
                <w:rFonts w:ascii="Times New Roman" w:hAnsi="Times New Roman"/>
                <w:sz w:val="28"/>
                <w:szCs w:val="28"/>
              </w:rPr>
              <w:t>1</w:t>
            </w:r>
          </w:p>
          <w:p w:rsidR="00B718AA" w:rsidRPr="00F056C5" w:rsidRDefault="00B718AA" w:rsidP="00EC3E02">
            <w:pPr>
              <w:widowControl w:val="0"/>
              <w:jc w:val="both"/>
              <w:rPr>
                <w:rFonts w:ascii="Times New Roman" w:hAnsi="Times New Roman"/>
                <w:sz w:val="28"/>
                <w:szCs w:val="28"/>
              </w:rPr>
            </w:pPr>
          </w:p>
        </w:tc>
        <w:tc>
          <w:tcPr>
            <w:tcW w:w="1238" w:type="dxa"/>
            <w:shd w:val="clear" w:color="auto" w:fill="auto"/>
          </w:tcPr>
          <w:p w:rsidR="00B718AA" w:rsidRPr="00F056C5" w:rsidRDefault="00983993" w:rsidP="00EC3E02">
            <w:pPr>
              <w:widowControl w:val="0"/>
              <w:jc w:val="both"/>
              <w:rPr>
                <w:rFonts w:ascii="Times New Roman" w:hAnsi="Times New Roman"/>
                <w:sz w:val="28"/>
                <w:szCs w:val="28"/>
              </w:rPr>
            </w:pPr>
            <w:r>
              <w:rPr>
                <w:rFonts w:ascii="Times New Roman" w:hAnsi="Times New Roman"/>
                <w:sz w:val="28"/>
                <w:szCs w:val="28"/>
              </w:rPr>
              <w:lastRenderedPageBreak/>
              <w:t>0,3</w:t>
            </w:r>
          </w:p>
          <w:p w:rsidR="00B718AA" w:rsidRPr="00F056C5" w:rsidRDefault="00B718AA" w:rsidP="00EC3E02">
            <w:pPr>
              <w:widowControl w:val="0"/>
              <w:jc w:val="both"/>
              <w:rPr>
                <w:rFonts w:ascii="Times New Roman" w:hAnsi="Times New Roman"/>
                <w:sz w:val="28"/>
                <w:szCs w:val="28"/>
              </w:rPr>
            </w:pPr>
          </w:p>
        </w:tc>
        <w:tc>
          <w:tcPr>
            <w:tcW w:w="1257" w:type="dxa"/>
            <w:shd w:val="clear" w:color="auto" w:fill="auto"/>
          </w:tcPr>
          <w:p w:rsidR="00B718AA" w:rsidRPr="00F056C5" w:rsidRDefault="00DC7379" w:rsidP="00EC3E02">
            <w:pPr>
              <w:widowControl w:val="0"/>
              <w:jc w:val="both"/>
              <w:rPr>
                <w:rFonts w:ascii="Times New Roman" w:hAnsi="Times New Roman"/>
                <w:sz w:val="28"/>
                <w:szCs w:val="28"/>
              </w:rPr>
            </w:pPr>
            <w:r>
              <w:rPr>
                <w:rFonts w:ascii="Times New Roman" w:hAnsi="Times New Roman"/>
                <w:sz w:val="28"/>
                <w:szCs w:val="28"/>
              </w:rPr>
              <w:lastRenderedPageBreak/>
              <w:t>0</w:t>
            </w:r>
            <w:r w:rsidR="00B718AA" w:rsidRPr="00F056C5">
              <w:rPr>
                <w:rFonts w:ascii="Times New Roman" w:hAnsi="Times New Roman"/>
                <w:sz w:val="28"/>
                <w:szCs w:val="28"/>
              </w:rPr>
              <w:t>,7</w:t>
            </w:r>
          </w:p>
          <w:p w:rsidR="00B718AA" w:rsidRPr="00F056C5" w:rsidRDefault="00B718AA" w:rsidP="00EC3E02">
            <w:pPr>
              <w:widowControl w:val="0"/>
              <w:jc w:val="both"/>
              <w:rPr>
                <w:rFonts w:ascii="Times New Roman" w:hAnsi="Times New Roman"/>
                <w:sz w:val="28"/>
                <w:szCs w:val="28"/>
              </w:rPr>
            </w:pPr>
          </w:p>
        </w:tc>
        <w:tc>
          <w:tcPr>
            <w:tcW w:w="2693" w:type="dxa"/>
            <w:shd w:val="clear" w:color="auto" w:fill="auto"/>
          </w:tcPr>
          <w:p w:rsidR="00B718AA" w:rsidRPr="00F056C5" w:rsidRDefault="00564008" w:rsidP="00EC3E02">
            <w:pPr>
              <w:widowControl w:val="0"/>
              <w:jc w:val="both"/>
              <w:rPr>
                <w:rFonts w:ascii="Times New Roman" w:hAnsi="Times New Roman"/>
                <w:sz w:val="28"/>
                <w:szCs w:val="28"/>
              </w:rPr>
            </w:pPr>
            <w:r w:rsidRPr="00F056C5">
              <w:rPr>
                <w:rFonts w:ascii="Times New Roman" w:hAnsi="Times New Roman"/>
                <w:sz w:val="28"/>
                <w:szCs w:val="28"/>
              </w:rPr>
              <w:lastRenderedPageBreak/>
              <w:t>Творческая выставка</w:t>
            </w:r>
          </w:p>
        </w:tc>
      </w:tr>
      <w:tr w:rsidR="00B718AA" w:rsidRPr="00F056C5" w:rsidTr="005A1BC2">
        <w:trPr>
          <w:trHeight w:val="440"/>
        </w:trPr>
        <w:tc>
          <w:tcPr>
            <w:tcW w:w="738" w:type="dxa"/>
            <w:shd w:val="clear" w:color="auto" w:fill="auto"/>
          </w:tcPr>
          <w:p w:rsidR="00B718AA" w:rsidRPr="00F056C5" w:rsidRDefault="00B718AA" w:rsidP="00EC3E02">
            <w:pPr>
              <w:widowControl w:val="0"/>
              <w:jc w:val="both"/>
              <w:rPr>
                <w:rFonts w:ascii="Times New Roman" w:hAnsi="Times New Roman"/>
                <w:sz w:val="28"/>
                <w:szCs w:val="28"/>
              </w:rPr>
            </w:pPr>
          </w:p>
        </w:tc>
        <w:tc>
          <w:tcPr>
            <w:tcW w:w="2806" w:type="dxa"/>
            <w:shd w:val="clear" w:color="auto" w:fill="auto"/>
          </w:tcPr>
          <w:p w:rsidR="00B718AA" w:rsidRPr="00F056C5" w:rsidRDefault="00983993" w:rsidP="00EC3E02">
            <w:pPr>
              <w:widowControl w:val="0"/>
              <w:jc w:val="both"/>
              <w:rPr>
                <w:rFonts w:ascii="Times New Roman" w:hAnsi="Times New Roman"/>
                <w:sz w:val="28"/>
                <w:szCs w:val="28"/>
              </w:rPr>
            </w:pPr>
            <w:r>
              <w:rPr>
                <w:rFonts w:ascii="Times New Roman" w:hAnsi="Times New Roman"/>
                <w:sz w:val="28"/>
                <w:szCs w:val="28"/>
              </w:rPr>
              <w:t>Итоговое занятие</w:t>
            </w:r>
          </w:p>
        </w:tc>
        <w:tc>
          <w:tcPr>
            <w:tcW w:w="907" w:type="dxa"/>
            <w:shd w:val="clear" w:color="auto" w:fill="auto"/>
          </w:tcPr>
          <w:p w:rsidR="00B718AA" w:rsidRPr="00F056C5" w:rsidRDefault="00983993" w:rsidP="00EC3E02">
            <w:pPr>
              <w:widowControl w:val="0"/>
              <w:jc w:val="both"/>
              <w:rPr>
                <w:rFonts w:ascii="Times New Roman" w:hAnsi="Times New Roman"/>
                <w:sz w:val="28"/>
                <w:szCs w:val="28"/>
              </w:rPr>
            </w:pPr>
            <w:r>
              <w:rPr>
                <w:rFonts w:ascii="Times New Roman" w:hAnsi="Times New Roman"/>
                <w:sz w:val="28"/>
                <w:szCs w:val="28"/>
              </w:rPr>
              <w:t>1</w:t>
            </w:r>
          </w:p>
        </w:tc>
        <w:tc>
          <w:tcPr>
            <w:tcW w:w="1238" w:type="dxa"/>
            <w:shd w:val="clear" w:color="auto" w:fill="auto"/>
          </w:tcPr>
          <w:p w:rsidR="00B718AA" w:rsidRPr="00F056C5" w:rsidRDefault="00B718AA" w:rsidP="00EC3E02">
            <w:pPr>
              <w:widowControl w:val="0"/>
              <w:jc w:val="both"/>
              <w:rPr>
                <w:rFonts w:ascii="Times New Roman" w:hAnsi="Times New Roman"/>
                <w:sz w:val="28"/>
                <w:szCs w:val="28"/>
              </w:rPr>
            </w:pPr>
            <w:r w:rsidRPr="00F056C5">
              <w:rPr>
                <w:rFonts w:ascii="Times New Roman" w:hAnsi="Times New Roman"/>
                <w:sz w:val="28"/>
                <w:szCs w:val="28"/>
              </w:rPr>
              <w:t>0,3</w:t>
            </w:r>
          </w:p>
        </w:tc>
        <w:tc>
          <w:tcPr>
            <w:tcW w:w="1257" w:type="dxa"/>
            <w:shd w:val="clear" w:color="auto" w:fill="auto"/>
          </w:tcPr>
          <w:p w:rsidR="00B718AA" w:rsidRPr="00F056C5" w:rsidRDefault="00983993" w:rsidP="00EC3E02">
            <w:pPr>
              <w:widowControl w:val="0"/>
              <w:jc w:val="both"/>
              <w:rPr>
                <w:rFonts w:ascii="Times New Roman" w:hAnsi="Times New Roman"/>
                <w:sz w:val="28"/>
                <w:szCs w:val="28"/>
              </w:rPr>
            </w:pPr>
            <w:r>
              <w:rPr>
                <w:rFonts w:ascii="Times New Roman" w:hAnsi="Times New Roman"/>
                <w:sz w:val="28"/>
                <w:szCs w:val="28"/>
              </w:rPr>
              <w:t>0,7</w:t>
            </w:r>
          </w:p>
        </w:tc>
        <w:tc>
          <w:tcPr>
            <w:tcW w:w="2693" w:type="dxa"/>
            <w:shd w:val="clear" w:color="auto" w:fill="auto"/>
          </w:tcPr>
          <w:p w:rsidR="00B718AA" w:rsidRPr="00F056C5" w:rsidRDefault="00564008" w:rsidP="00EC3E02">
            <w:pPr>
              <w:widowControl w:val="0"/>
              <w:jc w:val="both"/>
              <w:rPr>
                <w:rFonts w:ascii="Times New Roman" w:hAnsi="Times New Roman"/>
                <w:sz w:val="28"/>
                <w:szCs w:val="28"/>
              </w:rPr>
            </w:pPr>
            <w:r w:rsidRPr="00F056C5">
              <w:rPr>
                <w:rFonts w:ascii="Times New Roman" w:hAnsi="Times New Roman"/>
                <w:sz w:val="28"/>
                <w:szCs w:val="28"/>
              </w:rPr>
              <w:t>Творческий отчёт</w:t>
            </w:r>
          </w:p>
        </w:tc>
      </w:tr>
      <w:tr w:rsidR="00B718AA" w:rsidRPr="00F056C5" w:rsidTr="005A1BC2">
        <w:tc>
          <w:tcPr>
            <w:tcW w:w="738" w:type="dxa"/>
            <w:shd w:val="clear" w:color="auto" w:fill="auto"/>
          </w:tcPr>
          <w:p w:rsidR="00B718AA" w:rsidRPr="00F056C5" w:rsidRDefault="00B718AA" w:rsidP="00EC3E02">
            <w:pPr>
              <w:widowControl w:val="0"/>
              <w:jc w:val="both"/>
              <w:rPr>
                <w:rFonts w:ascii="Times New Roman" w:hAnsi="Times New Roman"/>
                <w:sz w:val="28"/>
                <w:szCs w:val="28"/>
              </w:rPr>
            </w:pPr>
          </w:p>
        </w:tc>
        <w:tc>
          <w:tcPr>
            <w:tcW w:w="2806" w:type="dxa"/>
            <w:shd w:val="clear" w:color="auto" w:fill="auto"/>
          </w:tcPr>
          <w:p w:rsidR="00B718AA" w:rsidRPr="00F056C5" w:rsidRDefault="00B718AA" w:rsidP="00EC3E02">
            <w:pPr>
              <w:widowControl w:val="0"/>
              <w:jc w:val="both"/>
              <w:rPr>
                <w:rFonts w:ascii="Times New Roman" w:hAnsi="Times New Roman"/>
                <w:sz w:val="28"/>
                <w:szCs w:val="28"/>
              </w:rPr>
            </w:pPr>
          </w:p>
        </w:tc>
        <w:tc>
          <w:tcPr>
            <w:tcW w:w="907" w:type="dxa"/>
            <w:shd w:val="clear" w:color="auto" w:fill="auto"/>
          </w:tcPr>
          <w:p w:rsidR="00B718AA" w:rsidRPr="00F056C5" w:rsidRDefault="00DC7379" w:rsidP="00EC3E02">
            <w:pPr>
              <w:widowControl w:val="0"/>
              <w:jc w:val="both"/>
              <w:rPr>
                <w:rFonts w:ascii="Times New Roman" w:hAnsi="Times New Roman"/>
                <w:sz w:val="28"/>
                <w:szCs w:val="28"/>
              </w:rPr>
            </w:pPr>
            <w:r>
              <w:rPr>
                <w:rFonts w:ascii="Times New Roman" w:hAnsi="Times New Roman"/>
                <w:sz w:val="28"/>
                <w:szCs w:val="28"/>
              </w:rPr>
              <w:t>34</w:t>
            </w:r>
          </w:p>
        </w:tc>
        <w:tc>
          <w:tcPr>
            <w:tcW w:w="1238" w:type="dxa"/>
            <w:shd w:val="clear" w:color="auto" w:fill="auto"/>
          </w:tcPr>
          <w:p w:rsidR="00B718AA" w:rsidRPr="00F056C5" w:rsidRDefault="0009776A" w:rsidP="00EC3E02">
            <w:pPr>
              <w:widowControl w:val="0"/>
              <w:jc w:val="both"/>
              <w:rPr>
                <w:rFonts w:ascii="Times New Roman" w:hAnsi="Times New Roman"/>
                <w:sz w:val="28"/>
                <w:szCs w:val="28"/>
              </w:rPr>
            </w:pPr>
            <w:r>
              <w:rPr>
                <w:rFonts w:ascii="Times New Roman" w:hAnsi="Times New Roman"/>
                <w:sz w:val="28"/>
                <w:szCs w:val="28"/>
              </w:rPr>
              <w:t>10,4</w:t>
            </w:r>
          </w:p>
        </w:tc>
        <w:tc>
          <w:tcPr>
            <w:tcW w:w="1257" w:type="dxa"/>
            <w:shd w:val="clear" w:color="auto" w:fill="auto"/>
          </w:tcPr>
          <w:p w:rsidR="00B718AA" w:rsidRPr="00F056C5" w:rsidRDefault="0009776A" w:rsidP="00EC3E02">
            <w:pPr>
              <w:widowControl w:val="0"/>
              <w:jc w:val="both"/>
              <w:rPr>
                <w:rFonts w:ascii="Times New Roman" w:hAnsi="Times New Roman"/>
                <w:sz w:val="28"/>
                <w:szCs w:val="28"/>
              </w:rPr>
            </w:pPr>
            <w:r>
              <w:rPr>
                <w:rFonts w:ascii="Times New Roman" w:hAnsi="Times New Roman"/>
                <w:sz w:val="28"/>
                <w:szCs w:val="28"/>
              </w:rPr>
              <w:t>23,6</w:t>
            </w:r>
          </w:p>
        </w:tc>
        <w:tc>
          <w:tcPr>
            <w:tcW w:w="2693" w:type="dxa"/>
            <w:shd w:val="clear" w:color="auto" w:fill="auto"/>
          </w:tcPr>
          <w:p w:rsidR="00B718AA" w:rsidRPr="00F056C5" w:rsidRDefault="00B718AA" w:rsidP="00EC3E02">
            <w:pPr>
              <w:widowControl w:val="0"/>
              <w:jc w:val="both"/>
              <w:rPr>
                <w:rFonts w:ascii="Times New Roman" w:hAnsi="Times New Roman"/>
                <w:sz w:val="28"/>
                <w:szCs w:val="28"/>
              </w:rPr>
            </w:pPr>
          </w:p>
        </w:tc>
      </w:tr>
      <w:bookmarkEnd w:id="0"/>
    </w:tbl>
    <w:p w:rsidR="005A1BC2" w:rsidRPr="005A1BC2" w:rsidRDefault="005A1BC2" w:rsidP="005A1BC2">
      <w:pPr>
        <w:spacing w:after="0" w:line="240" w:lineRule="auto"/>
        <w:jc w:val="both"/>
        <w:rPr>
          <w:rFonts w:ascii="Times New Roman" w:hAnsi="Times New Roman" w:cs="Times New Roman"/>
          <w:sz w:val="28"/>
          <w:szCs w:val="28"/>
        </w:rPr>
      </w:pPr>
    </w:p>
    <w:p w:rsidR="0087644B" w:rsidRPr="00F056C5" w:rsidRDefault="0087644B" w:rsidP="0087644B">
      <w:pPr>
        <w:widowControl w:val="0"/>
        <w:spacing w:after="0"/>
        <w:jc w:val="center"/>
        <w:rPr>
          <w:rFonts w:ascii="Times New Roman" w:hAnsi="Times New Roman"/>
          <w:b/>
          <w:sz w:val="28"/>
          <w:szCs w:val="28"/>
        </w:rPr>
      </w:pPr>
      <w:r w:rsidRPr="00F056C5">
        <w:rPr>
          <w:rFonts w:ascii="Times New Roman" w:hAnsi="Times New Roman"/>
          <w:b/>
          <w:sz w:val="28"/>
          <w:szCs w:val="28"/>
        </w:rPr>
        <w:t>2 год обучения</w:t>
      </w:r>
    </w:p>
    <w:p w:rsidR="0087644B" w:rsidRPr="00F056C5" w:rsidRDefault="0087644B" w:rsidP="0087644B">
      <w:pPr>
        <w:widowControl w:val="0"/>
        <w:spacing w:after="0"/>
        <w:jc w:val="center"/>
        <w:rPr>
          <w:rFonts w:ascii="Times New Roman" w:hAnsi="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2806"/>
        <w:gridCol w:w="907"/>
        <w:gridCol w:w="1106"/>
        <w:gridCol w:w="1418"/>
        <w:gridCol w:w="2664"/>
      </w:tblGrid>
      <w:tr w:rsidR="0087644B" w:rsidRPr="00F056C5" w:rsidTr="0087644B">
        <w:tc>
          <w:tcPr>
            <w:tcW w:w="738" w:type="dxa"/>
            <w:vMerge w:val="restart"/>
            <w:shd w:val="clear" w:color="auto" w:fill="auto"/>
          </w:tcPr>
          <w:p w:rsidR="0087644B" w:rsidRPr="00F056C5" w:rsidRDefault="0087644B" w:rsidP="00740927">
            <w:pPr>
              <w:widowControl w:val="0"/>
              <w:jc w:val="center"/>
              <w:rPr>
                <w:rFonts w:ascii="Times New Roman" w:hAnsi="Times New Roman"/>
                <w:b/>
                <w:sz w:val="28"/>
                <w:szCs w:val="28"/>
              </w:rPr>
            </w:pPr>
            <w:r w:rsidRPr="00F056C5">
              <w:rPr>
                <w:rFonts w:ascii="Times New Roman" w:hAnsi="Times New Roman"/>
                <w:b/>
                <w:sz w:val="28"/>
                <w:szCs w:val="28"/>
              </w:rPr>
              <w:t>№ п/п</w:t>
            </w:r>
          </w:p>
        </w:tc>
        <w:tc>
          <w:tcPr>
            <w:tcW w:w="2806" w:type="dxa"/>
            <w:vMerge w:val="restart"/>
            <w:shd w:val="clear" w:color="auto" w:fill="auto"/>
          </w:tcPr>
          <w:p w:rsidR="0087644B" w:rsidRPr="00F056C5" w:rsidRDefault="0087644B" w:rsidP="00740927">
            <w:pPr>
              <w:widowControl w:val="0"/>
              <w:jc w:val="center"/>
              <w:rPr>
                <w:rFonts w:ascii="Times New Roman" w:hAnsi="Times New Roman"/>
                <w:b/>
                <w:sz w:val="28"/>
                <w:szCs w:val="28"/>
              </w:rPr>
            </w:pPr>
            <w:r w:rsidRPr="00F056C5">
              <w:rPr>
                <w:rFonts w:ascii="Times New Roman" w:hAnsi="Times New Roman"/>
                <w:b/>
                <w:sz w:val="28"/>
                <w:szCs w:val="28"/>
              </w:rPr>
              <w:t>Название раздела, темы</w:t>
            </w:r>
          </w:p>
        </w:tc>
        <w:tc>
          <w:tcPr>
            <w:tcW w:w="3431" w:type="dxa"/>
            <w:gridSpan w:val="3"/>
            <w:shd w:val="clear" w:color="auto" w:fill="auto"/>
          </w:tcPr>
          <w:p w:rsidR="0087644B" w:rsidRPr="00F056C5" w:rsidRDefault="0087644B" w:rsidP="00740927">
            <w:pPr>
              <w:widowControl w:val="0"/>
              <w:jc w:val="center"/>
              <w:rPr>
                <w:rFonts w:ascii="Times New Roman" w:hAnsi="Times New Roman"/>
                <w:b/>
                <w:sz w:val="28"/>
                <w:szCs w:val="28"/>
              </w:rPr>
            </w:pPr>
            <w:r w:rsidRPr="00F056C5">
              <w:rPr>
                <w:rFonts w:ascii="Times New Roman" w:hAnsi="Times New Roman"/>
                <w:b/>
                <w:sz w:val="28"/>
                <w:szCs w:val="28"/>
              </w:rPr>
              <w:t>Количество  часов (академических)</w:t>
            </w:r>
          </w:p>
        </w:tc>
        <w:tc>
          <w:tcPr>
            <w:tcW w:w="2664" w:type="dxa"/>
            <w:shd w:val="clear" w:color="auto" w:fill="auto"/>
          </w:tcPr>
          <w:p w:rsidR="0087644B" w:rsidRPr="00F056C5" w:rsidRDefault="0087644B" w:rsidP="00740927">
            <w:pPr>
              <w:widowControl w:val="0"/>
              <w:jc w:val="center"/>
              <w:rPr>
                <w:rFonts w:ascii="Times New Roman" w:hAnsi="Times New Roman"/>
                <w:b/>
                <w:sz w:val="28"/>
                <w:szCs w:val="28"/>
              </w:rPr>
            </w:pPr>
            <w:r w:rsidRPr="00F056C5">
              <w:rPr>
                <w:rFonts w:ascii="Times New Roman" w:hAnsi="Times New Roman"/>
                <w:b/>
                <w:sz w:val="28"/>
                <w:szCs w:val="28"/>
              </w:rPr>
              <w:t xml:space="preserve">Формы </w:t>
            </w:r>
            <w:r w:rsidRPr="00F056C5">
              <w:rPr>
                <w:rFonts w:ascii="Times New Roman" w:hAnsi="Times New Roman"/>
                <w:b/>
                <w:sz w:val="28"/>
                <w:szCs w:val="28"/>
              </w:rPr>
              <w:br/>
              <w:t>аттестации/контроля</w:t>
            </w:r>
          </w:p>
        </w:tc>
      </w:tr>
      <w:tr w:rsidR="0087644B" w:rsidRPr="00F056C5" w:rsidTr="0087644B">
        <w:tc>
          <w:tcPr>
            <w:tcW w:w="738" w:type="dxa"/>
            <w:vMerge/>
            <w:shd w:val="clear" w:color="auto" w:fill="auto"/>
          </w:tcPr>
          <w:p w:rsidR="0087644B" w:rsidRPr="00F056C5" w:rsidRDefault="0087644B" w:rsidP="00740927">
            <w:pPr>
              <w:widowControl w:val="0"/>
              <w:jc w:val="both"/>
              <w:rPr>
                <w:rFonts w:ascii="Times New Roman" w:hAnsi="Times New Roman"/>
                <w:sz w:val="28"/>
                <w:szCs w:val="28"/>
              </w:rPr>
            </w:pPr>
          </w:p>
        </w:tc>
        <w:tc>
          <w:tcPr>
            <w:tcW w:w="2806" w:type="dxa"/>
            <w:vMerge/>
            <w:shd w:val="clear" w:color="auto" w:fill="auto"/>
          </w:tcPr>
          <w:p w:rsidR="0087644B" w:rsidRPr="00F056C5" w:rsidRDefault="0087644B" w:rsidP="00740927">
            <w:pPr>
              <w:widowControl w:val="0"/>
              <w:jc w:val="both"/>
              <w:rPr>
                <w:rFonts w:ascii="Times New Roman" w:hAnsi="Times New Roman"/>
                <w:sz w:val="28"/>
                <w:szCs w:val="28"/>
              </w:rPr>
            </w:pPr>
          </w:p>
        </w:tc>
        <w:tc>
          <w:tcPr>
            <w:tcW w:w="907" w:type="dxa"/>
            <w:shd w:val="clear" w:color="auto" w:fill="auto"/>
          </w:tcPr>
          <w:p w:rsidR="0087644B" w:rsidRPr="00F056C5" w:rsidRDefault="0087644B" w:rsidP="00740927">
            <w:pPr>
              <w:widowControl w:val="0"/>
              <w:jc w:val="both"/>
              <w:rPr>
                <w:rFonts w:ascii="Times New Roman" w:hAnsi="Times New Roman"/>
                <w:sz w:val="28"/>
                <w:szCs w:val="28"/>
              </w:rPr>
            </w:pPr>
            <w:r w:rsidRPr="00F056C5">
              <w:rPr>
                <w:rFonts w:ascii="Times New Roman" w:hAnsi="Times New Roman"/>
                <w:sz w:val="28"/>
                <w:szCs w:val="28"/>
              </w:rPr>
              <w:t>Всего</w:t>
            </w:r>
          </w:p>
        </w:tc>
        <w:tc>
          <w:tcPr>
            <w:tcW w:w="1106" w:type="dxa"/>
            <w:shd w:val="clear" w:color="auto" w:fill="auto"/>
          </w:tcPr>
          <w:p w:rsidR="0087644B" w:rsidRPr="00F056C5" w:rsidRDefault="0087644B" w:rsidP="00740927">
            <w:pPr>
              <w:widowControl w:val="0"/>
              <w:jc w:val="both"/>
              <w:rPr>
                <w:rFonts w:ascii="Times New Roman" w:hAnsi="Times New Roman"/>
                <w:sz w:val="28"/>
                <w:szCs w:val="28"/>
              </w:rPr>
            </w:pPr>
            <w:r w:rsidRPr="00F056C5">
              <w:rPr>
                <w:rFonts w:ascii="Times New Roman" w:hAnsi="Times New Roman"/>
                <w:sz w:val="28"/>
                <w:szCs w:val="28"/>
              </w:rPr>
              <w:t>Теория</w:t>
            </w:r>
          </w:p>
        </w:tc>
        <w:tc>
          <w:tcPr>
            <w:tcW w:w="1418" w:type="dxa"/>
            <w:shd w:val="clear" w:color="auto" w:fill="auto"/>
          </w:tcPr>
          <w:p w:rsidR="0087644B" w:rsidRPr="00F056C5" w:rsidRDefault="0087644B" w:rsidP="00740927">
            <w:pPr>
              <w:widowControl w:val="0"/>
              <w:jc w:val="both"/>
              <w:rPr>
                <w:rFonts w:ascii="Times New Roman" w:hAnsi="Times New Roman"/>
                <w:sz w:val="28"/>
                <w:szCs w:val="28"/>
              </w:rPr>
            </w:pPr>
            <w:r w:rsidRPr="00F056C5">
              <w:rPr>
                <w:rFonts w:ascii="Times New Roman" w:hAnsi="Times New Roman"/>
                <w:sz w:val="28"/>
                <w:szCs w:val="28"/>
              </w:rPr>
              <w:t>Практика</w:t>
            </w:r>
          </w:p>
        </w:tc>
        <w:tc>
          <w:tcPr>
            <w:tcW w:w="2664" w:type="dxa"/>
            <w:shd w:val="clear" w:color="auto" w:fill="auto"/>
          </w:tcPr>
          <w:p w:rsidR="0087644B" w:rsidRPr="00F056C5" w:rsidRDefault="0087644B" w:rsidP="00740927">
            <w:pPr>
              <w:widowControl w:val="0"/>
              <w:jc w:val="both"/>
              <w:rPr>
                <w:rFonts w:ascii="Times New Roman" w:hAnsi="Times New Roman"/>
                <w:sz w:val="28"/>
                <w:szCs w:val="28"/>
              </w:rPr>
            </w:pPr>
          </w:p>
        </w:tc>
      </w:tr>
      <w:tr w:rsidR="0087644B" w:rsidRPr="00F056C5" w:rsidTr="0087644B">
        <w:trPr>
          <w:trHeight w:val="444"/>
        </w:trPr>
        <w:tc>
          <w:tcPr>
            <w:tcW w:w="738" w:type="dxa"/>
            <w:shd w:val="clear" w:color="auto" w:fill="auto"/>
          </w:tcPr>
          <w:p w:rsidR="0087644B" w:rsidRPr="00F056C5" w:rsidRDefault="0087644B" w:rsidP="00740927">
            <w:pPr>
              <w:widowControl w:val="0"/>
              <w:jc w:val="both"/>
              <w:rPr>
                <w:rFonts w:ascii="Times New Roman" w:hAnsi="Times New Roman"/>
                <w:sz w:val="28"/>
                <w:szCs w:val="28"/>
              </w:rPr>
            </w:pPr>
          </w:p>
        </w:tc>
        <w:tc>
          <w:tcPr>
            <w:tcW w:w="2806" w:type="dxa"/>
            <w:shd w:val="clear" w:color="auto" w:fill="auto"/>
          </w:tcPr>
          <w:p w:rsidR="0087644B" w:rsidRPr="00F056C5" w:rsidRDefault="0009776A" w:rsidP="00E472A7">
            <w:pPr>
              <w:widowControl w:val="0"/>
              <w:jc w:val="both"/>
              <w:rPr>
                <w:rFonts w:ascii="Times New Roman" w:hAnsi="Times New Roman"/>
                <w:b/>
                <w:bCs/>
                <w:sz w:val="28"/>
                <w:szCs w:val="28"/>
              </w:rPr>
            </w:pPr>
            <w:r w:rsidRPr="0009776A">
              <w:rPr>
                <w:rFonts w:ascii="Times New Roman" w:hAnsi="Times New Roman"/>
                <w:bCs/>
                <w:sz w:val="28"/>
                <w:szCs w:val="28"/>
              </w:rPr>
              <w:t>Вводное занятие</w:t>
            </w:r>
            <w:r w:rsidRPr="0009776A">
              <w:rPr>
                <w:rFonts w:ascii="Times New Roman" w:hAnsi="Times New Roman"/>
                <w:bCs/>
                <w:sz w:val="28"/>
                <w:szCs w:val="28"/>
              </w:rPr>
              <w:tab/>
            </w:r>
            <w:r w:rsidRPr="0009776A">
              <w:rPr>
                <w:rFonts w:ascii="Times New Roman" w:hAnsi="Times New Roman"/>
                <w:bCs/>
                <w:sz w:val="28"/>
                <w:szCs w:val="28"/>
              </w:rPr>
              <w:tab/>
            </w:r>
            <w:r w:rsidRPr="0009776A">
              <w:rPr>
                <w:rFonts w:ascii="Times New Roman" w:hAnsi="Times New Roman"/>
                <w:bCs/>
                <w:sz w:val="28"/>
                <w:szCs w:val="28"/>
              </w:rPr>
              <w:tab/>
            </w:r>
            <w:r w:rsidRPr="0009776A">
              <w:rPr>
                <w:rFonts w:ascii="Times New Roman" w:hAnsi="Times New Roman"/>
                <w:b/>
                <w:bCs/>
                <w:sz w:val="28"/>
                <w:szCs w:val="28"/>
              </w:rPr>
              <w:t xml:space="preserve"> </w:t>
            </w:r>
          </w:p>
        </w:tc>
        <w:tc>
          <w:tcPr>
            <w:tcW w:w="907" w:type="dxa"/>
            <w:shd w:val="clear" w:color="auto" w:fill="auto"/>
          </w:tcPr>
          <w:p w:rsidR="0087644B" w:rsidRPr="00F056C5" w:rsidRDefault="0009776A" w:rsidP="00740927">
            <w:pPr>
              <w:widowControl w:val="0"/>
              <w:jc w:val="both"/>
              <w:rPr>
                <w:rFonts w:ascii="Times New Roman" w:hAnsi="Times New Roman"/>
                <w:sz w:val="28"/>
                <w:szCs w:val="28"/>
              </w:rPr>
            </w:pPr>
            <w:r w:rsidRPr="0009776A">
              <w:rPr>
                <w:rFonts w:ascii="Times New Roman" w:hAnsi="Times New Roman"/>
                <w:bCs/>
                <w:sz w:val="28"/>
                <w:szCs w:val="28"/>
              </w:rPr>
              <w:t>1</w:t>
            </w:r>
          </w:p>
        </w:tc>
        <w:tc>
          <w:tcPr>
            <w:tcW w:w="1106" w:type="dxa"/>
            <w:shd w:val="clear" w:color="auto" w:fill="auto"/>
          </w:tcPr>
          <w:p w:rsidR="0087644B" w:rsidRPr="00F056C5" w:rsidRDefault="0009776A" w:rsidP="00740927">
            <w:pPr>
              <w:widowControl w:val="0"/>
              <w:jc w:val="both"/>
              <w:rPr>
                <w:rFonts w:ascii="Times New Roman" w:hAnsi="Times New Roman"/>
                <w:sz w:val="28"/>
                <w:szCs w:val="28"/>
              </w:rPr>
            </w:pPr>
            <w:r w:rsidRPr="0009776A">
              <w:rPr>
                <w:rFonts w:ascii="Times New Roman" w:hAnsi="Times New Roman"/>
                <w:bCs/>
                <w:sz w:val="28"/>
                <w:szCs w:val="28"/>
              </w:rPr>
              <w:t>0,5</w:t>
            </w:r>
          </w:p>
        </w:tc>
        <w:tc>
          <w:tcPr>
            <w:tcW w:w="1418" w:type="dxa"/>
            <w:shd w:val="clear" w:color="auto" w:fill="auto"/>
          </w:tcPr>
          <w:p w:rsidR="0087644B" w:rsidRPr="00F056C5" w:rsidRDefault="0009776A" w:rsidP="00740927">
            <w:pPr>
              <w:widowControl w:val="0"/>
              <w:jc w:val="both"/>
              <w:rPr>
                <w:rFonts w:ascii="Times New Roman" w:hAnsi="Times New Roman"/>
                <w:sz w:val="28"/>
                <w:szCs w:val="28"/>
              </w:rPr>
            </w:pPr>
            <w:r w:rsidRPr="0009776A">
              <w:rPr>
                <w:rFonts w:ascii="Times New Roman" w:hAnsi="Times New Roman"/>
                <w:bCs/>
                <w:sz w:val="28"/>
                <w:szCs w:val="28"/>
              </w:rPr>
              <w:t>0,5</w:t>
            </w:r>
            <w:r w:rsidRPr="0009776A">
              <w:rPr>
                <w:rFonts w:ascii="Times New Roman" w:hAnsi="Times New Roman"/>
                <w:b/>
                <w:bCs/>
                <w:sz w:val="28"/>
                <w:szCs w:val="28"/>
              </w:rPr>
              <w:tab/>
            </w:r>
          </w:p>
        </w:tc>
        <w:tc>
          <w:tcPr>
            <w:tcW w:w="2664" w:type="dxa"/>
            <w:shd w:val="clear" w:color="auto" w:fill="auto"/>
          </w:tcPr>
          <w:p w:rsidR="0087644B" w:rsidRPr="00F056C5" w:rsidRDefault="0087644B" w:rsidP="00740927">
            <w:pPr>
              <w:widowControl w:val="0"/>
              <w:jc w:val="both"/>
              <w:rPr>
                <w:rFonts w:ascii="Times New Roman" w:hAnsi="Times New Roman"/>
                <w:sz w:val="28"/>
                <w:szCs w:val="28"/>
              </w:rPr>
            </w:pPr>
            <w:r w:rsidRPr="00F056C5">
              <w:rPr>
                <w:rFonts w:ascii="Times New Roman" w:hAnsi="Times New Roman"/>
                <w:sz w:val="28"/>
                <w:szCs w:val="28"/>
              </w:rPr>
              <w:t>Наблюдение</w:t>
            </w:r>
            <w:r w:rsidR="0009776A">
              <w:rPr>
                <w:rFonts w:ascii="Times New Roman" w:hAnsi="Times New Roman"/>
                <w:sz w:val="28"/>
                <w:szCs w:val="28"/>
              </w:rPr>
              <w:t>,</w:t>
            </w:r>
            <w:r w:rsidR="0009776A" w:rsidRPr="0009776A">
              <w:rPr>
                <w:rFonts w:ascii="Times New Roman" w:hAnsi="Times New Roman"/>
                <w:b/>
                <w:bCs/>
                <w:sz w:val="28"/>
                <w:szCs w:val="28"/>
              </w:rPr>
              <w:t xml:space="preserve"> </w:t>
            </w:r>
            <w:r w:rsidR="0009776A" w:rsidRPr="0009776A">
              <w:rPr>
                <w:rFonts w:ascii="Times New Roman" w:hAnsi="Times New Roman"/>
                <w:bCs/>
                <w:sz w:val="28"/>
                <w:szCs w:val="28"/>
              </w:rPr>
              <w:t>опрос</w:t>
            </w:r>
          </w:p>
        </w:tc>
      </w:tr>
      <w:tr w:rsidR="00E472A7" w:rsidRPr="00F056C5" w:rsidTr="0087644B">
        <w:trPr>
          <w:trHeight w:val="444"/>
        </w:trPr>
        <w:tc>
          <w:tcPr>
            <w:tcW w:w="738" w:type="dxa"/>
            <w:shd w:val="clear" w:color="auto" w:fill="auto"/>
          </w:tcPr>
          <w:p w:rsidR="00E472A7" w:rsidRPr="00F056C5" w:rsidRDefault="00E472A7" w:rsidP="00740927">
            <w:pPr>
              <w:widowControl w:val="0"/>
              <w:jc w:val="both"/>
              <w:rPr>
                <w:rFonts w:ascii="Times New Roman" w:hAnsi="Times New Roman"/>
                <w:sz w:val="28"/>
                <w:szCs w:val="28"/>
              </w:rPr>
            </w:pPr>
            <w:r>
              <w:rPr>
                <w:rFonts w:ascii="Times New Roman" w:hAnsi="Times New Roman"/>
                <w:sz w:val="28"/>
                <w:szCs w:val="28"/>
              </w:rPr>
              <w:t>1</w:t>
            </w:r>
          </w:p>
        </w:tc>
        <w:tc>
          <w:tcPr>
            <w:tcW w:w="2806" w:type="dxa"/>
            <w:shd w:val="clear" w:color="auto" w:fill="auto"/>
          </w:tcPr>
          <w:p w:rsidR="00E472A7" w:rsidRPr="0009776A" w:rsidRDefault="00E472A7" w:rsidP="0009776A">
            <w:pPr>
              <w:widowControl w:val="0"/>
              <w:jc w:val="both"/>
              <w:rPr>
                <w:rFonts w:ascii="Times New Roman" w:hAnsi="Times New Roman"/>
                <w:bCs/>
                <w:sz w:val="28"/>
                <w:szCs w:val="28"/>
              </w:rPr>
            </w:pPr>
            <w:r>
              <w:rPr>
                <w:rFonts w:ascii="Times New Roman" w:hAnsi="Times New Roman"/>
                <w:bCs/>
                <w:sz w:val="28"/>
                <w:szCs w:val="28"/>
              </w:rPr>
              <w:t xml:space="preserve">«Мир </w:t>
            </w:r>
            <w:r w:rsidRPr="00E472A7">
              <w:rPr>
                <w:rFonts w:ascii="Times New Roman" w:hAnsi="Times New Roman"/>
                <w:bCs/>
                <w:sz w:val="28"/>
                <w:szCs w:val="28"/>
              </w:rPr>
              <w:t>из окна</w:t>
            </w:r>
            <w:r>
              <w:rPr>
                <w:rFonts w:ascii="Times New Roman" w:hAnsi="Times New Roman"/>
                <w:bCs/>
                <w:sz w:val="28"/>
                <w:szCs w:val="28"/>
              </w:rPr>
              <w:t>»</w:t>
            </w:r>
          </w:p>
        </w:tc>
        <w:tc>
          <w:tcPr>
            <w:tcW w:w="907" w:type="dxa"/>
            <w:shd w:val="clear" w:color="auto" w:fill="auto"/>
          </w:tcPr>
          <w:p w:rsidR="00E472A7" w:rsidRPr="0009776A" w:rsidRDefault="00D774AF" w:rsidP="00740927">
            <w:pPr>
              <w:widowControl w:val="0"/>
              <w:jc w:val="both"/>
              <w:rPr>
                <w:rFonts w:ascii="Times New Roman" w:hAnsi="Times New Roman"/>
                <w:bCs/>
                <w:sz w:val="28"/>
                <w:szCs w:val="28"/>
              </w:rPr>
            </w:pPr>
            <w:r>
              <w:rPr>
                <w:rFonts w:ascii="Times New Roman" w:hAnsi="Times New Roman"/>
                <w:sz w:val="28"/>
                <w:szCs w:val="28"/>
              </w:rPr>
              <w:t>3</w:t>
            </w:r>
          </w:p>
        </w:tc>
        <w:tc>
          <w:tcPr>
            <w:tcW w:w="1106" w:type="dxa"/>
            <w:shd w:val="clear" w:color="auto" w:fill="auto"/>
          </w:tcPr>
          <w:p w:rsidR="00E472A7" w:rsidRPr="0009776A" w:rsidRDefault="00D774AF" w:rsidP="00740927">
            <w:pPr>
              <w:widowControl w:val="0"/>
              <w:jc w:val="both"/>
              <w:rPr>
                <w:rFonts w:ascii="Times New Roman" w:hAnsi="Times New Roman"/>
                <w:bCs/>
                <w:sz w:val="28"/>
                <w:szCs w:val="28"/>
              </w:rPr>
            </w:pPr>
            <w:r>
              <w:rPr>
                <w:rFonts w:ascii="Times New Roman" w:hAnsi="Times New Roman"/>
                <w:bCs/>
                <w:sz w:val="28"/>
                <w:szCs w:val="28"/>
              </w:rPr>
              <w:t>0,5</w:t>
            </w:r>
          </w:p>
        </w:tc>
        <w:tc>
          <w:tcPr>
            <w:tcW w:w="1418" w:type="dxa"/>
            <w:shd w:val="clear" w:color="auto" w:fill="auto"/>
          </w:tcPr>
          <w:p w:rsidR="00E472A7" w:rsidRPr="0009776A" w:rsidRDefault="00D774AF" w:rsidP="00740927">
            <w:pPr>
              <w:widowControl w:val="0"/>
              <w:jc w:val="both"/>
              <w:rPr>
                <w:rFonts w:ascii="Times New Roman" w:hAnsi="Times New Roman"/>
                <w:bCs/>
                <w:sz w:val="28"/>
                <w:szCs w:val="28"/>
              </w:rPr>
            </w:pPr>
            <w:r>
              <w:rPr>
                <w:rFonts w:ascii="Times New Roman" w:hAnsi="Times New Roman"/>
                <w:bCs/>
                <w:sz w:val="28"/>
                <w:szCs w:val="28"/>
              </w:rPr>
              <w:t>2,5</w:t>
            </w:r>
          </w:p>
        </w:tc>
        <w:tc>
          <w:tcPr>
            <w:tcW w:w="2664" w:type="dxa"/>
            <w:shd w:val="clear" w:color="auto" w:fill="auto"/>
          </w:tcPr>
          <w:p w:rsidR="001E07AF" w:rsidRPr="001E07AF" w:rsidRDefault="001E07AF" w:rsidP="001E07AF">
            <w:pPr>
              <w:widowControl w:val="0"/>
              <w:spacing w:after="0" w:line="240" w:lineRule="auto"/>
              <w:jc w:val="both"/>
              <w:rPr>
                <w:rFonts w:ascii="Times New Roman" w:hAnsi="Times New Roman"/>
                <w:sz w:val="28"/>
                <w:szCs w:val="28"/>
              </w:rPr>
            </w:pPr>
            <w:r w:rsidRPr="001E07AF">
              <w:rPr>
                <w:rFonts w:ascii="Times New Roman" w:hAnsi="Times New Roman"/>
                <w:sz w:val="28"/>
                <w:szCs w:val="28"/>
              </w:rPr>
              <w:t xml:space="preserve">Опрос,  </w:t>
            </w:r>
          </w:p>
          <w:p w:rsidR="00E472A7" w:rsidRPr="00F056C5" w:rsidRDefault="001E07AF" w:rsidP="001E07AF">
            <w:pPr>
              <w:widowControl w:val="0"/>
              <w:spacing w:after="0" w:line="240" w:lineRule="auto"/>
              <w:jc w:val="both"/>
              <w:rPr>
                <w:rFonts w:ascii="Times New Roman" w:hAnsi="Times New Roman"/>
                <w:sz w:val="28"/>
                <w:szCs w:val="28"/>
              </w:rPr>
            </w:pPr>
            <w:r w:rsidRPr="001E07AF">
              <w:rPr>
                <w:rFonts w:ascii="Times New Roman" w:hAnsi="Times New Roman"/>
                <w:sz w:val="28"/>
                <w:szCs w:val="28"/>
              </w:rPr>
              <w:t>творческая работа</w:t>
            </w:r>
          </w:p>
        </w:tc>
      </w:tr>
      <w:tr w:rsidR="0087644B" w:rsidRPr="00F056C5" w:rsidTr="0087644B">
        <w:trPr>
          <w:trHeight w:val="804"/>
        </w:trPr>
        <w:tc>
          <w:tcPr>
            <w:tcW w:w="738" w:type="dxa"/>
            <w:shd w:val="clear" w:color="auto" w:fill="auto"/>
          </w:tcPr>
          <w:p w:rsidR="0087644B" w:rsidRPr="00F056C5" w:rsidRDefault="00E472A7" w:rsidP="00740927">
            <w:pPr>
              <w:widowControl w:val="0"/>
              <w:jc w:val="both"/>
              <w:rPr>
                <w:rFonts w:ascii="Times New Roman" w:hAnsi="Times New Roman"/>
                <w:sz w:val="28"/>
                <w:szCs w:val="28"/>
              </w:rPr>
            </w:pPr>
            <w:r>
              <w:rPr>
                <w:rFonts w:ascii="Times New Roman" w:hAnsi="Times New Roman"/>
                <w:sz w:val="28"/>
                <w:szCs w:val="28"/>
              </w:rPr>
              <w:t>2</w:t>
            </w:r>
          </w:p>
        </w:tc>
        <w:tc>
          <w:tcPr>
            <w:tcW w:w="2806" w:type="dxa"/>
            <w:shd w:val="clear" w:color="auto" w:fill="auto"/>
          </w:tcPr>
          <w:p w:rsidR="0087644B" w:rsidRPr="00E472A7" w:rsidRDefault="0009776A" w:rsidP="00740927">
            <w:pPr>
              <w:widowControl w:val="0"/>
              <w:jc w:val="both"/>
              <w:rPr>
                <w:rFonts w:ascii="Times New Roman" w:hAnsi="Times New Roman"/>
                <w:sz w:val="28"/>
                <w:szCs w:val="28"/>
              </w:rPr>
            </w:pPr>
            <w:r w:rsidRPr="00E472A7">
              <w:rPr>
                <w:rFonts w:ascii="Times New Roman" w:hAnsi="Times New Roman"/>
                <w:sz w:val="28"/>
                <w:szCs w:val="28"/>
              </w:rPr>
              <w:t>«Лес, точно терем расписной»</w:t>
            </w:r>
          </w:p>
        </w:tc>
        <w:tc>
          <w:tcPr>
            <w:tcW w:w="907" w:type="dxa"/>
            <w:shd w:val="clear" w:color="auto" w:fill="auto"/>
          </w:tcPr>
          <w:p w:rsidR="0087644B" w:rsidRPr="00F056C5" w:rsidRDefault="004063F3" w:rsidP="00740927">
            <w:pPr>
              <w:widowControl w:val="0"/>
              <w:jc w:val="both"/>
              <w:rPr>
                <w:rFonts w:ascii="Times New Roman" w:hAnsi="Times New Roman"/>
                <w:sz w:val="28"/>
                <w:szCs w:val="28"/>
              </w:rPr>
            </w:pPr>
            <w:r>
              <w:rPr>
                <w:rFonts w:ascii="Times New Roman" w:hAnsi="Times New Roman"/>
                <w:sz w:val="28"/>
                <w:szCs w:val="28"/>
              </w:rPr>
              <w:t>1</w:t>
            </w:r>
            <w:r w:rsidR="00D774AF">
              <w:rPr>
                <w:rFonts w:ascii="Times New Roman" w:hAnsi="Times New Roman"/>
                <w:sz w:val="28"/>
                <w:szCs w:val="28"/>
              </w:rPr>
              <w:t>0</w:t>
            </w:r>
          </w:p>
          <w:p w:rsidR="0087644B" w:rsidRPr="00F056C5" w:rsidRDefault="0087644B" w:rsidP="00740927">
            <w:pPr>
              <w:widowControl w:val="0"/>
              <w:jc w:val="both"/>
              <w:rPr>
                <w:rFonts w:ascii="Times New Roman" w:hAnsi="Times New Roman"/>
                <w:sz w:val="28"/>
                <w:szCs w:val="28"/>
              </w:rPr>
            </w:pPr>
          </w:p>
        </w:tc>
        <w:tc>
          <w:tcPr>
            <w:tcW w:w="1106" w:type="dxa"/>
            <w:shd w:val="clear" w:color="auto" w:fill="auto"/>
          </w:tcPr>
          <w:p w:rsidR="0087644B" w:rsidRDefault="0087644B" w:rsidP="00740927">
            <w:pPr>
              <w:widowControl w:val="0"/>
              <w:jc w:val="both"/>
              <w:rPr>
                <w:rFonts w:ascii="Times New Roman" w:hAnsi="Times New Roman"/>
                <w:sz w:val="28"/>
                <w:szCs w:val="28"/>
              </w:rPr>
            </w:pPr>
            <w:r w:rsidRPr="00F056C5">
              <w:rPr>
                <w:rFonts w:ascii="Times New Roman" w:hAnsi="Times New Roman"/>
                <w:sz w:val="28"/>
                <w:szCs w:val="28"/>
              </w:rPr>
              <w:t xml:space="preserve"> </w:t>
            </w:r>
            <w:r w:rsidR="00D774AF">
              <w:rPr>
                <w:rFonts w:ascii="Times New Roman" w:hAnsi="Times New Roman"/>
                <w:sz w:val="28"/>
                <w:szCs w:val="28"/>
              </w:rPr>
              <w:t>2</w:t>
            </w:r>
            <w:r w:rsidR="004063F3">
              <w:rPr>
                <w:rFonts w:ascii="Times New Roman" w:hAnsi="Times New Roman"/>
                <w:sz w:val="28"/>
                <w:szCs w:val="28"/>
              </w:rPr>
              <w:t>,5</w:t>
            </w:r>
          </w:p>
          <w:p w:rsidR="0087644B" w:rsidRPr="00F056C5" w:rsidRDefault="0087644B" w:rsidP="00740927">
            <w:pPr>
              <w:widowControl w:val="0"/>
              <w:jc w:val="both"/>
              <w:rPr>
                <w:rFonts w:ascii="Times New Roman" w:hAnsi="Times New Roman"/>
                <w:sz w:val="28"/>
                <w:szCs w:val="28"/>
              </w:rPr>
            </w:pPr>
          </w:p>
        </w:tc>
        <w:tc>
          <w:tcPr>
            <w:tcW w:w="1418" w:type="dxa"/>
            <w:shd w:val="clear" w:color="auto" w:fill="auto"/>
          </w:tcPr>
          <w:p w:rsidR="0087644B" w:rsidRDefault="00D774AF" w:rsidP="00740927">
            <w:pPr>
              <w:widowControl w:val="0"/>
              <w:jc w:val="both"/>
              <w:rPr>
                <w:rFonts w:ascii="Times New Roman" w:hAnsi="Times New Roman"/>
                <w:sz w:val="28"/>
                <w:szCs w:val="28"/>
              </w:rPr>
            </w:pPr>
            <w:r>
              <w:rPr>
                <w:rFonts w:ascii="Times New Roman" w:hAnsi="Times New Roman"/>
                <w:sz w:val="28"/>
                <w:szCs w:val="28"/>
              </w:rPr>
              <w:t>7</w:t>
            </w:r>
            <w:r w:rsidR="004063F3">
              <w:rPr>
                <w:rFonts w:ascii="Times New Roman" w:hAnsi="Times New Roman"/>
                <w:sz w:val="28"/>
                <w:szCs w:val="28"/>
              </w:rPr>
              <w:t>,5</w:t>
            </w:r>
          </w:p>
          <w:p w:rsidR="0087644B" w:rsidRPr="00F056C5" w:rsidRDefault="0087644B" w:rsidP="00740927">
            <w:pPr>
              <w:widowControl w:val="0"/>
              <w:jc w:val="both"/>
              <w:rPr>
                <w:rFonts w:ascii="Times New Roman" w:hAnsi="Times New Roman"/>
                <w:sz w:val="28"/>
                <w:szCs w:val="28"/>
              </w:rPr>
            </w:pPr>
          </w:p>
        </w:tc>
        <w:tc>
          <w:tcPr>
            <w:tcW w:w="2664" w:type="dxa"/>
            <w:shd w:val="clear" w:color="auto" w:fill="auto"/>
          </w:tcPr>
          <w:p w:rsidR="0087644B" w:rsidRPr="00F056C5" w:rsidRDefault="0087644B" w:rsidP="001E07AF">
            <w:pPr>
              <w:widowControl w:val="0"/>
              <w:spacing w:after="0" w:line="240" w:lineRule="auto"/>
              <w:jc w:val="both"/>
              <w:rPr>
                <w:rFonts w:ascii="Times New Roman" w:hAnsi="Times New Roman"/>
                <w:sz w:val="28"/>
                <w:szCs w:val="28"/>
              </w:rPr>
            </w:pPr>
            <w:r w:rsidRPr="00F056C5">
              <w:rPr>
                <w:rFonts w:ascii="Times New Roman" w:hAnsi="Times New Roman"/>
                <w:sz w:val="28"/>
                <w:szCs w:val="28"/>
              </w:rPr>
              <w:t>Творческая выставка</w:t>
            </w:r>
          </w:p>
        </w:tc>
      </w:tr>
      <w:tr w:rsidR="0087644B" w:rsidRPr="00F056C5" w:rsidTr="0087644B">
        <w:trPr>
          <w:trHeight w:val="432"/>
        </w:trPr>
        <w:tc>
          <w:tcPr>
            <w:tcW w:w="738" w:type="dxa"/>
            <w:shd w:val="clear" w:color="auto" w:fill="auto"/>
          </w:tcPr>
          <w:p w:rsidR="0087644B" w:rsidRPr="00F056C5" w:rsidRDefault="00E472A7" w:rsidP="00740927">
            <w:pPr>
              <w:widowControl w:val="0"/>
              <w:jc w:val="both"/>
              <w:rPr>
                <w:rFonts w:ascii="Times New Roman" w:hAnsi="Times New Roman"/>
                <w:sz w:val="28"/>
                <w:szCs w:val="28"/>
              </w:rPr>
            </w:pPr>
            <w:r>
              <w:rPr>
                <w:rFonts w:ascii="Times New Roman" w:hAnsi="Times New Roman"/>
                <w:sz w:val="28"/>
                <w:szCs w:val="28"/>
              </w:rPr>
              <w:t>3</w:t>
            </w:r>
          </w:p>
        </w:tc>
        <w:tc>
          <w:tcPr>
            <w:tcW w:w="2806" w:type="dxa"/>
            <w:shd w:val="clear" w:color="auto" w:fill="auto"/>
          </w:tcPr>
          <w:p w:rsidR="0087644B" w:rsidRPr="00F056C5" w:rsidRDefault="00E472A7" w:rsidP="00740927">
            <w:pPr>
              <w:widowControl w:val="0"/>
              <w:jc w:val="both"/>
              <w:rPr>
                <w:rFonts w:ascii="Times New Roman" w:hAnsi="Times New Roman"/>
                <w:sz w:val="28"/>
                <w:szCs w:val="28"/>
              </w:rPr>
            </w:pPr>
            <w:r>
              <w:rPr>
                <w:rFonts w:ascii="Times New Roman" w:hAnsi="Times New Roman"/>
                <w:sz w:val="28"/>
                <w:szCs w:val="28"/>
              </w:rPr>
              <w:t>«Волшебница- зима»</w:t>
            </w:r>
          </w:p>
        </w:tc>
        <w:tc>
          <w:tcPr>
            <w:tcW w:w="907" w:type="dxa"/>
            <w:shd w:val="clear" w:color="auto" w:fill="auto"/>
          </w:tcPr>
          <w:p w:rsidR="0087644B" w:rsidRPr="00F056C5" w:rsidRDefault="004063F3" w:rsidP="00740927">
            <w:pPr>
              <w:widowControl w:val="0"/>
              <w:jc w:val="both"/>
              <w:rPr>
                <w:rFonts w:ascii="Times New Roman" w:hAnsi="Times New Roman"/>
                <w:sz w:val="28"/>
                <w:szCs w:val="28"/>
              </w:rPr>
            </w:pPr>
            <w:r>
              <w:rPr>
                <w:rFonts w:ascii="Times New Roman" w:hAnsi="Times New Roman"/>
                <w:sz w:val="28"/>
                <w:szCs w:val="28"/>
              </w:rPr>
              <w:t>11</w:t>
            </w:r>
          </w:p>
        </w:tc>
        <w:tc>
          <w:tcPr>
            <w:tcW w:w="1106" w:type="dxa"/>
            <w:shd w:val="clear" w:color="auto" w:fill="auto"/>
          </w:tcPr>
          <w:p w:rsidR="0087644B" w:rsidRPr="00F056C5" w:rsidRDefault="004063F3" w:rsidP="00740927">
            <w:pPr>
              <w:widowControl w:val="0"/>
              <w:jc w:val="both"/>
              <w:rPr>
                <w:rFonts w:ascii="Times New Roman" w:hAnsi="Times New Roman"/>
                <w:sz w:val="28"/>
                <w:szCs w:val="28"/>
              </w:rPr>
            </w:pPr>
            <w:r>
              <w:rPr>
                <w:rFonts w:ascii="Times New Roman" w:hAnsi="Times New Roman"/>
                <w:sz w:val="28"/>
                <w:szCs w:val="28"/>
              </w:rPr>
              <w:t>3,5</w:t>
            </w:r>
          </w:p>
        </w:tc>
        <w:tc>
          <w:tcPr>
            <w:tcW w:w="1418" w:type="dxa"/>
            <w:shd w:val="clear" w:color="auto" w:fill="auto"/>
          </w:tcPr>
          <w:p w:rsidR="0087644B" w:rsidRPr="00F056C5" w:rsidRDefault="004063F3" w:rsidP="00740927">
            <w:pPr>
              <w:widowControl w:val="0"/>
              <w:jc w:val="both"/>
              <w:rPr>
                <w:rFonts w:ascii="Times New Roman" w:hAnsi="Times New Roman"/>
                <w:sz w:val="28"/>
                <w:szCs w:val="28"/>
              </w:rPr>
            </w:pPr>
            <w:r>
              <w:rPr>
                <w:rFonts w:ascii="Times New Roman" w:hAnsi="Times New Roman"/>
                <w:sz w:val="28"/>
                <w:szCs w:val="28"/>
              </w:rPr>
              <w:t>7,5</w:t>
            </w:r>
          </w:p>
        </w:tc>
        <w:tc>
          <w:tcPr>
            <w:tcW w:w="2664" w:type="dxa"/>
            <w:shd w:val="clear" w:color="auto" w:fill="auto"/>
          </w:tcPr>
          <w:p w:rsidR="0087644B" w:rsidRPr="00F056C5" w:rsidRDefault="0087644B" w:rsidP="00740927">
            <w:pPr>
              <w:widowControl w:val="0"/>
              <w:jc w:val="both"/>
              <w:rPr>
                <w:rFonts w:ascii="Times New Roman" w:hAnsi="Times New Roman"/>
                <w:sz w:val="28"/>
                <w:szCs w:val="28"/>
              </w:rPr>
            </w:pPr>
            <w:r w:rsidRPr="00F056C5">
              <w:rPr>
                <w:rFonts w:ascii="Times New Roman" w:hAnsi="Times New Roman"/>
                <w:sz w:val="28"/>
                <w:szCs w:val="28"/>
              </w:rPr>
              <w:t>Творческий отчёт</w:t>
            </w:r>
          </w:p>
        </w:tc>
      </w:tr>
      <w:tr w:rsidR="0087644B" w:rsidRPr="00F056C5" w:rsidTr="0087644B">
        <w:trPr>
          <w:trHeight w:val="708"/>
        </w:trPr>
        <w:tc>
          <w:tcPr>
            <w:tcW w:w="738" w:type="dxa"/>
            <w:shd w:val="clear" w:color="auto" w:fill="auto"/>
          </w:tcPr>
          <w:p w:rsidR="0087644B" w:rsidRPr="00F056C5" w:rsidRDefault="00E472A7" w:rsidP="00740927">
            <w:pPr>
              <w:widowControl w:val="0"/>
              <w:jc w:val="both"/>
              <w:rPr>
                <w:rFonts w:ascii="Times New Roman" w:hAnsi="Times New Roman"/>
                <w:sz w:val="28"/>
                <w:szCs w:val="28"/>
              </w:rPr>
            </w:pPr>
            <w:r>
              <w:rPr>
                <w:rFonts w:ascii="Times New Roman" w:hAnsi="Times New Roman"/>
                <w:sz w:val="28"/>
                <w:szCs w:val="28"/>
              </w:rPr>
              <w:t>4</w:t>
            </w:r>
          </w:p>
        </w:tc>
        <w:tc>
          <w:tcPr>
            <w:tcW w:w="2806" w:type="dxa"/>
            <w:shd w:val="clear" w:color="auto" w:fill="auto"/>
          </w:tcPr>
          <w:p w:rsidR="0087644B" w:rsidRPr="00E472A7" w:rsidRDefault="00E472A7" w:rsidP="00740927">
            <w:pPr>
              <w:widowControl w:val="0"/>
              <w:jc w:val="both"/>
              <w:rPr>
                <w:rFonts w:ascii="Times New Roman" w:hAnsi="Times New Roman"/>
                <w:bCs/>
                <w:sz w:val="28"/>
                <w:szCs w:val="28"/>
              </w:rPr>
            </w:pPr>
            <w:r>
              <w:rPr>
                <w:rFonts w:ascii="Times New Roman" w:hAnsi="Times New Roman"/>
                <w:bCs/>
                <w:sz w:val="28"/>
                <w:szCs w:val="28"/>
              </w:rPr>
              <w:t>«</w:t>
            </w:r>
            <w:r w:rsidRPr="00E472A7">
              <w:rPr>
                <w:rFonts w:ascii="Times New Roman" w:hAnsi="Times New Roman"/>
                <w:bCs/>
                <w:sz w:val="28"/>
                <w:szCs w:val="28"/>
              </w:rPr>
              <w:t>Весна идёт</w:t>
            </w:r>
            <w:r>
              <w:rPr>
                <w:rFonts w:ascii="Times New Roman" w:hAnsi="Times New Roman"/>
                <w:bCs/>
                <w:sz w:val="28"/>
                <w:szCs w:val="28"/>
              </w:rPr>
              <w:t>»</w:t>
            </w:r>
          </w:p>
        </w:tc>
        <w:tc>
          <w:tcPr>
            <w:tcW w:w="907" w:type="dxa"/>
            <w:shd w:val="clear" w:color="auto" w:fill="auto"/>
          </w:tcPr>
          <w:p w:rsidR="0087644B" w:rsidRPr="00F056C5" w:rsidRDefault="0087644B" w:rsidP="00740927">
            <w:pPr>
              <w:widowControl w:val="0"/>
              <w:jc w:val="both"/>
              <w:rPr>
                <w:rFonts w:ascii="Times New Roman" w:hAnsi="Times New Roman"/>
                <w:sz w:val="28"/>
                <w:szCs w:val="28"/>
              </w:rPr>
            </w:pPr>
            <w:r w:rsidRPr="00F056C5">
              <w:rPr>
                <w:rFonts w:ascii="Times New Roman" w:hAnsi="Times New Roman"/>
                <w:sz w:val="28"/>
                <w:szCs w:val="28"/>
              </w:rPr>
              <w:t>1</w:t>
            </w:r>
            <w:r w:rsidR="00D774AF">
              <w:rPr>
                <w:rFonts w:ascii="Times New Roman" w:hAnsi="Times New Roman"/>
                <w:sz w:val="28"/>
                <w:szCs w:val="28"/>
              </w:rPr>
              <w:t>0</w:t>
            </w:r>
          </w:p>
          <w:p w:rsidR="0087644B" w:rsidRPr="00F056C5" w:rsidRDefault="0087644B" w:rsidP="00740927">
            <w:pPr>
              <w:widowControl w:val="0"/>
              <w:jc w:val="both"/>
              <w:rPr>
                <w:rFonts w:ascii="Times New Roman" w:hAnsi="Times New Roman"/>
                <w:sz w:val="28"/>
                <w:szCs w:val="28"/>
              </w:rPr>
            </w:pPr>
          </w:p>
        </w:tc>
        <w:tc>
          <w:tcPr>
            <w:tcW w:w="1106" w:type="dxa"/>
            <w:shd w:val="clear" w:color="auto" w:fill="auto"/>
          </w:tcPr>
          <w:p w:rsidR="0087644B" w:rsidRPr="00F056C5" w:rsidRDefault="0087644B" w:rsidP="004063F3">
            <w:pPr>
              <w:widowControl w:val="0"/>
              <w:jc w:val="both"/>
              <w:rPr>
                <w:rFonts w:ascii="Times New Roman" w:hAnsi="Times New Roman"/>
                <w:sz w:val="28"/>
                <w:szCs w:val="28"/>
              </w:rPr>
            </w:pPr>
            <w:r w:rsidRPr="00F056C5">
              <w:rPr>
                <w:rFonts w:ascii="Times New Roman" w:hAnsi="Times New Roman"/>
                <w:sz w:val="28"/>
                <w:szCs w:val="28"/>
              </w:rPr>
              <w:t xml:space="preserve"> </w:t>
            </w:r>
            <w:r w:rsidR="001E07AF">
              <w:rPr>
                <w:rFonts w:ascii="Times New Roman" w:hAnsi="Times New Roman"/>
                <w:sz w:val="28"/>
                <w:szCs w:val="28"/>
              </w:rPr>
              <w:t>2,5</w:t>
            </w:r>
          </w:p>
        </w:tc>
        <w:tc>
          <w:tcPr>
            <w:tcW w:w="1418" w:type="dxa"/>
            <w:shd w:val="clear" w:color="auto" w:fill="auto"/>
          </w:tcPr>
          <w:p w:rsidR="0087644B" w:rsidRPr="00F056C5" w:rsidRDefault="001E07AF" w:rsidP="004063F3">
            <w:pPr>
              <w:widowControl w:val="0"/>
              <w:jc w:val="both"/>
              <w:rPr>
                <w:rFonts w:ascii="Times New Roman" w:hAnsi="Times New Roman"/>
                <w:sz w:val="28"/>
                <w:szCs w:val="28"/>
              </w:rPr>
            </w:pPr>
            <w:r>
              <w:rPr>
                <w:rFonts w:ascii="Times New Roman" w:hAnsi="Times New Roman"/>
                <w:sz w:val="28"/>
                <w:szCs w:val="28"/>
              </w:rPr>
              <w:t>7,5</w:t>
            </w:r>
          </w:p>
        </w:tc>
        <w:tc>
          <w:tcPr>
            <w:tcW w:w="2664" w:type="dxa"/>
            <w:shd w:val="clear" w:color="auto" w:fill="auto"/>
          </w:tcPr>
          <w:p w:rsidR="0087644B" w:rsidRPr="00F056C5" w:rsidRDefault="0087644B" w:rsidP="00740927">
            <w:pPr>
              <w:widowControl w:val="0"/>
              <w:jc w:val="both"/>
              <w:rPr>
                <w:rFonts w:ascii="Times New Roman" w:hAnsi="Times New Roman"/>
                <w:sz w:val="28"/>
                <w:szCs w:val="28"/>
              </w:rPr>
            </w:pPr>
            <w:r w:rsidRPr="00F056C5">
              <w:rPr>
                <w:rFonts w:ascii="Times New Roman" w:hAnsi="Times New Roman"/>
                <w:sz w:val="28"/>
                <w:szCs w:val="28"/>
              </w:rPr>
              <w:t>Наблюдение</w:t>
            </w:r>
          </w:p>
        </w:tc>
      </w:tr>
      <w:tr w:rsidR="0087644B" w:rsidRPr="00F056C5" w:rsidTr="0087644B">
        <w:trPr>
          <w:trHeight w:val="816"/>
        </w:trPr>
        <w:tc>
          <w:tcPr>
            <w:tcW w:w="738" w:type="dxa"/>
            <w:shd w:val="clear" w:color="auto" w:fill="auto"/>
          </w:tcPr>
          <w:p w:rsidR="0087644B" w:rsidRPr="00F056C5" w:rsidRDefault="0087644B" w:rsidP="00740927">
            <w:pPr>
              <w:widowControl w:val="0"/>
              <w:jc w:val="both"/>
              <w:rPr>
                <w:rFonts w:ascii="Times New Roman" w:hAnsi="Times New Roman"/>
                <w:sz w:val="28"/>
                <w:szCs w:val="28"/>
              </w:rPr>
            </w:pPr>
            <w:r w:rsidRPr="00F056C5">
              <w:rPr>
                <w:rFonts w:ascii="Times New Roman" w:hAnsi="Times New Roman"/>
                <w:sz w:val="28"/>
                <w:szCs w:val="28"/>
              </w:rPr>
              <w:t>5</w:t>
            </w:r>
          </w:p>
        </w:tc>
        <w:tc>
          <w:tcPr>
            <w:tcW w:w="2806" w:type="dxa"/>
            <w:shd w:val="clear" w:color="auto" w:fill="auto"/>
          </w:tcPr>
          <w:p w:rsidR="0087644B" w:rsidRPr="00E472A7" w:rsidRDefault="00E472A7" w:rsidP="00740927">
            <w:pPr>
              <w:widowControl w:val="0"/>
              <w:jc w:val="both"/>
              <w:rPr>
                <w:rFonts w:ascii="Times New Roman" w:hAnsi="Times New Roman"/>
                <w:bCs/>
                <w:sz w:val="28"/>
                <w:szCs w:val="28"/>
              </w:rPr>
            </w:pPr>
            <w:bookmarkStart w:id="1" w:name="_Hlk68963196"/>
            <w:r>
              <w:rPr>
                <w:rFonts w:ascii="Times New Roman" w:hAnsi="Times New Roman"/>
                <w:bCs/>
                <w:sz w:val="28"/>
                <w:szCs w:val="28"/>
              </w:rPr>
              <w:t>«</w:t>
            </w:r>
            <w:r w:rsidRPr="00E472A7">
              <w:rPr>
                <w:rFonts w:ascii="Times New Roman" w:hAnsi="Times New Roman"/>
                <w:bCs/>
                <w:sz w:val="28"/>
                <w:szCs w:val="28"/>
              </w:rPr>
              <w:t>Мы умеем творить чудеса</w:t>
            </w:r>
            <w:r>
              <w:rPr>
                <w:rFonts w:ascii="Times New Roman" w:hAnsi="Times New Roman"/>
                <w:bCs/>
                <w:sz w:val="28"/>
                <w:szCs w:val="28"/>
              </w:rPr>
              <w:t>»</w:t>
            </w:r>
            <w:bookmarkEnd w:id="1"/>
          </w:p>
        </w:tc>
        <w:tc>
          <w:tcPr>
            <w:tcW w:w="907" w:type="dxa"/>
            <w:shd w:val="clear" w:color="auto" w:fill="auto"/>
          </w:tcPr>
          <w:p w:rsidR="0087644B" w:rsidRPr="00F056C5" w:rsidRDefault="001E07AF" w:rsidP="00740927">
            <w:pPr>
              <w:widowControl w:val="0"/>
              <w:jc w:val="both"/>
              <w:rPr>
                <w:rFonts w:ascii="Times New Roman" w:hAnsi="Times New Roman"/>
                <w:sz w:val="28"/>
                <w:szCs w:val="28"/>
              </w:rPr>
            </w:pPr>
            <w:r>
              <w:rPr>
                <w:rFonts w:ascii="Times New Roman" w:hAnsi="Times New Roman"/>
                <w:sz w:val="28"/>
                <w:szCs w:val="28"/>
              </w:rPr>
              <w:t>3</w:t>
            </w:r>
          </w:p>
          <w:p w:rsidR="0087644B" w:rsidRPr="00F056C5" w:rsidRDefault="0087644B" w:rsidP="00740927">
            <w:pPr>
              <w:widowControl w:val="0"/>
              <w:jc w:val="both"/>
              <w:rPr>
                <w:rFonts w:ascii="Times New Roman" w:hAnsi="Times New Roman"/>
                <w:sz w:val="28"/>
                <w:szCs w:val="28"/>
              </w:rPr>
            </w:pPr>
          </w:p>
        </w:tc>
        <w:tc>
          <w:tcPr>
            <w:tcW w:w="1106" w:type="dxa"/>
            <w:shd w:val="clear" w:color="auto" w:fill="auto"/>
          </w:tcPr>
          <w:p w:rsidR="0087644B" w:rsidRPr="00F056C5" w:rsidRDefault="0087644B" w:rsidP="00740927">
            <w:pPr>
              <w:widowControl w:val="0"/>
              <w:jc w:val="both"/>
              <w:rPr>
                <w:rFonts w:ascii="Times New Roman" w:hAnsi="Times New Roman"/>
                <w:sz w:val="28"/>
                <w:szCs w:val="28"/>
              </w:rPr>
            </w:pPr>
            <w:r w:rsidRPr="00F056C5">
              <w:rPr>
                <w:rFonts w:ascii="Times New Roman" w:hAnsi="Times New Roman"/>
                <w:sz w:val="28"/>
                <w:szCs w:val="28"/>
              </w:rPr>
              <w:t>0,</w:t>
            </w:r>
            <w:r w:rsidR="001E07AF">
              <w:rPr>
                <w:rFonts w:ascii="Times New Roman" w:hAnsi="Times New Roman"/>
                <w:sz w:val="28"/>
                <w:szCs w:val="28"/>
              </w:rPr>
              <w:t>5</w:t>
            </w:r>
          </w:p>
          <w:p w:rsidR="0087644B" w:rsidRPr="00F056C5" w:rsidRDefault="0087644B" w:rsidP="00740927">
            <w:pPr>
              <w:widowControl w:val="0"/>
              <w:jc w:val="both"/>
              <w:rPr>
                <w:rFonts w:ascii="Times New Roman" w:hAnsi="Times New Roman"/>
                <w:sz w:val="28"/>
                <w:szCs w:val="28"/>
              </w:rPr>
            </w:pPr>
          </w:p>
        </w:tc>
        <w:tc>
          <w:tcPr>
            <w:tcW w:w="1418" w:type="dxa"/>
            <w:shd w:val="clear" w:color="auto" w:fill="auto"/>
          </w:tcPr>
          <w:p w:rsidR="0087644B" w:rsidRPr="00F056C5" w:rsidRDefault="001E07AF" w:rsidP="00740927">
            <w:pPr>
              <w:widowControl w:val="0"/>
              <w:jc w:val="both"/>
              <w:rPr>
                <w:rFonts w:ascii="Times New Roman" w:hAnsi="Times New Roman"/>
                <w:sz w:val="28"/>
                <w:szCs w:val="28"/>
              </w:rPr>
            </w:pPr>
            <w:r>
              <w:rPr>
                <w:rFonts w:ascii="Times New Roman" w:hAnsi="Times New Roman"/>
                <w:sz w:val="28"/>
                <w:szCs w:val="28"/>
              </w:rPr>
              <w:t>2</w:t>
            </w:r>
            <w:r w:rsidR="0087644B" w:rsidRPr="00F056C5">
              <w:rPr>
                <w:rFonts w:ascii="Times New Roman" w:hAnsi="Times New Roman"/>
                <w:sz w:val="28"/>
                <w:szCs w:val="28"/>
              </w:rPr>
              <w:t>,</w:t>
            </w:r>
            <w:r>
              <w:rPr>
                <w:rFonts w:ascii="Times New Roman" w:hAnsi="Times New Roman"/>
                <w:sz w:val="28"/>
                <w:szCs w:val="28"/>
              </w:rPr>
              <w:t>5</w:t>
            </w:r>
          </w:p>
          <w:p w:rsidR="0087644B" w:rsidRPr="00F056C5" w:rsidRDefault="0087644B" w:rsidP="00740927">
            <w:pPr>
              <w:widowControl w:val="0"/>
              <w:jc w:val="both"/>
              <w:rPr>
                <w:rFonts w:ascii="Times New Roman" w:hAnsi="Times New Roman"/>
                <w:sz w:val="28"/>
                <w:szCs w:val="28"/>
              </w:rPr>
            </w:pPr>
          </w:p>
        </w:tc>
        <w:tc>
          <w:tcPr>
            <w:tcW w:w="2664" w:type="dxa"/>
            <w:shd w:val="clear" w:color="auto" w:fill="auto"/>
          </w:tcPr>
          <w:p w:rsidR="0087644B" w:rsidRPr="00F056C5" w:rsidRDefault="00E472A7" w:rsidP="00E472A7">
            <w:pPr>
              <w:widowControl w:val="0"/>
              <w:jc w:val="both"/>
              <w:rPr>
                <w:rFonts w:ascii="Times New Roman" w:hAnsi="Times New Roman"/>
                <w:sz w:val="28"/>
                <w:szCs w:val="28"/>
              </w:rPr>
            </w:pPr>
            <w:r w:rsidRPr="00F056C5">
              <w:rPr>
                <w:rFonts w:ascii="Times New Roman" w:hAnsi="Times New Roman"/>
                <w:sz w:val="28"/>
                <w:szCs w:val="28"/>
              </w:rPr>
              <w:t xml:space="preserve">Творческая выставка </w:t>
            </w:r>
          </w:p>
        </w:tc>
      </w:tr>
      <w:tr w:rsidR="0087644B" w:rsidRPr="00F056C5" w:rsidTr="0087644B">
        <w:trPr>
          <w:trHeight w:val="804"/>
        </w:trPr>
        <w:tc>
          <w:tcPr>
            <w:tcW w:w="738" w:type="dxa"/>
            <w:shd w:val="clear" w:color="auto" w:fill="auto"/>
          </w:tcPr>
          <w:p w:rsidR="0087644B" w:rsidRPr="00F056C5" w:rsidRDefault="0087644B" w:rsidP="00740927">
            <w:pPr>
              <w:widowControl w:val="0"/>
              <w:jc w:val="both"/>
              <w:rPr>
                <w:rFonts w:ascii="Times New Roman" w:hAnsi="Times New Roman"/>
                <w:sz w:val="28"/>
                <w:szCs w:val="28"/>
              </w:rPr>
            </w:pPr>
          </w:p>
        </w:tc>
        <w:tc>
          <w:tcPr>
            <w:tcW w:w="2806" w:type="dxa"/>
            <w:shd w:val="clear" w:color="auto" w:fill="auto"/>
          </w:tcPr>
          <w:p w:rsidR="0087644B" w:rsidRPr="00F056C5" w:rsidRDefault="00E472A7" w:rsidP="00740927">
            <w:pPr>
              <w:widowControl w:val="0"/>
              <w:jc w:val="both"/>
              <w:rPr>
                <w:rFonts w:ascii="Times New Roman" w:hAnsi="Times New Roman"/>
                <w:sz w:val="28"/>
                <w:szCs w:val="28"/>
              </w:rPr>
            </w:pPr>
            <w:r w:rsidRPr="00E472A7">
              <w:rPr>
                <w:rFonts w:ascii="Times New Roman" w:hAnsi="Times New Roman"/>
                <w:sz w:val="28"/>
                <w:szCs w:val="28"/>
              </w:rPr>
              <w:t>Итоговое занятие</w:t>
            </w:r>
          </w:p>
        </w:tc>
        <w:tc>
          <w:tcPr>
            <w:tcW w:w="907" w:type="dxa"/>
            <w:shd w:val="clear" w:color="auto" w:fill="auto"/>
          </w:tcPr>
          <w:p w:rsidR="0087644B" w:rsidRPr="00F056C5" w:rsidRDefault="00E472A7" w:rsidP="00740927">
            <w:pPr>
              <w:widowControl w:val="0"/>
              <w:jc w:val="both"/>
              <w:rPr>
                <w:rFonts w:ascii="Times New Roman" w:hAnsi="Times New Roman"/>
                <w:sz w:val="28"/>
                <w:szCs w:val="28"/>
              </w:rPr>
            </w:pPr>
            <w:r>
              <w:rPr>
                <w:rFonts w:ascii="Times New Roman" w:hAnsi="Times New Roman"/>
                <w:sz w:val="28"/>
                <w:szCs w:val="28"/>
              </w:rPr>
              <w:t>1</w:t>
            </w:r>
          </w:p>
        </w:tc>
        <w:tc>
          <w:tcPr>
            <w:tcW w:w="1106" w:type="dxa"/>
            <w:shd w:val="clear" w:color="auto" w:fill="auto"/>
          </w:tcPr>
          <w:p w:rsidR="0087644B" w:rsidRPr="00F056C5" w:rsidRDefault="00E472A7" w:rsidP="00740927">
            <w:pPr>
              <w:widowControl w:val="0"/>
              <w:jc w:val="both"/>
              <w:rPr>
                <w:rFonts w:ascii="Times New Roman" w:hAnsi="Times New Roman"/>
                <w:sz w:val="28"/>
                <w:szCs w:val="28"/>
              </w:rPr>
            </w:pPr>
            <w:r>
              <w:rPr>
                <w:rFonts w:ascii="Times New Roman" w:hAnsi="Times New Roman"/>
                <w:sz w:val="28"/>
                <w:szCs w:val="28"/>
              </w:rPr>
              <w:t>0,3</w:t>
            </w:r>
          </w:p>
        </w:tc>
        <w:tc>
          <w:tcPr>
            <w:tcW w:w="1418" w:type="dxa"/>
            <w:shd w:val="clear" w:color="auto" w:fill="auto"/>
          </w:tcPr>
          <w:p w:rsidR="0087644B" w:rsidRPr="00F056C5" w:rsidRDefault="00E472A7" w:rsidP="00740927">
            <w:pPr>
              <w:widowControl w:val="0"/>
              <w:jc w:val="both"/>
              <w:rPr>
                <w:rFonts w:ascii="Times New Roman" w:hAnsi="Times New Roman"/>
                <w:sz w:val="28"/>
                <w:szCs w:val="28"/>
              </w:rPr>
            </w:pPr>
            <w:r>
              <w:rPr>
                <w:rFonts w:ascii="Times New Roman" w:hAnsi="Times New Roman"/>
                <w:sz w:val="28"/>
                <w:szCs w:val="28"/>
              </w:rPr>
              <w:t>0,7</w:t>
            </w:r>
          </w:p>
        </w:tc>
        <w:tc>
          <w:tcPr>
            <w:tcW w:w="2664" w:type="dxa"/>
            <w:shd w:val="clear" w:color="auto" w:fill="auto"/>
          </w:tcPr>
          <w:p w:rsidR="0087644B" w:rsidRPr="00F056C5" w:rsidRDefault="00E472A7" w:rsidP="00740927">
            <w:pPr>
              <w:widowControl w:val="0"/>
              <w:jc w:val="both"/>
              <w:rPr>
                <w:rFonts w:ascii="Times New Roman" w:hAnsi="Times New Roman"/>
                <w:sz w:val="28"/>
                <w:szCs w:val="28"/>
              </w:rPr>
            </w:pPr>
            <w:r w:rsidRPr="00F056C5">
              <w:rPr>
                <w:rFonts w:ascii="Times New Roman" w:hAnsi="Times New Roman"/>
                <w:sz w:val="28"/>
                <w:szCs w:val="28"/>
              </w:rPr>
              <w:t>Творческий отчёт</w:t>
            </w:r>
          </w:p>
        </w:tc>
      </w:tr>
      <w:tr w:rsidR="00E472A7" w:rsidRPr="00F056C5" w:rsidTr="0087644B">
        <w:trPr>
          <w:trHeight w:val="804"/>
        </w:trPr>
        <w:tc>
          <w:tcPr>
            <w:tcW w:w="738" w:type="dxa"/>
            <w:shd w:val="clear" w:color="auto" w:fill="auto"/>
          </w:tcPr>
          <w:p w:rsidR="00E472A7" w:rsidRPr="00F056C5" w:rsidRDefault="00E472A7" w:rsidP="00740927">
            <w:pPr>
              <w:widowControl w:val="0"/>
              <w:jc w:val="both"/>
              <w:rPr>
                <w:rFonts w:ascii="Times New Roman" w:hAnsi="Times New Roman"/>
                <w:sz w:val="28"/>
                <w:szCs w:val="28"/>
              </w:rPr>
            </w:pPr>
          </w:p>
        </w:tc>
        <w:tc>
          <w:tcPr>
            <w:tcW w:w="2806" w:type="dxa"/>
            <w:shd w:val="clear" w:color="auto" w:fill="auto"/>
          </w:tcPr>
          <w:p w:rsidR="00E472A7" w:rsidRPr="00E472A7" w:rsidRDefault="00E472A7" w:rsidP="00740927">
            <w:pPr>
              <w:widowControl w:val="0"/>
              <w:jc w:val="both"/>
              <w:rPr>
                <w:rFonts w:ascii="Times New Roman" w:hAnsi="Times New Roman"/>
                <w:sz w:val="28"/>
                <w:szCs w:val="28"/>
              </w:rPr>
            </w:pPr>
          </w:p>
        </w:tc>
        <w:tc>
          <w:tcPr>
            <w:tcW w:w="907" w:type="dxa"/>
            <w:shd w:val="clear" w:color="auto" w:fill="auto"/>
          </w:tcPr>
          <w:p w:rsidR="00E472A7" w:rsidRDefault="001E07AF" w:rsidP="00740927">
            <w:pPr>
              <w:widowControl w:val="0"/>
              <w:jc w:val="both"/>
              <w:rPr>
                <w:rFonts w:ascii="Times New Roman" w:hAnsi="Times New Roman"/>
                <w:sz w:val="28"/>
                <w:szCs w:val="28"/>
              </w:rPr>
            </w:pPr>
            <w:r>
              <w:rPr>
                <w:rFonts w:ascii="Times New Roman" w:hAnsi="Times New Roman"/>
                <w:sz w:val="28"/>
                <w:szCs w:val="28"/>
              </w:rPr>
              <w:t>39</w:t>
            </w:r>
          </w:p>
        </w:tc>
        <w:tc>
          <w:tcPr>
            <w:tcW w:w="1106" w:type="dxa"/>
            <w:shd w:val="clear" w:color="auto" w:fill="auto"/>
          </w:tcPr>
          <w:p w:rsidR="00E472A7" w:rsidRDefault="000E18CA" w:rsidP="000E18CA">
            <w:pPr>
              <w:widowControl w:val="0"/>
              <w:rPr>
                <w:rFonts w:ascii="Times New Roman" w:hAnsi="Times New Roman"/>
                <w:sz w:val="28"/>
                <w:szCs w:val="28"/>
              </w:rPr>
            </w:pPr>
            <w:r>
              <w:rPr>
                <w:rFonts w:ascii="Times New Roman" w:hAnsi="Times New Roman"/>
                <w:sz w:val="28"/>
                <w:szCs w:val="28"/>
              </w:rPr>
              <w:t>10,3</w:t>
            </w:r>
          </w:p>
        </w:tc>
        <w:tc>
          <w:tcPr>
            <w:tcW w:w="1418" w:type="dxa"/>
            <w:shd w:val="clear" w:color="auto" w:fill="auto"/>
          </w:tcPr>
          <w:p w:rsidR="00E472A7" w:rsidRDefault="000E18CA" w:rsidP="00740927">
            <w:pPr>
              <w:widowControl w:val="0"/>
              <w:jc w:val="both"/>
              <w:rPr>
                <w:rFonts w:ascii="Times New Roman" w:hAnsi="Times New Roman"/>
                <w:sz w:val="28"/>
                <w:szCs w:val="28"/>
              </w:rPr>
            </w:pPr>
            <w:r>
              <w:rPr>
                <w:rFonts w:ascii="Times New Roman" w:hAnsi="Times New Roman"/>
                <w:sz w:val="28"/>
                <w:szCs w:val="28"/>
              </w:rPr>
              <w:t>28,7</w:t>
            </w:r>
          </w:p>
        </w:tc>
        <w:tc>
          <w:tcPr>
            <w:tcW w:w="2664" w:type="dxa"/>
            <w:shd w:val="clear" w:color="auto" w:fill="auto"/>
          </w:tcPr>
          <w:p w:rsidR="00E472A7" w:rsidRPr="00F056C5" w:rsidRDefault="00E472A7" w:rsidP="00740927">
            <w:pPr>
              <w:widowControl w:val="0"/>
              <w:jc w:val="both"/>
              <w:rPr>
                <w:rFonts w:ascii="Times New Roman" w:hAnsi="Times New Roman"/>
                <w:sz w:val="28"/>
                <w:szCs w:val="28"/>
              </w:rPr>
            </w:pPr>
          </w:p>
        </w:tc>
      </w:tr>
    </w:tbl>
    <w:p w:rsidR="005A1BC2" w:rsidRDefault="005A1BC2" w:rsidP="007D570E">
      <w:pPr>
        <w:spacing w:after="0" w:line="240" w:lineRule="auto"/>
        <w:jc w:val="both"/>
        <w:rPr>
          <w:rFonts w:ascii="Times New Roman" w:hAnsi="Times New Roman" w:cs="Times New Roman"/>
          <w:sz w:val="28"/>
          <w:szCs w:val="28"/>
        </w:rPr>
      </w:pPr>
    </w:p>
    <w:p w:rsidR="00AC16AF" w:rsidRPr="00AC16AF" w:rsidRDefault="00AC16AF" w:rsidP="00AC16AF">
      <w:pPr>
        <w:spacing w:after="0" w:line="240" w:lineRule="auto"/>
        <w:jc w:val="both"/>
        <w:rPr>
          <w:rFonts w:ascii="Times New Roman" w:hAnsi="Times New Roman" w:cs="Times New Roman"/>
          <w:b/>
          <w:sz w:val="28"/>
          <w:szCs w:val="28"/>
        </w:rPr>
      </w:pPr>
      <w:r w:rsidRPr="00AC16AF">
        <w:rPr>
          <w:rFonts w:ascii="Times New Roman" w:hAnsi="Times New Roman" w:cs="Times New Roman"/>
          <w:b/>
          <w:sz w:val="28"/>
          <w:szCs w:val="28"/>
        </w:rPr>
        <w:t>Содержание учебного плана</w:t>
      </w:r>
    </w:p>
    <w:p w:rsidR="00DF770E" w:rsidRDefault="006F3CA3" w:rsidP="00AC16A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 год обучения</w:t>
      </w:r>
    </w:p>
    <w:p w:rsidR="00AC16AF" w:rsidRPr="00AC16AF" w:rsidRDefault="00AC16AF" w:rsidP="00AC16AF">
      <w:pPr>
        <w:spacing w:after="0" w:line="240" w:lineRule="auto"/>
        <w:jc w:val="both"/>
        <w:rPr>
          <w:rFonts w:ascii="Times New Roman" w:hAnsi="Times New Roman" w:cs="Times New Roman"/>
          <w:b/>
          <w:sz w:val="28"/>
          <w:szCs w:val="28"/>
        </w:rPr>
      </w:pPr>
      <w:r w:rsidRPr="00AC16AF">
        <w:rPr>
          <w:rFonts w:ascii="Times New Roman" w:hAnsi="Times New Roman" w:cs="Times New Roman"/>
          <w:b/>
          <w:sz w:val="28"/>
          <w:szCs w:val="28"/>
        </w:rPr>
        <w:t>Вводное занятие.</w:t>
      </w:r>
    </w:p>
    <w:p w:rsidR="00AC16AF" w:rsidRPr="00AC16AF" w:rsidRDefault="007718B3" w:rsidP="00AC16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AC16AF" w:rsidRPr="00AC16AF">
        <w:rPr>
          <w:rFonts w:ascii="Times New Roman" w:hAnsi="Times New Roman" w:cs="Times New Roman"/>
          <w:sz w:val="28"/>
          <w:szCs w:val="28"/>
        </w:rPr>
        <w:t>На первом занятии педагог знакомится с детьми, где сообщает детям о правилах поведения, о том, что необходимо иметь на занятии, знакомит с кабинетом, где будут проходить занятия. Ознакомление обучающихся с содержанием программы.   Организационные вопросы.</w:t>
      </w:r>
    </w:p>
    <w:p w:rsidR="00AC16AF" w:rsidRPr="00AC16AF" w:rsidRDefault="00AC16AF" w:rsidP="00AC16AF">
      <w:pPr>
        <w:spacing w:after="0" w:line="240" w:lineRule="auto"/>
        <w:jc w:val="both"/>
        <w:rPr>
          <w:rFonts w:ascii="Times New Roman" w:hAnsi="Times New Roman" w:cs="Times New Roman"/>
          <w:sz w:val="28"/>
          <w:szCs w:val="28"/>
        </w:rPr>
      </w:pPr>
      <w:r w:rsidRPr="00AC16AF">
        <w:rPr>
          <w:rFonts w:ascii="Times New Roman" w:hAnsi="Times New Roman" w:cs="Times New Roman"/>
          <w:sz w:val="28"/>
          <w:szCs w:val="28"/>
        </w:rPr>
        <w:t>Игра-конкурс «Давайте познакомимся».</w:t>
      </w:r>
    </w:p>
    <w:p w:rsidR="00AC16AF" w:rsidRPr="00AC16AF" w:rsidRDefault="00AC16AF" w:rsidP="00AC16AF">
      <w:pPr>
        <w:spacing w:after="0" w:line="240" w:lineRule="auto"/>
        <w:jc w:val="both"/>
        <w:rPr>
          <w:rFonts w:ascii="Times New Roman" w:hAnsi="Times New Roman" w:cs="Times New Roman"/>
          <w:sz w:val="28"/>
          <w:szCs w:val="28"/>
        </w:rPr>
      </w:pPr>
      <w:r w:rsidRPr="00AC16AF">
        <w:rPr>
          <w:rFonts w:ascii="Times New Roman" w:hAnsi="Times New Roman" w:cs="Times New Roman"/>
          <w:sz w:val="28"/>
          <w:szCs w:val="28"/>
        </w:rPr>
        <w:t>Правила техники безопасности.</w:t>
      </w:r>
    </w:p>
    <w:p w:rsidR="00AC16AF" w:rsidRDefault="00AC16AF" w:rsidP="00AC16AF">
      <w:pPr>
        <w:spacing w:after="0" w:line="240" w:lineRule="auto"/>
        <w:jc w:val="both"/>
        <w:rPr>
          <w:rFonts w:ascii="Times New Roman" w:hAnsi="Times New Roman" w:cs="Times New Roman"/>
          <w:sz w:val="28"/>
          <w:szCs w:val="28"/>
        </w:rPr>
      </w:pPr>
      <w:r w:rsidRPr="00AC16AF">
        <w:rPr>
          <w:rFonts w:ascii="Times New Roman" w:hAnsi="Times New Roman" w:cs="Times New Roman"/>
          <w:sz w:val="28"/>
          <w:szCs w:val="28"/>
        </w:rPr>
        <w:lastRenderedPageBreak/>
        <w:t xml:space="preserve">Практика: Первичная диагностика. </w:t>
      </w:r>
      <w:r>
        <w:rPr>
          <w:rFonts w:ascii="Times New Roman" w:hAnsi="Times New Roman" w:cs="Times New Roman"/>
          <w:sz w:val="28"/>
          <w:szCs w:val="28"/>
        </w:rPr>
        <w:t>Аппликация силуэтная с элементами рисования «Цветные ладошки»</w:t>
      </w:r>
      <w:r w:rsidR="00B160CF">
        <w:rPr>
          <w:rFonts w:ascii="Times New Roman" w:hAnsi="Times New Roman" w:cs="Times New Roman"/>
          <w:sz w:val="28"/>
          <w:szCs w:val="28"/>
        </w:rPr>
        <w:t>.</w:t>
      </w:r>
    </w:p>
    <w:p w:rsidR="00B160CF" w:rsidRDefault="00DF770E" w:rsidP="00AC16A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00B160CF" w:rsidRPr="00B160CF">
        <w:rPr>
          <w:rFonts w:ascii="Times New Roman" w:hAnsi="Times New Roman" w:cs="Times New Roman"/>
          <w:b/>
          <w:sz w:val="28"/>
          <w:szCs w:val="28"/>
        </w:rPr>
        <w:t xml:space="preserve">. </w:t>
      </w:r>
      <w:r w:rsidR="00B160CF">
        <w:rPr>
          <w:rFonts w:ascii="Times New Roman" w:hAnsi="Times New Roman" w:cs="Times New Roman"/>
          <w:b/>
          <w:sz w:val="28"/>
          <w:szCs w:val="28"/>
        </w:rPr>
        <w:t xml:space="preserve">Образовательный блок: </w:t>
      </w:r>
      <w:r w:rsidR="00B160CF" w:rsidRPr="00B160CF">
        <w:rPr>
          <w:rFonts w:ascii="Times New Roman" w:hAnsi="Times New Roman" w:cs="Times New Roman"/>
          <w:b/>
          <w:sz w:val="28"/>
          <w:szCs w:val="28"/>
        </w:rPr>
        <w:t>«Этот удивительный мир»</w:t>
      </w:r>
    </w:p>
    <w:p w:rsidR="0033329B" w:rsidRPr="00613AFF" w:rsidRDefault="0033329B" w:rsidP="0033329B">
      <w:pPr>
        <w:spacing w:after="0" w:line="276" w:lineRule="auto"/>
        <w:ind w:left="-567" w:firstLine="567"/>
        <w:jc w:val="both"/>
        <w:rPr>
          <w:rFonts w:ascii="Times New Roman" w:hAnsi="Times New Roman" w:cs="Times New Roman"/>
          <w:sz w:val="28"/>
          <w:szCs w:val="28"/>
        </w:rPr>
      </w:pPr>
      <w:r w:rsidRPr="00613AFF">
        <w:rPr>
          <w:rFonts w:ascii="Times New Roman" w:hAnsi="Times New Roman" w:cs="Times New Roman"/>
          <w:sz w:val="28"/>
          <w:szCs w:val="28"/>
        </w:rPr>
        <w:t>2</w:t>
      </w:r>
      <w:r>
        <w:rPr>
          <w:rFonts w:ascii="Times New Roman" w:hAnsi="Times New Roman" w:cs="Times New Roman"/>
          <w:sz w:val="28"/>
          <w:szCs w:val="28"/>
        </w:rPr>
        <w:t>.</w:t>
      </w:r>
      <w:r w:rsidRPr="0033329B">
        <w:t xml:space="preserve"> </w:t>
      </w:r>
      <w:r w:rsidRPr="0033329B">
        <w:rPr>
          <w:rFonts w:ascii="Times New Roman" w:hAnsi="Times New Roman" w:cs="Times New Roman"/>
          <w:sz w:val="28"/>
          <w:szCs w:val="28"/>
        </w:rPr>
        <w:t>Путешествие кисточки</w:t>
      </w:r>
      <w:r w:rsidRPr="00613AFF">
        <w:rPr>
          <w:rFonts w:ascii="Times New Roman" w:hAnsi="Times New Roman" w:cs="Times New Roman"/>
          <w:sz w:val="28"/>
          <w:szCs w:val="28"/>
        </w:rPr>
        <w:t>.</w:t>
      </w:r>
    </w:p>
    <w:p w:rsidR="003F0DED" w:rsidRPr="003F0DED" w:rsidRDefault="0033329B" w:rsidP="003F0DED">
      <w:pPr>
        <w:spacing w:after="0" w:line="276" w:lineRule="auto"/>
        <w:ind w:left="-567" w:firstLine="567"/>
        <w:jc w:val="both"/>
        <w:rPr>
          <w:rFonts w:ascii="Times New Roman" w:hAnsi="Times New Roman" w:cs="Times New Roman"/>
          <w:sz w:val="28"/>
          <w:szCs w:val="28"/>
        </w:rPr>
      </w:pPr>
      <w:r w:rsidRPr="00613AFF">
        <w:rPr>
          <w:rFonts w:ascii="Times New Roman" w:hAnsi="Times New Roman" w:cs="Times New Roman"/>
          <w:sz w:val="28"/>
          <w:szCs w:val="28"/>
          <w:u w:val="single"/>
        </w:rPr>
        <w:t>Теория:</w:t>
      </w:r>
      <w:r w:rsidRPr="00613AFF">
        <w:rPr>
          <w:rFonts w:ascii="Times New Roman" w:hAnsi="Times New Roman" w:cs="Times New Roman"/>
          <w:sz w:val="28"/>
          <w:szCs w:val="28"/>
        </w:rPr>
        <w:t xml:space="preserve"> </w:t>
      </w:r>
      <w:r w:rsidR="00824AB8" w:rsidRPr="00824AB8">
        <w:rPr>
          <w:rFonts w:ascii="Times New Roman" w:hAnsi="Times New Roman" w:cs="Times New Roman"/>
          <w:sz w:val="28"/>
          <w:szCs w:val="28"/>
        </w:rPr>
        <w:t>Познакомить со свойствами различных худ</w:t>
      </w:r>
      <w:proofErr w:type="gramStart"/>
      <w:r w:rsidR="00824AB8" w:rsidRPr="00824AB8">
        <w:rPr>
          <w:rFonts w:ascii="Times New Roman" w:hAnsi="Times New Roman" w:cs="Times New Roman"/>
          <w:sz w:val="28"/>
          <w:szCs w:val="28"/>
        </w:rPr>
        <w:t>.</w:t>
      </w:r>
      <w:proofErr w:type="gramEnd"/>
      <w:r w:rsidR="00824AB8" w:rsidRPr="00824AB8">
        <w:rPr>
          <w:rFonts w:ascii="Times New Roman" w:hAnsi="Times New Roman" w:cs="Times New Roman"/>
          <w:sz w:val="28"/>
          <w:szCs w:val="28"/>
        </w:rPr>
        <w:t xml:space="preserve"> </w:t>
      </w:r>
      <w:proofErr w:type="gramStart"/>
      <w:r w:rsidR="00824AB8" w:rsidRPr="00824AB8">
        <w:rPr>
          <w:rFonts w:ascii="Times New Roman" w:hAnsi="Times New Roman" w:cs="Times New Roman"/>
          <w:sz w:val="28"/>
          <w:szCs w:val="28"/>
        </w:rPr>
        <w:t>м</w:t>
      </w:r>
      <w:proofErr w:type="gramEnd"/>
      <w:r w:rsidR="00824AB8" w:rsidRPr="00824AB8">
        <w:rPr>
          <w:rFonts w:ascii="Times New Roman" w:hAnsi="Times New Roman" w:cs="Times New Roman"/>
          <w:sz w:val="28"/>
          <w:szCs w:val="28"/>
        </w:rPr>
        <w:t>атериалов и инструментов; вызвать у детей интерес к изобразит искусству; научить отдельным приемам работы кистью и карандашом. Учить смешивать цвета для эмоциональной передачи рисунка.</w:t>
      </w:r>
      <w:r w:rsidR="00824AB8">
        <w:rPr>
          <w:rFonts w:ascii="Times New Roman" w:hAnsi="Times New Roman" w:cs="Times New Roman"/>
          <w:sz w:val="28"/>
          <w:szCs w:val="28"/>
        </w:rPr>
        <w:t xml:space="preserve"> </w:t>
      </w:r>
      <w:r>
        <w:rPr>
          <w:rFonts w:ascii="Times New Roman" w:hAnsi="Times New Roman" w:cs="Times New Roman"/>
          <w:sz w:val="28"/>
          <w:szCs w:val="28"/>
        </w:rPr>
        <w:t>Презентация «Мир природы».</w:t>
      </w:r>
      <w:r w:rsidR="003F0DED" w:rsidRPr="003F0DED">
        <w:t xml:space="preserve"> </w:t>
      </w:r>
      <w:r w:rsidR="003F0DED" w:rsidRPr="003F0DED">
        <w:rPr>
          <w:rFonts w:ascii="Times New Roman" w:hAnsi="Times New Roman" w:cs="Times New Roman"/>
          <w:sz w:val="28"/>
          <w:szCs w:val="28"/>
        </w:rPr>
        <w:t>Рассматривание иллюстраций, нарисованные тёплыми и холодными цветами.</w:t>
      </w:r>
    </w:p>
    <w:p w:rsidR="003F0DED" w:rsidRPr="003F0DED" w:rsidRDefault="0033329B" w:rsidP="003F0DED">
      <w:pPr>
        <w:spacing w:after="0" w:line="276" w:lineRule="auto"/>
        <w:ind w:left="-567" w:firstLine="567"/>
        <w:jc w:val="both"/>
        <w:rPr>
          <w:rFonts w:ascii="Times New Roman" w:hAnsi="Times New Roman" w:cs="Times New Roman"/>
          <w:sz w:val="28"/>
          <w:szCs w:val="28"/>
        </w:rPr>
      </w:pPr>
      <w:r w:rsidRPr="00613AFF">
        <w:rPr>
          <w:rFonts w:ascii="Times New Roman" w:hAnsi="Times New Roman" w:cs="Times New Roman"/>
          <w:sz w:val="28"/>
          <w:szCs w:val="28"/>
          <w:u w:val="single"/>
        </w:rPr>
        <w:t>Практика:</w:t>
      </w:r>
      <w:r>
        <w:rPr>
          <w:rFonts w:ascii="Times New Roman" w:hAnsi="Times New Roman" w:cs="Times New Roman"/>
          <w:sz w:val="28"/>
          <w:szCs w:val="28"/>
          <w:u w:val="single"/>
        </w:rPr>
        <w:t xml:space="preserve"> </w:t>
      </w:r>
      <w:r w:rsidR="006B3A71">
        <w:rPr>
          <w:rFonts w:ascii="Times New Roman" w:hAnsi="Times New Roman" w:cs="Times New Roman"/>
          <w:sz w:val="28"/>
          <w:szCs w:val="28"/>
        </w:rPr>
        <w:t>Рисование различными оттенками</w:t>
      </w:r>
      <w:r w:rsidR="003F0DED" w:rsidRPr="003F0DED">
        <w:rPr>
          <w:rFonts w:ascii="Times New Roman" w:hAnsi="Times New Roman" w:cs="Times New Roman"/>
          <w:sz w:val="28"/>
          <w:szCs w:val="28"/>
        </w:rPr>
        <w:t xml:space="preserve"> </w:t>
      </w:r>
      <w:r w:rsidR="00DF770E">
        <w:rPr>
          <w:rFonts w:ascii="Times New Roman" w:hAnsi="Times New Roman" w:cs="Times New Roman"/>
          <w:sz w:val="28"/>
          <w:szCs w:val="28"/>
        </w:rPr>
        <w:t>«</w:t>
      </w:r>
      <w:r w:rsidR="006C3B4A">
        <w:rPr>
          <w:rFonts w:ascii="Times New Roman" w:hAnsi="Times New Roman" w:cs="Times New Roman"/>
          <w:sz w:val="28"/>
          <w:szCs w:val="28"/>
        </w:rPr>
        <w:t>Деревья в нашем парке</w:t>
      </w:r>
      <w:r w:rsidR="00DF770E">
        <w:rPr>
          <w:rFonts w:ascii="Times New Roman" w:hAnsi="Times New Roman" w:cs="Times New Roman"/>
          <w:sz w:val="28"/>
          <w:szCs w:val="28"/>
        </w:rPr>
        <w:t>»</w:t>
      </w:r>
      <w:r w:rsidR="006B3A71">
        <w:rPr>
          <w:rFonts w:ascii="Times New Roman" w:hAnsi="Times New Roman" w:cs="Times New Roman"/>
          <w:sz w:val="28"/>
          <w:szCs w:val="28"/>
        </w:rPr>
        <w:t>.</w:t>
      </w:r>
    </w:p>
    <w:p w:rsidR="003F0DED" w:rsidRPr="00613AFF" w:rsidRDefault="003F0DED" w:rsidP="003F0DED">
      <w:pPr>
        <w:spacing w:after="0" w:line="276" w:lineRule="auto"/>
        <w:ind w:left="-567" w:firstLine="567"/>
        <w:jc w:val="both"/>
        <w:rPr>
          <w:rFonts w:ascii="Times New Roman" w:hAnsi="Times New Roman" w:cs="Times New Roman"/>
          <w:sz w:val="28"/>
          <w:szCs w:val="28"/>
        </w:rPr>
      </w:pPr>
      <w:r w:rsidRPr="003F0DED">
        <w:rPr>
          <w:rFonts w:ascii="Times New Roman" w:hAnsi="Times New Roman" w:cs="Times New Roman"/>
          <w:sz w:val="28"/>
          <w:szCs w:val="28"/>
        </w:rPr>
        <w:t>Работа с палитрой (Смешивание цветов). Создание образных работ с исполь</w:t>
      </w:r>
      <w:r w:rsidR="006B3A71">
        <w:rPr>
          <w:rFonts w:ascii="Times New Roman" w:hAnsi="Times New Roman" w:cs="Times New Roman"/>
          <w:sz w:val="28"/>
          <w:szCs w:val="28"/>
        </w:rPr>
        <w:t xml:space="preserve">зованием знаний по </w:t>
      </w:r>
      <w:proofErr w:type="spellStart"/>
      <w:r w:rsidR="006B3A71">
        <w:rPr>
          <w:rFonts w:ascii="Times New Roman" w:hAnsi="Times New Roman" w:cs="Times New Roman"/>
          <w:sz w:val="28"/>
          <w:szCs w:val="28"/>
        </w:rPr>
        <w:t>цветоведению</w:t>
      </w:r>
      <w:proofErr w:type="spellEnd"/>
      <w:r w:rsidR="006B3A71">
        <w:rPr>
          <w:rFonts w:ascii="Times New Roman" w:hAnsi="Times New Roman" w:cs="Times New Roman"/>
          <w:sz w:val="28"/>
          <w:szCs w:val="28"/>
        </w:rPr>
        <w:t xml:space="preserve"> </w:t>
      </w:r>
      <w:r w:rsidR="00DF770E">
        <w:rPr>
          <w:rFonts w:ascii="Times New Roman" w:hAnsi="Times New Roman" w:cs="Times New Roman"/>
          <w:sz w:val="28"/>
          <w:szCs w:val="28"/>
        </w:rPr>
        <w:t>«Тёплая картина».</w:t>
      </w:r>
    </w:p>
    <w:p w:rsidR="0033329B" w:rsidRPr="00613AFF" w:rsidRDefault="0033329B" w:rsidP="0033329B">
      <w:pPr>
        <w:spacing w:after="0" w:line="276" w:lineRule="auto"/>
        <w:ind w:left="-567" w:firstLine="567"/>
        <w:jc w:val="both"/>
        <w:rPr>
          <w:rFonts w:ascii="Times New Roman" w:hAnsi="Times New Roman" w:cs="Times New Roman"/>
          <w:sz w:val="28"/>
          <w:szCs w:val="28"/>
        </w:rPr>
      </w:pPr>
      <w:r>
        <w:rPr>
          <w:rFonts w:ascii="Times New Roman" w:hAnsi="Times New Roman" w:cs="Times New Roman"/>
          <w:sz w:val="28"/>
          <w:szCs w:val="28"/>
        </w:rPr>
        <w:t>Составление гармоничной цветовой композиции «Линия на прогулке». (Акварельные краски).</w:t>
      </w:r>
    </w:p>
    <w:p w:rsidR="003F0DED" w:rsidRDefault="0033329B" w:rsidP="0033329B">
      <w:pPr>
        <w:spacing w:after="0" w:line="276" w:lineRule="auto"/>
        <w:ind w:left="-567" w:firstLine="567"/>
        <w:jc w:val="both"/>
        <w:rPr>
          <w:rFonts w:ascii="Times New Roman" w:hAnsi="Times New Roman" w:cs="Times New Roman"/>
          <w:sz w:val="28"/>
          <w:szCs w:val="28"/>
        </w:rPr>
      </w:pPr>
      <w:r w:rsidRPr="00613AFF">
        <w:rPr>
          <w:rFonts w:ascii="Times New Roman" w:hAnsi="Times New Roman" w:cs="Times New Roman"/>
          <w:sz w:val="28"/>
          <w:szCs w:val="28"/>
        </w:rPr>
        <w:t>3.</w:t>
      </w:r>
      <w:r w:rsidR="003F0DED" w:rsidRPr="003F0DED">
        <w:t xml:space="preserve"> </w:t>
      </w:r>
      <w:r w:rsidR="003F0DED" w:rsidRPr="003F0DED">
        <w:rPr>
          <w:rFonts w:ascii="Times New Roman" w:hAnsi="Times New Roman" w:cs="Times New Roman"/>
          <w:sz w:val="28"/>
          <w:szCs w:val="28"/>
        </w:rPr>
        <w:t>Теплая картина</w:t>
      </w:r>
    </w:p>
    <w:p w:rsidR="0033329B" w:rsidRPr="00613AFF" w:rsidRDefault="0033329B" w:rsidP="0033329B">
      <w:pPr>
        <w:spacing w:after="0" w:line="276" w:lineRule="auto"/>
        <w:ind w:left="-567" w:firstLine="567"/>
        <w:jc w:val="both"/>
        <w:rPr>
          <w:rFonts w:ascii="Times New Roman" w:hAnsi="Times New Roman" w:cs="Times New Roman"/>
          <w:sz w:val="28"/>
          <w:szCs w:val="28"/>
        </w:rPr>
      </w:pPr>
      <w:r w:rsidRPr="00613AFF">
        <w:rPr>
          <w:rFonts w:ascii="Times New Roman" w:hAnsi="Times New Roman" w:cs="Times New Roman"/>
          <w:sz w:val="28"/>
          <w:szCs w:val="28"/>
        </w:rPr>
        <w:t xml:space="preserve"> </w:t>
      </w:r>
      <w:r w:rsidRPr="00613AFF">
        <w:rPr>
          <w:rFonts w:ascii="Times New Roman" w:hAnsi="Times New Roman" w:cs="Times New Roman"/>
          <w:sz w:val="28"/>
          <w:szCs w:val="28"/>
          <w:u w:val="single"/>
        </w:rPr>
        <w:t>Теория:</w:t>
      </w:r>
      <w:r>
        <w:rPr>
          <w:rFonts w:ascii="Times New Roman" w:hAnsi="Times New Roman" w:cs="Times New Roman"/>
          <w:sz w:val="28"/>
          <w:szCs w:val="28"/>
          <w:u w:val="single"/>
        </w:rPr>
        <w:t xml:space="preserve"> </w:t>
      </w:r>
      <w:r w:rsidRPr="00613AFF">
        <w:rPr>
          <w:rFonts w:ascii="Times New Roman" w:hAnsi="Times New Roman" w:cs="Times New Roman"/>
          <w:sz w:val="28"/>
          <w:szCs w:val="28"/>
        </w:rPr>
        <w:t>Неживая и живая природа.</w:t>
      </w:r>
    </w:p>
    <w:p w:rsidR="0033329B" w:rsidRPr="00613AFF" w:rsidRDefault="0033329B" w:rsidP="0033329B">
      <w:pPr>
        <w:spacing w:after="0" w:line="276" w:lineRule="auto"/>
        <w:ind w:left="-567" w:firstLine="567"/>
        <w:jc w:val="both"/>
        <w:rPr>
          <w:rFonts w:ascii="Times New Roman" w:hAnsi="Times New Roman" w:cs="Times New Roman"/>
          <w:sz w:val="28"/>
          <w:szCs w:val="28"/>
        </w:rPr>
      </w:pPr>
      <w:r w:rsidRPr="00613AFF">
        <w:rPr>
          <w:rFonts w:ascii="Times New Roman" w:hAnsi="Times New Roman" w:cs="Times New Roman"/>
          <w:sz w:val="28"/>
          <w:szCs w:val="28"/>
        </w:rPr>
        <w:t>Отли</w:t>
      </w:r>
      <w:r>
        <w:rPr>
          <w:rFonts w:ascii="Times New Roman" w:hAnsi="Times New Roman" w:cs="Times New Roman"/>
          <w:sz w:val="28"/>
          <w:szCs w:val="28"/>
        </w:rPr>
        <w:t xml:space="preserve">чие живых объектов от неживых. </w:t>
      </w:r>
      <w:r w:rsidRPr="00613AFF">
        <w:rPr>
          <w:rFonts w:ascii="Times New Roman" w:hAnsi="Times New Roman" w:cs="Times New Roman"/>
          <w:sz w:val="28"/>
          <w:szCs w:val="28"/>
        </w:rPr>
        <w:t>Неживая природа. Атмосферные явления (дождь, снег, ветер, гроза и т.</w:t>
      </w:r>
      <w:r>
        <w:rPr>
          <w:rFonts w:ascii="Times New Roman" w:hAnsi="Times New Roman" w:cs="Times New Roman"/>
          <w:sz w:val="28"/>
          <w:szCs w:val="28"/>
        </w:rPr>
        <w:t xml:space="preserve"> д </w:t>
      </w:r>
      <w:r w:rsidRPr="00613AFF">
        <w:rPr>
          <w:rFonts w:ascii="Times New Roman" w:hAnsi="Times New Roman" w:cs="Times New Roman"/>
          <w:sz w:val="28"/>
          <w:szCs w:val="28"/>
        </w:rPr>
        <w:t>Природные материалы (дерево, глина, камень),</w:t>
      </w:r>
      <w:r>
        <w:rPr>
          <w:rFonts w:ascii="Times New Roman" w:hAnsi="Times New Roman" w:cs="Times New Roman"/>
          <w:sz w:val="28"/>
          <w:szCs w:val="28"/>
        </w:rPr>
        <w:t xml:space="preserve"> </w:t>
      </w:r>
      <w:r w:rsidRPr="00613AFF">
        <w:rPr>
          <w:rFonts w:ascii="Times New Roman" w:hAnsi="Times New Roman" w:cs="Times New Roman"/>
          <w:sz w:val="28"/>
          <w:szCs w:val="28"/>
        </w:rPr>
        <w:t xml:space="preserve">их свойства и качества.  </w:t>
      </w:r>
    </w:p>
    <w:p w:rsidR="0033329B" w:rsidRPr="00613AFF" w:rsidRDefault="0033329B" w:rsidP="006C3B4A">
      <w:pPr>
        <w:spacing w:after="0" w:line="276" w:lineRule="auto"/>
        <w:ind w:left="-567" w:firstLine="567"/>
        <w:jc w:val="both"/>
        <w:rPr>
          <w:rFonts w:ascii="Times New Roman" w:hAnsi="Times New Roman" w:cs="Times New Roman"/>
          <w:sz w:val="28"/>
          <w:szCs w:val="28"/>
        </w:rPr>
      </w:pPr>
      <w:r w:rsidRPr="00613AFF">
        <w:rPr>
          <w:rFonts w:ascii="Times New Roman" w:hAnsi="Times New Roman" w:cs="Times New Roman"/>
          <w:sz w:val="28"/>
          <w:szCs w:val="28"/>
          <w:u w:val="single"/>
        </w:rPr>
        <w:t>Практика:</w:t>
      </w:r>
      <w:r w:rsidR="00551359" w:rsidRPr="00551359">
        <w:rPr>
          <w:rFonts w:ascii="Times New Roman" w:hAnsi="Times New Roman" w:cs="Times New Roman"/>
          <w:sz w:val="28"/>
          <w:szCs w:val="28"/>
        </w:rPr>
        <w:t xml:space="preserve"> </w:t>
      </w:r>
      <w:r w:rsidR="00824AB8" w:rsidRPr="00824AB8">
        <w:rPr>
          <w:rFonts w:ascii="Times New Roman" w:hAnsi="Times New Roman" w:cs="Times New Roman"/>
          <w:sz w:val="28"/>
          <w:szCs w:val="28"/>
        </w:rPr>
        <w:t>Изображение разноцветных зо</w:t>
      </w:r>
      <w:r w:rsidR="006C3B4A">
        <w:rPr>
          <w:rFonts w:ascii="Times New Roman" w:hAnsi="Times New Roman" w:cs="Times New Roman"/>
          <w:sz w:val="28"/>
          <w:szCs w:val="28"/>
        </w:rPr>
        <w:t>нтиков, осеннего луга с травами,</w:t>
      </w:r>
      <w:r w:rsidR="00824AB8" w:rsidRPr="00824AB8">
        <w:rPr>
          <w:rFonts w:ascii="Times New Roman" w:hAnsi="Times New Roman" w:cs="Times New Roman"/>
          <w:sz w:val="28"/>
          <w:szCs w:val="28"/>
        </w:rPr>
        <w:t xml:space="preserve"> используя различные нетрадиционные материалы.</w:t>
      </w:r>
      <w:r w:rsidR="00824AB8">
        <w:rPr>
          <w:rFonts w:ascii="Times New Roman" w:hAnsi="Times New Roman" w:cs="Times New Roman"/>
          <w:sz w:val="28"/>
          <w:szCs w:val="28"/>
        </w:rPr>
        <w:t xml:space="preserve"> </w:t>
      </w:r>
      <w:r w:rsidR="00551359" w:rsidRPr="00551359">
        <w:rPr>
          <w:rFonts w:ascii="Times New Roman" w:hAnsi="Times New Roman" w:cs="Times New Roman"/>
          <w:sz w:val="28"/>
          <w:szCs w:val="28"/>
        </w:rPr>
        <w:t>Создание коллективной работы красками различных оттенков.</w:t>
      </w:r>
      <w:r w:rsidR="006C3B4A">
        <w:rPr>
          <w:rFonts w:ascii="Times New Roman" w:hAnsi="Times New Roman" w:cs="Times New Roman"/>
          <w:sz w:val="28"/>
          <w:szCs w:val="28"/>
        </w:rPr>
        <w:t xml:space="preserve"> </w:t>
      </w:r>
      <w:r w:rsidRPr="00613AFF">
        <w:rPr>
          <w:rFonts w:ascii="Times New Roman" w:hAnsi="Times New Roman" w:cs="Times New Roman"/>
          <w:sz w:val="28"/>
          <w:szCs w:val="28"/>
        </w:rPr>
        <w:t xml:space="preserve">Изготовление </w:t>
      </w:r>
      <w:r>
        <w:rPr>
          <w:rFonts w:ascii="Times New Roman" w:hAnsi="Times New Roman" w:cs="Times New Roman"/>
          <w:sz w:val="28"/>
          <w:szCs w:val="28"/>
        </w:rPr>
        <w:t>поделок из природного материала</w:t>
      </w:r>
      <w:r w:rsidRPr="00613AFF">
        <w:rPr>
          <w:rFonts w:ascii="Times New Roman" w:hAnsi="Times New Roman" w:cs="Times New Roman"/>
          <w:sz w:val="28"/>
          <w:szCs w:val="28"/>
        </w:rPr>
        <w:t xml:space="preserve"> «</w:t>
      </w:r>
      <w:r w:rsidR="006C3B4A">
        <w:rPr>
          <w:rFonts w:ascii="Times New Roman" w:hAnsi="Times New Roman" w:cs="Times New Roman"/>
          <w:sz w:val="28"/>
          <w:szCs w:val="28"/>
        </w:rPr>
        <w:t>Ёжик».</w:t>
      </w:r>
      <w:r w:rsidRPr="00613AFF">
        <w:rPr>
          <w:rFonts w:ascii="Times New Roman" w:hAnsi="Times New Roman" w:cs="Times New Roman"/>
          <w:sz w:val="28"/>
          <w:szCs w:val="28"/>
        </w:rPr>
        <w:t xml:space="preserve"> </w:t>
      </w:r>
      <w:r w:rsidR="006C3B4A" w:rsidRPr="00613AFF">
        <w:rPr>
          <w:rFonts w:ascii="Times New Roman" w:hAnsi="Times New Roman" w:cs="Times New Roman"/>
          <w:sz w:val="28"/>
          <w:szCs w:val="28"/>
        </w:rPr>
        <w:t>Работа с пластилином «Животные леса».</w:t>
      </w:r>
    </w:p>
    <w:p w:rsidR="0033329B" w:rsidRPr="00DF770E" w:rsidRDefault="00DF770E" w:rsidP="0033329B">
      <w:pPr>
        <w:spacing w:after="0" w:line="276" w:lineRule="auto"/>
        <w:ind w:left="-567" w:firstLine="567"/>
        <w:jc w:val="both"/>
        <w:rPr>
          <w:rFonts w:ascii="Times New Roman" w:hAnsi="Times New Roman" w:cs="Times New Roman"/>
          <w:b/>
          <w:sz w:val="28"/>
          <w:szCs w:val="28"/>
        </w:rPr>
      </w:pPr>
      <w:r w:rsidRPr="00DF770E">
        <w:rPr>
          <w:rFonts w:ascii="Times New Roman" w:hAnsi="Times New Roman" w:cs="Times New Roman"/>
          <w:b/>
          <w:sz w:val="28"/>
          <w:szCs w:val="28"/>
        </w:rPr>
        <w:t>2. Образовательный блок:</w:t>
      </w:r>
      <w:r>
        <w:rPr>
          <w:rFonts w:ascii="Times New Roman" w:hAnsi="Times New Roman" w:cs="Times New Roman"/>
          <w:b/>
          <w:sz w:val="28"/>
          <w:szCs w:val="28"/>
        </w:rPr>
        <w:t xml:space="preserve"> «Осенние фантазии»</w:t>
      </w:r>
      <w:r w:rsidRPr="00DF770E">
        <w:rPr>
          <w:rFonts w:ascii="Times New Roman" w:hAnsi="Times New Roman" w:cs="Times New Roman"/>
          <w:b/>
          <w:sz w:val="28"/>
          <w:szCs w:val="28"/>
        </w:rPr>
        <w:t xml:space="preserve"> </w:t>
      </w:r>
    </w:p>
    <w:p w:rsidR="0070695E" w:rsidRDefault="006C3B4A" w:rsidP="0070695E">
      <w:pPr>
        <w:spacing w:after="0" w:line="240" w:lineRule="auto"/>
        <w:jc w:val="both"/>
        <w:rPr>
          <w:rFonts w:ascii="Times New Roman" w:hAnsi="Times New Roman" w:cs="Times New Roman"/>
          <w:sz w:val="28"/>
          <w:szCs w:val="28"/>
        </w:rPr>
      </w:pPr>
      <w:r w:rsidRPr="006C3B4A">
        <w:rPr>
          <w:rFonts w:ascii="Times New Roman" w:hAnsi="Times New Roman" w:cs="Times New Roman"/>
          <w:sz w:val="28"/>
          <w:szCs w:val="28"/>
        </w:rPr>
        <w:t xml:space="preserve">1. </w:t>
      </w:r>
      <w:r>
        <w:rPr>
          <w:rFonts w:ascii="Times New Roman" w:hAnsi="Times New Roman" w:cs="Times New Roman"/>
          <w:sz w:val="28"/>
          <w:szCs w:val="28"/>
        </w:rPr>
        <w:t>«Волшебные листья»</w:t>
      </w:r>
      <w:r w:rsidRPr="006C3B4A">
        <w:rPr>
          <w:rFonts w:ascii="Times New Roman" w:hAnsi="Times New Roman" w:cs="Times New Roman"/>
          <w:sz w:val="28"/>
          <w:szCs w:val="28"/>
        </w:rPr>
        <w:t xml:space="preserve">. </w:t>
      </w:r>
    </w:p>
    <w:p w:rsidR="0070695E" w:rsidRPr="006C3B4A" w:rsidRDefault="0070695E" w:rsidP="0070695E">
      <w:pPr>
        <w:spacing w:after="0" w:line="240" w:lineRule="auto"/>
        <w:jc w:val="both"/>
        <w:rPr>
          <w:rFonts w:ascii="Times New Roman" w:hAnsi="Times New Roman" w:cs="Times New Roman"/>
          <w:sz w:val="28"/>
          <w:szCs w:val="28"/>
        </w:rPr>
      </w:pPr>
      <w:r w:rsidRPr="00FE60EB">
        <w:rPr>
          <w:rFonts w:ascii="Times New Roman" w:hAnsi="Times New Roman" w:cs="Times New Roman"/>
          <w:sz w:val="28"/>
          <w:szCs w:val="28"/>
          <w:u w:val="single"/>
        </w:rPr>
        <w:t>Теория:</w:t>
      </w:r>
      <w:r w:rsidRPr="006C3B4A">
        <w:rPr>
          <w:rFonts w:ascii="Times New Roman" w:hAnsi="Times New Roman" w:cs="Times New Roman"/>
          <w:sz w:val="28"/>
          <w:szCs w:val="28"/>
        </w:rPr>
        <w:t xml:space="preserve"> Дик</w:t>
      </w:r>
      <w:r>
        <w:rPr>
          <w:rFonts w:ascii="Times New Roman" w:hAnsi="Times New Roman" w:cs="Times New Roman"/>
          <w:sz w:val="28"/>
          <w:szCs w:val="28"/>
        </w:rPr>
        <w:t xml:space="preserve">орастущие, культурные растения; </w:t>
      </w:r>
      <w:r w:rsidRPr="006C3B4A">
        <w:rPr>
          <w:rFonts w:ascii="Times New Roman" w:hAnsi="Times New Roman" w:cs="Times New Roman"/>
          <w:sz w:val="28"/>
          <w:szCs w:val="28"/>
        </w:rPr>
        <w:t xml:space="preserve">раскрашивание их изображений, рисование. Презентация «Удивительный мир растений».  </w:t>
      </w:r>
    </w:p>
    <w:p w:rsidR="006C3B4A" w:rsidRPr="006C3B4A" w:rsidRDefault="006C3B4A" w:rsidP="006C3B4A">
      <w:pPr>
        <w:spacing w:after="0" w:line="240" w:lineRule="auto"/>
        <w:jc w:val="both"/>
        <w:rPr>
          <w:rFonts w:ascii="Times New Roman" w:hAnsi="Times New Roman" w:cs="Times New Roman"/>
          <w:sz w:val="28"/>
          <w:szCs w:val="28"/>
        </w:rPr>
      </w:pPr>
      <w:r w:rsidRPr="00FE60EB">
        <w:rPr>
          <w:rFonts w:ascii="Times New Roman" w:hAnsi="Times New Roman" w:cs="Times New Roman"/>
          <w:sz w:val="28"/>
          <w:szCs w:val="28"/>
          <w:u w:val="single"/>
        </w:rPr>
        <w:t>Практика:</w:t>
      </w:r>
      <w:r w:rsidRPr="006C3B4A">
        <w:rPr>
          <w:rFonts w:ascii="Times New Roman" w:hAnsi="Times New Roman" w:cs="Times New Roman"/>
          <w:sz w:val="28"/>
          <w:szCs w:val="28"/>
        </w:rPr>
        <w:t xml:space="preserve"> Коллективная работа – объемная аппликация «Золотая осень».</w:t>
      </w:r>
    </w:p>
    <w:p w:rsidR="006C3B4A" w:rsidRPr="006C3B4A" w:rsidRDefault="006C3B4A" w:rsidP="006C3B4A">
      <w:pPr>
        <w:spacing w:after="0" w:line="240" w:lineRule="auto"/>
        <w:jc w:val="both"/>
        <w:rPr>
          <w:rFonts w:ascii="Times New Roman" w:hAnsi="Times New Roman" w:cs="Times New Roman"/>
          <w:sz w:val="28"/>
          <w:szCs w:val="28"/>
        </w:rPr>
      </w:pPr>
      <w:r w:rsidRPr="006C3B4A">
        <w:rPr>
          <w:rFonts w:ascii="Times New Roman" w:hAnsi="Times New Roman" w:cs="Times New Roman"/>
          <w:sz w:val="28"/>
          <w:szCs w:val="28"/>
        </w:rPr>
        <w:t xml:space="preserve">2. </w:t>
      </w:r>
      <w:r>
        <w:rPr>
          <w:rFonts w:ascii="Times New Roman" w:hAnsi="Times New Roman" w:cs="Times New Roman"/>
          <w:sz w:val="28"/>
          <w:szCs w:val="28"/>
        </w:rPr>
        <w:t>«Осенние зонтики»</w:t>
      </w:r>
    </w:p>
    <w:p w:rsidR="0070695E" w:rsidRDefault="0070695E" w:rsidP="0070695E">
      <w:pPr>
        <w:spacing w:after="0" w:line="240" w:lineRule="auto"/>
        <w:jc w:val="both"/>
        <w:rPr>
          <w:rFonts w:ascii="Times New Roman" w:hAnsi="Times New Roman" w:cs="Times New Roman"/>
          <w:sz w:val="28"/>
          <w:szCs w:val="28"/>
        </w:rPr>
      </w:pPr>
      <w:r w:rsidRPr="00FE60EB">
        <w:rPr>
          <w:rFonts w:ascii="Times New Roman" w:hAnsi="Times New Roman" w:cs="Times New Roman"/>
          <w:sz w:val="28"/>
          <w:szCs w:val="28"/>
          <w:u w:val="single"/>
        </w:rPr>
        <w:t>Теория:</w:t>
      </w:r>
      <w:r w:rsidRPr="006C3B4A">
        <w:rPr>
          <w:rFonts w:ascii="Times New Roman" w:hAnsi="Times New Roman" w:cs="Times New Roman"/>
          <w:sz w:val="28"/>
          <w:szCs w:val="28"/>
        </w:rPr>
        <w:t xml:space="preserve"> Явления осенней природы; красота этого времени года. Осенние месяцы. Презентация «Осень в природе». </w:t>
      </w:r>
      <w:r w:rsidR="00510019" w:rsidRPr="00510019">
        <w:rPr>
          <w:rFonts w:ascii="Times New Roman" w:hAnsi="Times New Roman" w:cs="Times New Roman"/>
          <w:sz w:val="28"/>
          <w:szCs w:val="28"/>
        </w:rPr>
        <w:t>Закрепить навыки рисования различных по форме и цвету окружностей.</w:t>
      </w:r>
    </w:p>
    <w:p w:rsidR="0070695E" w:rsidRPr="006C3B4A" w:rsidRDefault="0070695E" w:rsidP="0070695E">
      <w:pPr>
        <w:spacing w:after="0" w:line="240" w:lineRule="auto"/>
        <w:jc w:val="both"/>
        <w:rPr>
          <w:rFonts w:ascii="Times New Roman" w:hAnsi="Times New Roman" w:cs="Times New Roman"/>
          <w:sz w:val="28"/>
          <w:szCs w:val="28"/>
        </w:rPr>
      </w:pPr>
      <w:r w:rsidRPr="00FE60EB">
        <w:rPr>
          <w:rFonts w:ascii="Times New Roman" w:hAnsi="Times New Roman" w:cs="Times New Roman"/>
          <w:sz w:val="28"/>
          <w:szCs w:val="28"/>
          <w:u w:val="single"/>
        </w:rPr>
        <w:t>Практика:</w:t>
      </w:r>
      <w:r w:rsidRPr="006C3B4A">
        <w:rPr>
          <w:rFonts w:ascii="Times New Roman" w:hAnsi="Times New Roman" w:cs="Times New Roman"/>
          <w:sz w:val="28"/>
          <w:szCs w:val="28"/>
        </w:rPr>
        <w:t xml:space="preserve"> Панно из бумаги «Осень».</w:t>
      </w:r>
    </w:p>
    <w:p w:rsidR="0070695E" w:rsidRDefault="006C3B4A" w:rsidP="0070695E">
      <w:pPr>
        <w:spacing w:after="0" w:line="240" w:lineRule="auto"/>
        <w:jc w:val="both"/>
        <w:rPr>
          <w:rFonts w:ascii="Times New Roman" w:hAnsi="Times New Roman" w:cs="Times New Roman"/>
          <w:sz w:val="28"/>
          <w:szCs w:val="28"/>
        </w:rPr>
      </w:pPr>
      <w:r w:rsidRPr="006C3B4A">
        <w:rPr>
          <w:rFonts w:ascii="Times New Roman" w:hAnsi="Times New Roman" w:cs="Times New Roman"/>
          <w:sz w:val="28"/>
          <w:szCs w:val="28"/>
        </w:rPr>
        <w:t xml:space="preserve">3. </w:t>
      </w:r>
      <w:r>
        <w:rPr>
          <w:rFonts w:ascii="Times New Roman" w:hAnsi="Times New Roman" w:cs="Times New Roman"/>
          <w:sz w:val="28"/>
          <w:szCs w:val="28"/>
        </w:rPr>
        <w:t>«Скатерть – самобранка»</w:t>
      </w:r>
      <w:r w:rsidR="0070695E" w:rsidRPr="0070695E">
        <w:rPr>
          <w:rFonts w:ascii="Times New Roman" w:hAnsi="Times New Roman" w:cs="Times New Roman"/>
          <w:sz w:val="28"/>
          <w:szCs w:val="28"/>
        </w:rPr>
        <w:t xml:space="preserve"> </w:t>
      </w:r>
    </w:p>
    <w:p w:rsidR="0070695E" w:rsidRDefault="0070695E" w:rsidP="0070695E">
      <w:pPr>
        <w:spacing w:after="0" w:line="240" w:lineRule="auto"/>
        <w:jc w:val="both"/>
        <w:rPr>
          <w:rFonts w:ascii="Times New Roman" w:hAnsi="Times New Roman" w:cs="Times New Roman"/>
          <w:sz w:val="28"/>
          <w:szCs w:val="28"/>
        </w:rPr>
      </w:pPr>
      <w:r w:rsidRPr="00FE60EB">
        <w:rPr>
          <w:rFonts w:ascii="Times New Roman" w:hAnsi="Times New Roman" w:cs="Times New Roman"/>
          <w:sz w:val="28"/>
          <w:szCs w:val="28"/>
          <w:u w:val="single"/>
        </w:rPr>
        <w:t>Теория:</w:t>
      </w:r>
      <w:r>
        <w:rPr>
          <w:rFonts w:ascii="Times New Roman" w:hAnsi="Times New Roman" w:cs="Times New Roman"/>
          <w:sz w:val="28"/>
          <w:szCs w:val="28"/>
        </w:rPr>
        <w:t xml:space="preserve"> </w:t>
      </w:r>
      <w:r w:rsidRPr="006C3B4A">
        <w:rPr>
          <w:rFonts w:ascii="Times New Roman" w:hAnsi="Times New Roman" w:cs="Times New Roman"/>
          <w:sz w:val="28"/>
          <w:szCs w:val="28"/>
        </w:rPr>
        <w:t>Осень – время сбора урожая овощей, фруктов.</w:t>
      </w:r>
      <w:r>
        <w:rPr>
          <w:rFonts w:ascii="Times New Roman" w:hAnsi="Times New Roman" w:cs="Times New Roman"/>
          <w:sz w:val="28"/>
          <w:szCs w:val="28"/>
        </w:rPr>
        <w:t xml:space="preserve"> </w:t>
      </w:r>
      <w:r w:rsidRPr="006C3B4A">
        <w:rPr>
          <w:rFonts w:ascii="Times New Roman" w:hAnsi="Times New Roman" w:cs="Times New Roman"/>
          <w:sz w:val="28"/>
          <w:szCs w:val="28"/>
        </w:rPr>
        <w:t xml:space="preserve">Фрукты и овощи: названия, форма, цвет, запах, твердость (мягкость); объединение плодов по сходному признаку. Различие между овощами и фруктами. Презентация «Овощи и фрукты».  </w:t>
      </w:r>
    </w:p>
    <w:p w:rsidR="0070695E" w:rsidRPr="006C3B4A" w:rsidRDefault="0070695E" w:rsidP="0070695E">
      <w:pPr>
        <w:spacing w:after="0" w:line="240" w:lineRule="auto"/>
        <w:jc w:val="both"/>
        <w:rPr>
          <w:rFonts w:ascii="Times New Roman" w:hAnsi="Times New Roman" w:cs="Times New Roman"/>
          <w:sz w:val="28"/>
          <w:szCs w:val="28"/>
        </w:rPr>
      </w:pPr>
      <w:r w:rsidRPr="00FE60EB">
        <w:rPr>
          <w:rFonts w:ascii="Times New Roman" w:hAnsi="Times New Roman" w:cs="Times New Roman"/>
          <w:sz w:val="28"/>
          <w:szCs w:val="28"/>
          <w:u w:val="single"/>
        </w:rPr>
        <w:t>Практика:</w:t>
      </w:r>
      <w:r w:rsidRPr="006C3B4A">
        <w:rPr>
          <w:rFonts w:ascii="Times New Roman" w:hAnsi="Times New Roman" w:cs="Times New Roman"/>
          <w:sz w:val="28"/>
          <w:szCs w:val="28"/>
        </w:rPr>
        <w:t xml:space="preserve"> Выполнение задания в книжке-раскраске: раскрашивание изображений овощей и фруктов. Аппликация «Дары осени».</w:t>
      </w:r>
    </w:p>
    <w:p w:rsidR="006C3B4A" w:rsidRDefault="00510019" w:rsidP="006C3B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«Осенний лес»</w:t>
      </w:r>
    </w:p>
    <w:p w:rsidR="00510019" w:rsidRDefault="00510019" w:rsidP="006C3B4A">
      <w:pPr>
        <w:spacing w:after="0" w:line="240" w:lineRule="auto"/>
        <w:jc w:val="both"/>
        <w:rPr>
          <w:rFonts w:ascii="Times New Roman" w:hAnsi="Times New Roman" w:cs="Times New Roman"/>
          <w:sz w:val="28"/>
          <w:szCs w:val="28"/>
        </w:rPr>
      </w:pPr>
      <w:r w:rsidRPr="00FE60EB">
        <w:rPr>
          <w:rFonts w:ascii="Times New Roman" w:hAnsi="Times New Roman" w:cs="Times New Roman"/>
          <w:sz w:val="28"/>
          <w:szCs w:val="28"/>
          <w:u w:val="single"/>
        </w:rPr>
        <w:t>Теория:</w:t>
      </w:r>
      <w:r>
        <w:rPr>
          <w:rFonts w:ascii="Times New Roman" w:hAnsi="Times New Roman" w:cs="Times New Roman"/>
          <w:sz w:val="28"/>
          <w:szCs w:val="28"/>
        </w:rPr>
        <w:t xml:space="preserve"> </w:t>
      </w:r>
      <w:r w:rsidR="00AB11A0">
        <w:rPr>
          <w:rFonts w:ascii="Times New Roman" w:hAnsi="Times New Roman" w:cs="Times New Roman"/>
          <w:sz w:val="28"/>
          <w:szCs w:val="28"/>
        </w:rPr>
        <w:t>поддерживать стремление самостоятельно комбинировать знакомые техники аппликации. (Засушенные листья, обрывная бумага)</w:t>
      </w:r>
    </w:p>
    <w:p w:rsidR="00510019" w:rsidRDefault="00510019" w:rsidP="006C3B4A">
      <w:pPr>
        <w:spacing w:after="0" w:line="240" w:lineRule="auto"/>
        <w:jc w:val="both"/>
        <w:rPr>
          <w:rFonts w:ascii="Times New Roman" w:hAnsi="Times New Roman" w:cs="Times New Roman"/>
          <w:sz w:val="28"/>
          <w:szCs w:val="28"/>
        </w:rPr>
      </w:pPr>
      <w:r w:rsidRPr="00FE60EB">
        <w:rPr>
          <w:rFonts w:ascii="Times New Roman" w:hAnsi="Times New Roman" w:cs="Times New Roman"/>
          <w:sz w:val="28"/>
          <w:szCs w:val="28"/>
          <w:u w:val="single"/>
        </w:rPr>
        <w:lastRenderedPageBreak/>
        <w:t>Практика:</w:t>
      </w:r>
      <w:r>
        <w:rPr>
          <w:rFonts w:ascii="Times New Roman" w:hAnsi="Times New Roman" w:cs="Times New Roman"/>
          <w:sz w:val="28"/>
          <w:szCs w:val="28"/>
        </w:rPr>
        <w:t xml:space="preserve"> </w:t>
      </w:r>
      <w:r w:rsidRPr="00510019">
        <w:rPr>
          <w:rFonts w:ascii="Times New Roman" w:hAnsi="Times New Roman" w:cs="Times New Roman"/>
          <w:sz w:val="28"/>
          <w:szCs w:val="28"/>
        </w:rPr>
        <w:t>Создание сюжетной компо</w:t>
      </w:r>
      <w:r>
        <w:rPr>
          <w:rFonts w:ascii="Times New Roman" w:hAnsi="Times New Roman" w:cs="Times New Roman"/>
          <w:sz w:val="28"/>
          <w:szCs w:val="28"/>
        </w:rPr>
        <w:t xml:space="preserve">зиции из природного материала: </w:t>
      </w:r>
      <w:r w:rsidRPr="00510019">
        <w:rPr>
          <w:rFonts w:ascii="Times New Roman" w:hAnsi="Times New Roman" w:cs="Times New Roman"/>
          <w:sz w:val="28"/>
          <w:szCs w:val="28"/>
        </w:rPr>
        <w:t>засушенных листьев, лепестков, семян.</w:t>
      </w:r>
      <w:r w:rsidR="00AB11A0">
        <w:rPr>
          <w:rFonts w:ascii="Times New Roman" w:hAnsi="Times New Roman" w:cs="Times New Roman"/>
          <w:sz w:val="28"/>
          <w:szCs w:val="28"/>
        </w:rPr>
        <w:t xml:space="preserve"> </w:t>
      </w:r>
      <w:r w:rsidR="00D34031">
        <w:rPr>
          <w:rFonts w:ascii="Times New Roman" w:hAnsi="Times New Roman" w:cs="Times New Roman"/>
          <w:sz w:val="28"/>
          <w:szCs w:val="28"/>
        </w:rPr>
        <w:t>Рисование в технике «м</w:t>
      </w:r>
      <w:r w:rsidR="00AB11A0">
        <w:rPr>
          <w:rFonts w:ascii="Times New Roman" w:hAnsi="Times New Roman" w:cs="Times New Roman"/>
          <w:sz w:val="28"/>
          <w:szCs w:val="28"/>
        </w:rPr>
        <w:t>онотипия</w:t>
      </w:r>
      <w:r w:rsidR="00D34031">
        <w:rPr>
          <w:rFonts w:ascii="Times New Roman" w:hAnsi="Times New Roman" w:cs="Times New Roman"/>
          <w:sz w:val="28"/>
          <w:szCs w:val="28"/>
        </w:rPr>
        <w:t>»</w:t>
      </w:r>
      <w:r w:rsidR="00AB11A0">
        <w:rPr>
          <w:rFonts w:ascii="Times New Roman" w:hAnsi="Times New Roman" w:cs="Times New Roman"/>
          <w:sz w:val="28"/>
          <w:szCs w:val="28"/>
        </w:rPr>
        <w:t xml:space="preserve"> «</w:t>
      </w:r>
      <w:r w:rsidR="00D34031">
        <w:rPr>
          <w:rFonts w:ascii="Times New Roman" w:hAnsi="Times New Roman" w:cs="Times New Roman"/>
          <w:sz w:val="28"/>
          <w:szCs w:val="28"/>
        </w:rPr>
        <w:t>Деревья смотрят</w:t>
      </w:r>
      <w:r w:rsidR="00AB11A0">
        <w:rPr>
          <w:rFonts w:ascii="Times New Roman" w:hAnsi="Times New Roman" w:cs="Times New Roman"/>
          <w:sz w:val="28"/>
          <w:szCs w:val="28"/>
        </w:rPr>
        <w:t xml:space="preserve"> в озеро».</w:t>
      </w:r>
      <w:r w:rsidR="002D48F2">
        <w:rPr>
          <w:rFonts w:ascii="Times New Roman" w:hAnsi="Times New Roman" w:cs="Times New Roman"/>
          <w:sz w:val="28"/>
          <w:szCs w:val="28"/>
        </w:rPr>
        <w:t xml:space="preserve"> Аппликация ленточная «Там сосны высокие».</w:t>
      </w:r>
    </w:p>
    <w:p w:rsidR="00AB11A0" w:rsidRDefault="00AB11A0" w:rsidP="006C3B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«По горам, по долам».</w:t>
      </w:r>
    </w:p>
    <w:p w:rsidR="00AB11A0" w:rsidRDefault="00AB11A0" w:rsidP="006C3B4A">
      <w:pPr>
        <w:spacing w:after="0" w:line="240" w:lineRule="auto"/>
        <w:jc w:val="both"/>
        <w:rPr>
          <w:rFonts w:ascii="Times New Roman" w:hAnsi="Times New Roman" w:cs="Times New Roman"/>
          <w:sz w:val="28"/>
          <w:szCs w:val="28"/>
        </w:rPr>
      </w:pPr>
      <w:r w:rsidRPr="00FE60EB">
        <w:rPr>
          <w:rFonts w:ascii="Times New Roman" w:hAnsi="Times New Roman" w:cs="Times New Roman"/>
          <w:sz w:val="28"/>
          <w:szCs w:val="28"/>
          <w:u w:val="single"/>
        </w:rPr>
        <w:t>Теория:</w:t>
      </w:r>
      <w:r>
        <w:rPr>
          <w:rFonts w:ascii="Times New Roman" w:hAnsi="Times New Roman" w:cs="Times New Roman"/>
          <w:sz w:val="28"/>
          <w:szCs w:val="28"/>
        </w:rPr>
        <w:t xml:space="preserve"> </w:t>
      </w:r>
      <w:r w:rsidRPr="00AB11A0">
        <w:rPr>
          <w:rFonts w:ascii="Times New Roman" w:hAnsi="Times New Roman" w:cs="Times New Roman"/>
          <w:sz w:val="28"/>
          <w:szCs w:val="28"/>
        </w:rPr>
        <w:t>Учить детей создавать пейзажную композицию в технике бумажной пластики. Расширить возможности применения обрывной аппликации из рваной и смятой бумаги для передачи выразительности образа.</w:t>
      </w:r>
      <w:r w:rsidRPr="00AB11A0">
        <w:t xml:space="preserve"> </w:t>
      </w:r>
      <w:r w:rsidRPr="00AB11A0">
        <w:rPr>
          <w:rFonts w:ascii="Times New Roman" w:hAnsi="Times New Roman" w:cs="Times New Roman"/>
          <w:sz w:val="28"/>
          <w:szCs w:val="28"/>
        </w:rPr>
        <w:t>Рассматривание вариантов композиций горных пейзажей.</w:t>
      </w:r>
    </w:p>
    <w:p w:rsidR="00AB11A0" w:rsidRDefault="00AB11A0" w:rsidP="006C3B4A">
      <w:pPr>
        <w:spacing w:after="0" w:line="240" w:lineRule="auto"/>
        <w:jc w:val="both"/>
        <w:rPr>
          <w:rFonts w:ascii="Times New Roman" w:hAnsi="Times New Roman" w:cs="Times New Roman"/>
          <w:sz w:val="28"/>
          <w:szCs w:val="28"/>
        </w:rPr>
      </w:pPr>
      <w:r w:rsidRPr="00FE60EB">
        <w:rPr>
          <w:rFonts w:ascii="Times New Roman" w:hAnsi="Times New Roman" w:cs="Times New Roman"/>
          <w:sz w:val="28"/>
          <w:szCs w:val="28"/>
          <w:u w:val="single"/>
        </w:rPr>
        <w:t>Практика:</w:t>
      </w:r>
      <w:r>
        <w:rPr>
          <w:rFonts w:ascii="Times New Roman" w:hAnsi="Times New Roman" w:cs="Times New Roman"/>
          <w:sz w:val="28"/>
          <w:szCs w:val="28"/>
        </w:rPr>
        <w:t xml:space="preserve"> Комбинирование приёмов рельефной и</w:t>
      </w:r>
      <w:r w:rsidR="002D48F2">
        <w:rPr>
          <w:rFonts w:ascii="Times New Roman" w:hAnsi="Times New Roman" w:cs="Times New Roman"/>
          <w:sz w:val="28"/>
          <w:szCs w:val="28"/>
        </w:rPr>
        <w:t xml:space="preserve"> сюжетной аппликации «Туристы в горах». Аппликация из мятой фактурной бумаги «На вершинах гор».</w:t>
      </w:r>
    </w:p>
    <w:p w:rsidR="00AB11A0" w:rsidRDefault="00AB11A0" w:rsidP="006C3B4A">
      <w:pPr>
        <w:spacing w:after="0" w:line="240" w:lineRule="auto"/>
        <w:jc w:val="both"/>
        <w:rPr>
          <w:rFonts w:ascii="Times New Roman" w:hAnsi="Times New Roman" w:cs="Times New Roman"/>
          <w:sz w:val="28"/>
          <w:szCs w:val="28"/>
        </w:rPr>
      </w:pPr>
    </w:p>
    <w:p w:rsidR="006C3B4A" w:rsidRPr="006C3B4A" w:rsidRDefault="002D48F2" w:rsidP="006C3B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6C3B4A" w:rsidRPr="006C3B4A">
        <w:rPr>
          <w:rFonts w:ascii="Times New Roman" w:hAnsi="Times New Roman" w:cs="Times New Roman"/>
          <w:sz w:val="28"/>
          <w:szCs w:val="28"/>
        </w:rPr>
        <w:t>. Путешествие в «Грибное царство».</w:t>
      </w:r>
    </w:p>
    <w:p w:rsidR="006C3B4A" w:rsidRPr="006C3B4A" w:rsidRDefault="006C3B4A" w:rsidP="006C3B4A">
      <w:pPr>
        <w:spacing w:after="0" w:line="240" w:lineRule="auto"/>
        <w:jc w:val="both"/>
        <w:rPr>
          <w:rFonts w:ascii="Times New Roman" w:hAnsi="Times New Roman" w:cs="Times New Roman"/>
          <w:sz w:val="28"/>
          <w:szCs w:val="28"/>
        </w:rPr>
      </w:pPr>
      <w:r w:rsidRPr="00FE60EB">
        <w:rPr>
          <w:rFonts w:ascii="Times New Roman" w:hAnsi="Times New Roman" w:cs="Times New Roman"/>
          <w:sz w:val="28"/>
          <w:szCs w:val="28"/>
          <w:u w:val="single"/>
        </w:rPr>
        <w:t>Теория:</w:t>
      </w:r>
      <w:r w:rsidRPr="006C3B4A">
        <w:rPr>
          <w:rFonts w:ascii="Times New Roman" w:hAnsi="Times New Roman" w:cs="Times New Roman"/>
          <w:sz w:val="28"/>
          <w:szCs w:val="28"/>
        </w:rPr>
        <w:t xml:space="preserve"> Съедобные и несъедобные грибы.  </w:t>
      </w:r>
    </w:p>
    <w:p w:rsidR="006C3B4A" w:rsidRPr="006C3B4A" w:rsidRDefault="006C3B4A" w:rsidP="006C3B4A">
      <w:pPr>
        <w:spacing w:after="0" w:line="240" w:lineRule="auto"/>
        <w:jc w:val="both"/>
        <w:rPr>
          <w:rFonts w:ascii="Times New Roman" w:hAnsi="Times New Roman" w:cs="Times New Roman"/>
          <w:sz w:val="28"/>
          <w:szCs w:val="28"/>
        </w:rPr>
      </w:pPr>
      <w:r w:rsidRPr="006C3B4A">
        <w:rPr>
          <w:rFonts w:ascii="Times New Roman" w:hAnsi="Times New Roman" w:cs="Times New Roman"/>
          <w:sz w:val="28"/>
          <w:szCs w:val="28"/>
        </w:rPr>
        <w:t>Выполнение задания в книжке-раскраске: «Найди, что лишнее.» Презентация «Грибы».</w:t>
      </w:r>
    </w:p>
    <w:p w:rsidR="006C3B4A" w:rsidRPr="006C3B4A" w:rsidRDefault="006C3B4A" w:rsidP="006C3B4A">
      <w:pPr>
        <w:spacing w:after="0" w:line="240" w:lineRule="auto"/>
        <w:jc w:val="both"/>
        <w:rPr>
          <w:rFonts w:ascii="Times New Roman" w:hAnsi="Times New Roman" w:cs="Times New Roman"/>
          <w:sz w:val="28"/>
          <w:szCs w:val="28"/>
        </w:rPr>
      </w:pPr>
      <w:r w:rsidRPr="00FE60EB">
        <w:rPr>
          <w:rFonts w:ascii="Times New Roman" w:hAnsi="Times New Roman" w:cs="Times New Roman"/>
          <w:sz w:val="28"/>
          <w:szCs w:val="28"/>
          <w:u w:val="single"/>
        </w:rPr>
        <w:t>Практика:</w:t>
      </w:r>
      <w:r w:rsidRPr="006C3B4A">
        <w:rPr>
          <w:rFonts w:ascii="Times New Roman" w:hAnsi="Times New Roman" w:cs="Times New Roman"/>
          <w:sz w:val="28"/>
          <w:szCs w:val="28"/>
        </w:rPr>
        <w:t xml:space="preserve"> Работа с пластилином «Грибная полянка»; «</w:t>
      </w:r>
      <w:r w:rsidR="002D48F2">
        <w:rPr>
          <w:rFonts w:ascii="Times New Roman" w:hAnsi="Times New Roman" w:cs="Times New Roman"/>
          <w:sz w:val="28"/>
          <w:szCs w:val="28"/>
        </w:rPr>
        <w:t>Мухомор</w:t>
      </w:r>
      <w:r w:rsidRPr="006C3B4A">
        <w:rPr>
          <w:rFonts w:ascii="Times New Roman" w:hAnsi="Times New Roman" w:cs="Times New Roman"/>
          <w:sz w:val="28"/>
          <w:szCs w:val="28"/>
        </w:rPr>
        <w:t>»</w:t>
      </w:r>
    </w:p>
    <w:p w:rsidR="006C3B4A" w:rsidRPr="006C3B4A" w:rsidRDefault="00D34031" w:rsidP="006C3B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6C3B4A" w:rsidRPr="006C3B4A">
        <w:rPr>
          <w:rFonts w:ascii="Times New Roman" w:hAnsi="Times New Roman" w:cs="Times New Roman"/>
          <w:sz w:val="28"/>
          <w:szCs w:val="28"/>
        </w:rPr>
        <w:t>. Птицы родного края.</w:t>
      </w:r>
    </w:p>
    <w:p w:rsidR="006C3B4A" w:rsidRPr="006C3B4A" w:rsidRDefault="006C3B4A" w:rsidP="006C3B4A">
      <w:pPr>
        <w:spacing w:after="0" w:line="240" w:lineRule="auto"/>
        <w:jc w:val="both"/>
        <w:rPr>
          <w:rFonts w:ascii="Times New Roman" w:hAnsi="Times New Roman" w:cs="Times New Roman"/>
          <w:sz w:val="28"/>
          <w:szCs w:val="28"/>
        </w:rPr>
      </w:pPr>
      <w:r w:rsidRPr="00FE60EB">
        <w:rPr>
          <w:rFonts w:ascii="Times New Roman" w:hAnsi="Times New Roman" w:cs="Times New Roman"/>
          <w:sz w:val="28"/>
          <w:szCs w:val="28"/>
          <w:u w:val="single"/>
        </w:rPr>
        <w:t>Теория:</w:t>
      </w:r>
      <w:r w:rsidRPr="006C3B4A">
        <w:rPr>
          <w:rFonts w:ascii="Times New Roman" w:hAnsi="Times New Roman" w:cs="Times New Roman"/>
          <w:sz w:val="28"/>
          <w:szCs w:val="28"/>
        </w:rPr>
        <w:t xml:space="preserve"> Птицы Смоленской области. Презентация «Птицы </w:t>
      </w:r>
      <w:r w:rsidR="00D34031">
        <w:rPr>
          <w:rFonts w:ascii="Times New Roman" w:hAnsi="Times New Roman" w:cs="Times New Roman"/>
          <w:sz w:val="28"/>
          <w:szCs w:val="28"/>
        </w:rPr>
        <w:t>нашего края».</w:t>
      </w:r>
    </w:p>
    <w:p w:rsidR="006C3B4A" w:rsidRPr="006C3B4A" w:rsidRDefault="006C3B4A" w:rsidP="006C3B4A">
      <w:pPr>
        <w:spacing w:after="0" w:line="240" w:lineRule="auto"/>
        <w:jc w:val="both"/>
        <w:rPr>
          <w:rFonts w:ascii="Times New Roman" w:hAnsi="Times New Roman" w:cs="Times New Roman"/>
          <w:sz w:val="28"/>
          <w:szCs w:val="28"/>
        </w:rPr>
      </w:pPr>
      <w:r w:rsidRPr="00FE60EB">
        <w:rPr>
          <w:rFonts w:ascii="Times New Roman" w:hAnsi="Times New Roman" w:cs="Times New Roman"/>
          <w:sz w:val="28"/>
          <w:szCs w:val="28"/>
          <w:u w:val="single"/>
        </w:rPr>
        <w:t>Практика:</w:t>
      </w:r>
      <w:r w:rsidRPr="006C3B4A">
        <w:rPr>
          <w:rFonts w:ascii="Times New Roman" w:hAnsi="Times New Roman" w:cs="Times New Roman"/>
          <w:sz w:val="28"/>
          <w:szCs w:val="28"/>
        </w:rPr>
        <w:t xml:space="preserve"> Выполнение заданий в книжке-раскраске: раскрашивание изображений дятла. Оригами «Птица».</w:t>
      </w:r>
      <w:r w:rsidR="00D34031">
        <w:rPr>
          <w:rFonts w:ascii="Times New Roman" w:hAnsi="Times New Roman" w:cs="Times New Roman"/>
          <w:sz w:val="28"/>
          <w:szCs w:val="28"/>
        </w:rPr>
        <w:t xml:space="preserve"> Презентация «Кто здесь лишний?».</w:t>
      </w:r>
    </w:p>
    <w:p w:rsidR="006C3B4A" w:rsidRPr="006C3B4A" w:rsidRDefault="00D34031" w:rsidP="006C3B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6C3B4A" w:rsidRPr="006C3B4A">
        <w:rPr>
          <w:rFonts w:ascii="Times New Roman" w:hAnsi="Times New Roman" w:cs="Times New Roman"/>
          <w:sz w:val="28"/>
          <w:szCs w:val="28"/>
        </w:rPr>
        <w:t xml:space="preserve">. Домашние животные. </w:t>
      </w:r>
    </w:p>
    <w:p w:rsidR="006C3B4A" w:rsidRPr="006C3B4A" w:rsidRDefault="006C3B4A" w:rsidP="006C3B4A">
      <w:pPr>
        <w:spacing w:after="0" w:line="240" w:lineRule="auto"/>
        <w:jc w:val="both"/>
        <w:rPr>
          <w:rFonts w:ascii="Times New Roman" w:hAnsi="Times New Roman" w:cs="Times New Roman"/>
          <w:sz w:val="28"/>
          <w:szCs w:val="28"/>
        </w:rPr>
      </w:pPr>
      <w:r w:rsidRPr="00077411">
        <w:rPr>
          <w:rFonts w:ascii="Times New Roman" w:hAnsi="Times New Roman" w:cs="Times New Roman"/>
          <w:sz w:val="28"/>
          <w:szCs w:val="28"/>
          <w:u w:val="single"/>
        </w:rPr>
        <w:t>Теория:</w:t>
      </w:r>
      <w:r w:rsidRPr="006C3B4A">
        <w:rPr>
          <w:rFonts w:ascii="Times New Roman" w:hAnsi="Times New Roman" w:cs="Times New Roman"/>
          <w:sz w:val="28"/>
          <w:szCs w:val="28"/>
        </w:rPr>
        <w:t xml:space="preserve"> Домашние животные: коровы, лошади, козы, овцы, утки, свиньи, кошки, собаки и т.д. Презентация «Домашние животные».</w:t>
      </w:r>
    </w:p>
    <w:p w:rsidR="003B1FA4" w:rsidRDefault="006C3B4A" w:rsidP="006C3B4A">
      <w:pPr>
        <w:spacing w:after="0" w:line="240" w:lineRule="auto"/>
        <w:jc w:val="both"/>
        <w:rPr>
          <w:rFonts w:ascii="Times New Roman" w:hAnsi="Times New Roman" w:cs="Times New Roman"/>
          <w:sz w:val="28"/>
          <w:szCs w:val="28"/>
        </w:rPr>
      </w:pPr>
      <w:r w:rsidRPr="00077411">
        <w:rPr>
          <w:rFonts w:ascii="Times New Roman" w:hAnsi="Times New Roman" w:cs="Times New Roman"/>
          <w:sz w:val="28"/>
          <w:szCs w:val="28"/>
          <w:u w:val="single"/>
        </w:rPr>
        <w:t>Практика:</w:t>
      </w:r>
      <w:r w:rsidRPr="006C3B4A">
        <w:rPr>
          <w:rFonts w:ascii="Times New Roman" w:hAnsi="Times New Roman" w:cs="Times New Roman"/>
          <w:sz w:val="28"/>
          <w:szCs w:val="28"/>
        </w:rPr>
        <w:t xml:space="preserve"> Выполнение заданий в книжке-раскраске: «Найди и соедини стрелками пары домашних животных и их детенышей. Раскрась изображение домашних животных и их детенышей». Работа с пластилином «Любимое домашнее животное».</w:t>
      </w:r>
    </w:p>
    <w:p w:rsidR="00EC3E02" w:rsidRPr="007718B3" w:rsidRDefault="007718B3" w:rsidP="007718B3">
      <w:pPr>
        <w:spacing w:after="0" w:line="240" w:lineRule="auto"/>
        <w:jc w:val="both"/>
        <w:rPr>
          <w:rFonts w:ascii="Times New Roman" w:hAnsi="Times New Roman" w:cs="Times New Roman"/>
          <w:b/>
          <w:sz w:val="28"/>
          <w:szCs w:val="28"/>
        </w:rPr>
      </w:pPr>
      <w:r w:rsidRPr="007718B3">
        <w:rPr>
          <w:rFonts w:ascii="Times New Roman" w:hAnsi="Times New Roman" w:cs="Times New Roman"/>
          <w:b/>
          <w:sz w:val="28"/>
          <w:szCs w:val="28"/>
        </w:rPr>
        <w:t>3</w:t>
      </w:r>
      <w:r w:rsidR="00740927">
        <w:rPr>
          <w:rFonts w:ascii="Times New Roman" w:hAnsi="Times New Roman" w:cs="Times New Roman"/>
          <w:b/>
          <w:sz w:val="28"/>
          <w:szCs w:val="28"/>
        </w:rPr>
        <w:t>.</w:t>
      </w:r>
      <w:r w:rsidRPr="007718B3">
        <w:rPr>
          <w:rFonts w:ascii="Times New Roman" w:hAnsi="Times New Roman" w:cs="Times New Roman"/>
          <w:b/>
          <w:sz w:val="28"/>
          <w:szCs w:val="28"/>
        </w:rPr>
        <w:t xml:space="preserve"> Образовательный блок:</w:t>
      </w:r>
      <w:r w:rsidRPr="007718B3">
        <w:t xml:space="preserve"> </w:t>
      </w:r>
      <w:r w:rsidRPr="007718B3">
        <w:rPr>
          <w:rFonts w:ascii="Times New Roman" w:hAnsi="Times New Roman" w:cs="Times New Roman"/>
          <w:b/>
          <w:sz w:val="28"/>
          <w:szCs w:val="28"/>
        </w:rPr>
        <w:t>«Чудесные зимние превращения»</w:t>
      </w:r>
    </w:p>
    <w:p w:rsidR="00740927" w:rsidRDefault="002D3D40" w:rsidP="009355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Здравствуй, зимушка- зима!</w:t>
      </w:r>
    </w:p>
    <w:p w:rsidR="00740927" w:rsidRPr="00740927" w:rsidRDefault="00740927" w:rsidP="00740927">
      <w:pPr>
        <w:spacing w:after="0" w:line="240" w:lineRule="auto"/>
        <w:jc w:val="both"/>
        <w:rPr>
          <w:rFonts w:ascii="Times New Roman" w:hAnsi="Times New Roman" w:cs="Times New Roman"/>
          <w:sz w:val="28"/>
          <w:szCs w:val="28"/>
        </w:rPr>
      </w:pPr>
      <w:r w:rsidRPr="00077411">
        <w:rPr>
          <w:rFonts w:ascii="Times New Roman" w:hAnsi="Times New Roman" w:cs="Times New Roman"/>
          <w:sz w:val="28"/>
          <w:szCs w:val="28"/>
          <w:u w:val="single"/>
        </w:rPr>
        <w:t>Теория:</w:t>
      </w:r>
      <w:r w:rsidRPr="00740927">
        <w:t xml:space="preserve"> </w:t>
      </w:r>
      <w:r w:rsidRPr="00740927">
        <w:rPr>
          <w:rFonts w:ascii="Times New Roman" w:hAnsi="Times New Roman" w:cs="Times New Roman"/>
          <w:sz w:val="28"/>
          <w:szCs w:val="28"/>
        </w:rPr>
        <w:t>Зимние месяцы, признаки зимы (самые коро</w:t>
      </w:r>
      <w:r w:rsidR="00112B36">
        <w:rPr>
          <w:rFonts w:ascii="Times New Roman" w:hAnsi="Times New Roman" w:cs="Times New Roman"/>
          <w:sz w:val="28"/>
          <w:szCs w:val="28"/>
        </w:rPr>
        <w:t xml:space="preserve">ткие дни и самые длинные </w:t>
      </w:r>
      <w:r>
        <w:rPr>
          <w:rFonts w:ascii="Times New Roman" w:hAnsi="Times New Roman" w:cs="Times New Roman"/>
          <w:sz w:val="28"/>
          <w:szCs w:val="28"/>
        </w:rPr>
        <w:t>ночи;</w:t>
      </w:r>
      <w:r w:rsidRPr="00740927">
        <w:rPr>
          <w:rFonts w:ascii="Times New Roman" w:hAnsi="Times New Roman" w:cs="Times New Roman"/>
          <w:sz w:val="28"/>
          <w:szCs w:val="28"/>
        </w:rPr>
        <w:t xml:space="preserve"> много снега, деревья стоят голые; изменение образа жизни животных, птиц, насек</w:t>
      </w:r>
      <w:r>
        <w:rPr>
          <w:rFonts w:ascii="Times New Roman" w:hAnsi="Times New Roman" w:cs="Times New Roman"/>
          <w:sz w:val="28"/>
          <w:szCs w:val="28"/>
        </w:rPr>
        <w:t>омых). Презентация «</w:t>
      </w:r>
      <w:r w:rsidRPr="00740927">
        <w:rPr>
          <w:rFonts w:ascii="Times New Roman" w:hAnsi="Times New Roman" w:cs="Times New Roman"/>
          <w:sz w:val="28"/>
          <w:szCs w:val="28"/>
        </w:rPr>
        <w:t>Зима</w:t>
      </w:r>
      <w:r>
        <w:rPr>
          <w:rFonts w:ascii="Times New Roman" w:hAnsi="Times New Roman" w:cs="Times New Roman"/>
          <w:sz w:val="28"/>
          <w:szCs w:val="28"/>
        </w:rPr>
        <w:t xml:space="preserve"> пришла</w:t>
      </w:r>
      <w:r w:rsidRPr="00740927">
        <w:rPr>
          <w:rFonts w:ascii="Times New Roman" w:hAnsi="Times New Roman" w:cs="Times New Roman"/>
          <w:sz w:val="28"/>
          <w:szCs w:val="28"/>
        </w:rPr>
        <w:t xml:space="preserve">»   </w:t>
      </w:r>
    </w:p>
    <w:p w:rsidR="00740927" w:rsidRPr="00740927" w:rsidRDefault="00740927" w:rsidP="00740927">
      <w:pPr>
        <w:spacing w:after="0" w:line="240" w:lineRule="auto"/>
        <w:jc w:val="both"/>
        <w:rPr>
          <w:rFonts w:ascii="Times New Roman" w:hAnsi="Times New Roman" w:cs="Times New Roman"/>
          <w:sz w:val="28"/>
          <w:szCs w:val="28"/>
        </w:rPr>
      </w:pPr>
      <w:r w:rsidRPr="00077411">
        <w:rPr>
          <w:rFonts w:ascii="Times New Roman" w:hAnsi="Times New Roman" w:cs="Times New Roman"/>
          <w:sz w:val="28"/>
          <w:szCs w:val="28"/>
          <w:u w:val="single"/>
        </w:rPr>
        <w:t>Практика:</w:t>
      </w:r>
      <w:r w:rsidRPr="00740927">
        <w:rPr>
          <w:rFonts w:ascii="Times New Roman" w:hAnsi="Times New Roman" w:cs="Times New Roman"/>
          <w:sz w:val="28"/>
          <w:szCs w:val="28"/>
        </w:rPr>
        <w:t xml:space="preserve"> Аппликация из бумаги «</w:t>
      </w:r>
      <w:r w:rsidR="00112B36">
        <w:rPr>
          <w:rFonts w:ascii="Times New Roman" w:hAnsi="Times New Roman" w:cs="Times New Roman"/>
          <w:sz w:val="28"/>
          <w:szCs w:val="28"/>
        </w:rPr>
        <w:t>Волшебные снежинки</w:t>
      </w:r>
      <w:r w:rsidRPr="00740927">
        <w:rPr>
          <w:rFonts w:ascii="Times New Roman" w:hAnsi="Times New Roman" w:cs="Times New Roman"/>
          <w:sz w:val="28"/>
          <w:szCs w:val="28"/>
        </w:rPr>
        <w:t>».</w:t>
      </w:r>
    </w:p>
    <w:p w:rsidR="00740927" w:rsidRPr="00740927" w:rsidRDefault="00740927" w:rsidP="007409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Заколдован</w:t>
      </w:r>
      <w:r w:rsidRPr="00740927">
        <w:rPr>
          <w:rFonts w:ascii="Times New Roman" w:hAnsi="Times New Roman" w:cs="Times New Roman"/>
          <w:sz w:val="28"/>
          <w:szCs w:val="28"/>
        </w:rPr>
        <w:t>ный лес.</w:t>
      </w:r>
    </w:p>
    <w:p w:rsidR="00740927" w:rsidRPr="00740927" w:rsidRDefault="00740927" w:rsidP="00740927">
      <w:pPr>
        <w:spacing w:after="0" w:line="240" w:lineRule="auto"/>
        <w:jc w:val="both"/>
        <w:rPr>
          <w:rFonts w:ascii="Times New Roman" w:hAnsi="Times New Roman" w:cs="Times New Roman"/>
          <w:sz w:val="28"/>
          <w:szCs w:val="28"/>
        </w:rPr>
      </w:pPr>
      <w:r w:rsidRPr="00077411">
        <w:rPr>
          <w:rFonts w:ascii="Times New Roman" w:hAnsi="Times New Roman" w:cs="Times New Roman"/>
          <w:sz w:val="28"/>
          <w:szCs w:val="28"/>
          <w:u w:val="single"/>
        </w:rPr>
        <w:t>Теория:</w:t>
      </w:r>
      <w:r w:rsidRPr="00740927">
        <w:rPr>
          <w:rFonts w:ascii="Times New Roman" w:hAnsi="Times New Roman" w:cs="Times New Roman"/>
          <w:sz w:val="28"/>
          <w:szCs w:val="28"/>
        </w:rPr>
        <w:t xml:space="preserve"> Зимний лес и его обитатели.  Ель и сосна: сравнение, различие и сходство.</w:t>
      </w:r>
    </w:p>
    <w:p w:rsidR="00740927" w:rsidRDefault="00740927" w:rsidP="00740927">
      <w:pPr>
        <w:spacing w:after="0" w:line="240" w:lineRule="auto"/>
        <w:jc w:val="both"/>
        <w:rPr>
          <w:rFonts w:ascii="Times New Roman" w:hAnsi="Times New Roman" w:cs="Times New Roman"/>
          <w:sz w:val="28"/>
          <w:szCs w:val="28"/>
        </w:rPr>
      </w:pPr>
      <w:r w:rsidRPr="00077411">
        <w:rPr>
          <w:rFonts w:ascii="Times New Roman" w:hAnsi="Times New Roman" w:cs="Times New Roman"/>
          <w:sz w:val="28"/>
          <w:szCs w:val="28"/>
          <w:u w:val="single"/>
        </w:rPr>
        <w:t>Практика:</w:t>
      </w:r>
      <w:r w:rsidRPr="00740927">
        <w:rPr>
          <w:rFonts w:ascii="Times New Roman" w:hAnsi="Times New Roman" w:cs="Times New Roman"/>
          <w:sz w:val="28"/>
          <w:szCs w:val="28"/>
        </w:rPr>
        <w:t xml:space="preserve"> </w:t>
      </w:r>
      <w:proofErr w:type="spellStart"/>
      <w:r w:rsidR="009E471E">
        <w:rPr>
          <w:rFonts w:ascii="Times New Roman" w:hAnsi="Times New Roman" w:cs="Times New Roman"/>
          <w:sz w:val="28"/>
          <w:szCs w:val="28"/>
        </w:rPr>
        <w:t>Пластилинография</w:t>
      </w:r>
      <w:proofErr w:type="spellEnd"/>
      <w:r w:rsidR="009E471E">
        <w:rPr>
          <w:rFonts w:ascii="Times New Roman" w:hAnsi="Times New Roman" w:cs="Times New Roman"/>
          <w:sz w:val="28"/>
          <w:szCs w:val="28"/>
        </w:rPr>
        <w:t xml:space="preserve"> «Вечно- зелёная ёлочка»</w:t>
      </w:r>
    </w:p>
    <w:p w:rsidR="00935507" w:rsidRDefault="00112B36" w:rsidP="009355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740927">
        <w:rPr>
          <w:rFonts w:ascii="Times New Roman" w:hAnsi="Times New Roman" w:cs="Times New Roman"/>
          <w:sz w:val="28"/>
          <w:szCs w:val="28"/>
        </w:rPr>
        <w:t xml:space="preserve">. </w:t>
      </w:r>
      <w:r w:rsidR="00AC7A4E">
        <w:rPr>
          <w:rFonts w:ascii="Times New Roman" w:hAnsi="Times New Roman" w:cs="Times New Roman"/>
          <w:sz w:val="28"/>
          <w:szCs w:val="28"/>
        </w:rPr>
        <w:t>Цветоч</w:t>
      </w:r>
      <w:r w:rsidR="002D3D40">
        <w:rPr>
          <w:rFonts w:ascii="Times New Roman" w:hAnsi="Times New Roman" w:cs="Times New Roman"/>
          <w:sz w:val="28"/>
          <w:szCs w:val="28"/>
        </w:rPr>
        <w:t>ные снежинки</w:t>
      </w:r>
    </w:p>
    <w:p w:rsidR="00112B36" w:rsidRPr="00935507" w:rsidRDefault="00935507" w:rsidP="00112B36">
      <w:pPr>
        <w:spacing w:after="0" w:line="240" w:lineRule="auto"/>
        <w:jc w:val="both"/>
        <w:rPr>
          <w:rFonts w:ascii="Times New Roman" w:hAnsi="Times New Roman" w:cs="Times New Roman"/>
          <w:sz w:val="28"/>
          <w:szCs w:val="28"/>
        </w:rPr>
      </w:pPr>
      <w:r w:rsidRPr="00077411">
        <w:rPr>
          <w:rFonts w:ascii="Times New Roman" w:hAnsi="Times New Roman" w:cs="Times New Roman"/>
          <w:sz w:val="28"/>
          <w:szCs w:val="28"/>
          <w:u w:val="single"/>
        </w:rPr>
        <w:t>Теория:</w:t>
      </w:r>
      <w:r>
        <w:rPr>
          <w:rFonts w:ascii="Times New Roman" w:hAnsi="Times New Roman" w:cs="Times New Roman"/>
          <w:sz w:val="28"/>
          <w:szCs w:val="28"/>
        </w:rPr>
        <w:t xml:space="preserve"> </w:t>
      </w:r>
      <w:r w:rsidR="00030A1B">
        <w:rPr>
          <w:rFonts w:ascii="Times New Roman" w:hAnsi="Times New Roman" w:cs="Times New Roman"/>
          <w:sz w:val="28"/>
          <w:szCs w:val="28"/>
        </w:rPr>
        <w:t xml:space="preserve">Свойства снега и воды. </w:t>
      </w:r>
      <w:r w:rsidRPr="00935507">
        <w:rPr>
          <w:rFonts w:ascii="Times New Roman" w:hAnsi="Times New Roman" w:cs="Times New Roman"/>
          <w:sz w:val="28"/>
          <w:szCs w:val="28"/>
        </w:rPr>
        <w:t xml:space="preserve">Совершенствовать </w:t>
      </w:r>
      <w:r w:rsidR="008E1366">
        <w:rPr>
          <w:rFonts w:ascii="Times New Roman" w:hAnsi="Times New Roman" w:cs="Times New Roman"/>
          <w:sz w:val="28"/>
          <w:szCs w:val="28"/>
        </w:rPr>
        <w:t>навыки работы гуашью, используя</w:t>
      </w:r>
      <w:r w:rsidRPr="00935507">
        <w:rPr>
          <w:rFonts w:ascii="Times New Roman" w:hAnsi="Times New Roman" w:cs="Times New Roman"/>
          <w:sz w:val="28"/>
          <w:szCs w:val="28"/>
        </w:rPr>
        <w:t xml:space="preserve"> различ</w:t>
      </w:r>
      <w:r w:rsidR="00112B36">
        <w:rPr>
          <w:rFonts w:ascii="Times New Roman" w:hAnsi="Times New Roman" w:cs="Times New Roman"/>
          <w:sz w:val="28"/>
          <w:szCs w:val="28"/>
        </w:rPr>
        <w:t xml:space="preserve">ные нетрадиционные инструменты. </w:t>
      </w:r>
      <w:r w:rsidR="00112B36" w:rsidRPr="00935507">
        <w:rPr>
          <w:rFonts w:ascii="Times New Roman" w:hAnsi="Times New Roman" w:cs="Times New Roman"/>
          <w:sz w:val="28"/>
          <w:szCs w:val="28"/>
        </w:rPr>
        <w:t>Совершенствовать умения использовать разные художественные материалы для создания выразительного образа.</w:t>
      </w:r>
    </w:p>
    <w:p w:rsidR="00935507" w:rsidRPr="00BD65EA" w:rsidRDefault="00112B36" w:rsidP="00935507">
      <w:pPr>
        <w:spacing w:after="0" w:line="240" w:lineRule="auto"/>
        <w:jc w:val="both"/>
        <w:rPr>
          <w:rFonts w:ascii="Times New Roman" w:hAnsi="Times New Roman" w:cs="Times New Roman"/>
          <w:sz w:val="28"/>
          <w:szCs w:val="28"/>
          <w:u w:val="single"/>
        </w:rPr>
      </w:pPr>
      <w:r w:rsidRPr="00BD65EA">
        <w:rPr>
          <w:rFonts w:ascii="Times New Roman" w:hAnsi="Times New Roman" w:cs="Times New Roman"/>
          <w:sz w:val="28"/>
          <w:szCs w:val="28"/>
          <w:u w:val="single"/>
        </w:rPr>
        <w:t xml:space="preserve">Практика: </w:t>
      </w:r>
      <w:r w:rsidR="0036243E" w:rsidRPr="00800ED2">
        <w:rPr>
          <w:rFonts w:ascii="Times New Roman" w:hAnsi="Times New Roman" w:cs="Times New Roman"/>
          <w:sz w:val="28"/>
          <w:szCs w:val="28"/>
        </w:rPr>
        <w:t>Аппликация «Объемная снежинка».</w:t>
      </w:r>
    </w:p>
    <w:p w:rsidR="00E50274" w:rsidRDefault="00112B36" w:rsidP="00E502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2D3D40">
        <w:rPr>
          <w:rFonts w:ascii="Times New Roman" w:hAnsi="Times New Roman" w:cs="Times New Roman"/>
          <w:sz w:val="28"/>
          <w:szCs w:val="28"/>
        </w:rPr>
        <w:t>. Елочка- красавица</w:t>
      </w:r>
    </w:p>
    <w:p w:rsidR="00E50274" w:rsidRDefault="00E50274" w:rsidP="00E50274">
      <w:pPr>
        <w:spacing w:after="0" w:line="240" w:lineRule="auto"/>
        <w:jc w:val="both"/>
        <w:rPr>
          <w:rFonts w:ascii="Times New Roman" w:hAnsi="Times New Roman" w:cs="Times New Roman"/>
          <w:sz w:val="28"/>
          <w:szCs w:val="28"/>
        </w:rPr>
      </w:pPr>
      <w:r w:rsidRPr="00BD65EA">
        <w:rPr>
          <w:rFonts w:ascii="Times New Roman" w:hAnsi="Times New Roman" w:cs="Times New Roman"/>
          <w:sz w:val="28"/>
          <w:szCs w:val="28"/>
          <w:u w:val="single"/>
        </w:rPr>
        <w:t>Теория:</w:t>
      </w:r>
      <w:r w:rsidR="00112B36" w:rsidRPr="00112B36">
        <w:t xml:space="preserve"> </w:t>
      </w:r>
      <w:r w:rsidR="00112B36" w:rsidRPr="00112B36">
        <w:rPr>
          <w:rFonts w:ascii="Times New Roman" w:hAnsi="Times New Roman" w:cs="Times New Roman"/>
          <w:sz w:val="28"/>
          <w:szCs w:val="28"/>
        </w:rPr>
        <w:t>Ель и сосна: сравнение, различие и сходство.</w:t>
      </w:r>
    </w:p>
    <w:p w:rsidR="00E50274" w:rsidRDefault="00E50274" w:rsidP="00E50274">
      <w:pPr>
        <w:spacing w:after="0" w:line="240" w:lineRule="auto"/>
        <w:jc w:val="both"/>
        <w:rPr>
          <w:rFonts w:ascii="Times New Roman" w:hAnsi="Times New Roman" w:cs="Times New Roman"/>
          <w:sz w:val="28"/>
          <w:szCs w:val="28"/>
        </w:rPr>
      </w:pPr>
      <w:r w:rsidRPr="00BD65EA">
        <w:rPr>
          <w:rFonts w:ascii="Times New Roman" w:hAnsi="Times New Roman" w:cs="Times New Roman"/>
          <w:sz w:val="28"/>
          <w:szCs w:val="28"/>
          <w:u w:val="single"/>
        </w:rPr>
        <w:lastRenderedPageBreak/>
        <w:t>Практика:</w:t>
      </w:r>
      <w:r>
        <w:rPr>
          <w:rFonts w:ascii="Times New Roman" w:hAnsi="Times New Roman" w:cs="Times New Roman"/>
          <w:sz w:val="28"/>
          <w:szCs w:val="28"/>
        </w:rPr>
        <w:t xml:space="preserve"> </w:t>
      </w:r>
      <w:r w:rsidR="00112B36">
        <w:rPr>
          <w:rFonts w:ascii="Times New Roman" w:hAnsi="Times New Roman" w:cs="Times New Roman"/>
          <w:sz w:val="28"/>
          <w:szCs w:val="28"/>
        </w:rPr>
        <w:t xml:space="preserve">Геометрическая мозаика «Сложи ёлочку». </w:t>
      </w:r>
      <w:r>
        <w:rPr>
          <w:rFonts w:ascii="Times New Roman" w:hAnsi="Times New Roman" w:cs="Times New Roman"/>
          <w:sz w:val="28"/>
          <w:szCs w:val="28"/>
        </w:rPr>
        <w:t>Рисование пластиковой вилкой и гуашью «Еловые веточки»</w:t>
      </w:r>
    </w:p>
    <w:p w:rsidR="00800ED2" w:rsidRPr="00800ED2" w:rsidRDefault="00AC7A4E" w:rsidP="00800E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2D3D40">
        <w:rPr>
          <w:rFonts w:ascii="Times New Roman" w:hAnsi="Times New Roman" w:cs="Times New Roman"/>
          <w:sz w:val="28"/>
          <w:szCs w:val="28"/>
        </w:rPr>
        <w:t xml:space="preserve">. </w:t>
      </w:r>
      <w:r w:rsidR="00800ED2" w:rsidRPr="00800ED2">
        <w:rPr>
          <w:rFonts w:ascii="Times New Roman" w:hAnsi="Times New Roman" w:cs="Times New Roman"/>
          <w:sz w:val="28"/>
          <w:szCs w:val="28"/>
        </w:rPr>
        <w:t>Зимние явления в неживой природе</w:t>
      </w:r>
    </w:p>
    <w:p w:rsidR="00800ED2" w:rsidRPr="00800ED2" w:rsidRDefault="00BD65EA" w:rsidP="00800ED2">
      <w:pPr>
        <w:spacing w:after="0" w:line="240" w:lineRule="auto"/>
        <w:jc w:val="both"/>
        <w:rPr>
          <w:rFonts w:ascii="Times New Roman" w:hAnsi="Times New Roman" w:cs="Times New Roman"/>
          <w:sz w:val="28"/>
          <w:szCs w:val="28"/>
        </w:rPr>
      </w:pPr>
      <w:r w:rsidRPr="00BD65EA">
        <w:rPr>
          <w:rFonts w:ascii="Times New Roman" w:hAnsi="Times New Roman" w:cs="Times New Roman"/>
          <w:sz w:val="28"/>
          <w:szCs w:val="28"/>
          <w:u w:val="single"/>
        </w:rPr>
        <w:t>Теория:</w:t>
      </w:r>
      <w:r>
        <w:rPr>
          <w:rFonts w:ascii="Times New Roman" w:hAnsi="Times New Roman" w:cs="Times New Roman"/>
          <w:sz w:val="28"/>
          <w:szCs w:val="28"/>
        </w:rPr>
        <w:t xml:space="preserve"> </w:t>
      </w:r>
      <w:r w:rsidR="00635DDF">
        <w:rPr>
          <w:rFonts w:ascii="Times New Roman" w:hAnsi="Times New Roman" w:cs="Times New Roman"/>
          <w:sz w:val="28"/>
          <w:szCs w:val="28"/>
        </w:rPr>
        <w:t xml:space="preserve">Мороз. Иней. </w:t>
      </w:r>
      <w:r w:rsidR="00800ED2" w:rsidRPr="00800ED2">
        <w:rPr>
          <w:rFonts w:ascii="Times New Roman" w:hAnsi="Times New Roman" w:cs="Times New Roman"/>
          <w:sz w:val="28"/>
          <w:szCs w:val="28"/>
        </w:rPr>
        <w:t>Презентация «Зимние явления в неживой природе».</w:t>
      </w:r>
    </w:p>
    <w:p w:rsidR="00800ED2" w:rsidRPr="00800ED2" w:rsidRDefault="00800ED2" w:rsidP="00800ED2">
      <w:pPr>
        <w:spacing w:after="0" w:line="240" w:lineRule="auto"/>
        <w:jc w:val="both"/>
        <w:rPr>
          <w:rFonts w:ascii="Times New Roman" w:hAnsi="Times New Roman" w:cs="Times New Roman"/>
          <w:sz w:val="28"/>
          <w:szCs w:val="28"/>
        </w:rPr>
      </w:pPr>
      <w:r w:rsidRPr="00BD65EA">
        <w:rPr>
          <w:rFonts w:ascii="Times New Roman" w:hAnsi="Times New Roman" w:cs="Times New Roman"/>
          <w:sz w:val="28"/>
          <w:szCs w:val="28"/>
          <w:u w:val="single"/>
        </w:rPr>
        <w:t>Практика:</w:t>
      </w:r>
      <w:r w:rsidRPr="00800ED2">
        <w:rPr>
          <w:rFonts w:ascii="Times New Roman" w:hAnsi="Times New Roman" w:cs="Times New Roman"/>
          <w:sz w:val="28"/>
          <w:szCs w:val="28"/>
        </w:rPr>
        <w:t xml:space="preserve"> Аппликация из ватных дисков «Зима в городе»</w:t>
      </w:r>
    </w:p>
    <w:p w:rsidR="00EC3E02" w:rsidRDefault="00800ED2" w:rsidP="00800ED2">
      <w:pPr>
        <w:spacing w:after="0" w:line="240" w:lineRule="auto"/>
        <w:jc w:val="both"/>
        <w:rPr>
          <w:rFonts w:ascii="Times New Roman" w:hAnsi="Times New Roman" w:cs="Times New Roman"/>
          <w:sz w:val="28"/>
          <w:szCs w:val="28"/>
        </w:rPr>
      </w:pPr>
      <w:r w:rsidRPr="00800ED2">
        <w:rPr>
          <w:rFonts w:ascii="Times New Roman" w:hAnsi="Times New Roman" w:cs="Times New Roman"/>
          <w:sz w:val="28"/>
          <w:szCs w:val="28"/>
        </w:rPr>
        <w:t>Плоскостная лепка «</w:t>
      </w:r>
      <w:proofErr w:type="spellStart"/>
      <w:r w:rsidRPr="00800ED2">
        <w:rPr>
          <w:rFonts w:ascii="Times New Roman" w:hAnsi="Times New Roman" w:cs="Times New Roman"/>
          <w:sz w:val="28"/>
          <w:szCs w:val="28"/>
        </w:rPr>
        <w:t>Снеговичок</w:t>
      </w:r>
      <w:proofErr w:type="spellEnd"/>
      <w:r w:rsidRPr="00800ED2">
        <w:rPr>
          <w:rFonts w:ascii="Times New Roman" w:hAnsi="Times New Roman" w:cs="Times New Roman"/>
          <w:sz w:val="28"/>
          <w:szCs w:val="28"/>
        </w:rPr>
        <w:t xml:space="preserve">». </w:t>
      </w:r>
    </w:p>
    <w:p w:rsidR="00AC7A4E" w:rsidRDefault="002D3D40" w:rsidP="00AC7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Зимующие птицы</w:t>
      </w:r>
    </w:p>
    <w:p w:rsidR="00AC7A4E" w:rsidRPr="00112B36" w:rsidRDefault="00AC7A4E" w:rsidP="00AC7A4E">
      <w:pPr>
        <w:spacing w:after="0" w:line="240" w:lineRule="auto"/>
        <w:jc w:val="both"/>
        <w:rPr>
          <w:rFonts w:ascii="Times New Roman" w:hAnsi="Times New Roman" w:cs="Times New Roman"/>
          <w:sz w:val="28"/>
          <w:szCs w:val="28"/>
        </w:rPr>
      </w:pPr>
      <w:r w:rsidRPr="00BD65EA">
        <w:rPr>
          <w:rFonts w:ascii="Times New Roman" w:hAnsi="Times New Roman" w:cs="Times New Roman"/>
          <w:sz w:val="28"/>
          <w:szCs w:val="28"/>
          <w:u w:val="single"/>
        </w:rPr>
        <w:t>Теория:</w:t>
      </w:r>
      <w:r w:rsidRPr="00112B36">
        <w:t xml:space="preserve"> </w:t>
      </w:r>
      <w:r w:rsidRPr="00112B36">
        <w:rPr>
          <w:rFonts w:ascii="Times New Roman" w:hAnsi="Times New Roman" w:cs="Times New Roman"/>
          <w:sz w:val="28"/>
          <w:szCs w:val="28"/>
        </w:rPr>
        <w:t xml:space="preserve">Зимующие птицы (дятел, снегирь, синица, сорока и др.). Жизнь зимующих птиц. Презентация «Жизнь птиц зимой». </w:t>
      </w:r>
    </w:p>
    <w:p w:rsidR="00AC7A4E" w:rsidRDefault="00AC7A4E" w:rsidP="00AC7A4E">
      <w:pPr>
        <w:spacing w:after="0" w:line="240" w:lineRule="auto"/>
        <w:jc w:val="both"/>
        <w:rPr>
          <w:rFonts w:ascii="Times New Roman" w:hAnsi="Times New Roman" w:cs="Times New Roman"/>
          <w:sz w:val="28"/>
          <w:szCs w:val="28"/>
        </w:rPr>
      </w:pPr>
      <w:r w:rsidRPr="00BD65EA">
        <w:rPr>
          <w:rFonts w:ascii="Times New Roman" w:hAnsi="Times New Roman" w:cs="Times New Roman"/>
          <w:sz w:val="28"/>
          <w:szCs w:val="28"/>
          <w:u w:val="single"/>
        </w:rPr>
        <w:t>Практика:</w:t>
      </w:r>
      <w:r>
        <w:rPr>
          <w:rFonts w:ascii="Times New Roman" w:hAnsi="Times New Roman" w:cs="Times New Roman"/>
          <w:sz w:val="28"/>
          <w:szCs w:val="28"/>
        </w:rPr>
        <w:t xml:space="preserve"> Моделирование птиц из бумаги и ваты, коллаж «Снегири и яблочки»</w:t>
      </w:r>
    </w:p>
    <w:p w:rsidR="00800ED2" w:rsidRPr="00800ED2" w:rsidRDefault="00800ED2" w:rsidP="00D674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800ED2">
        <w:rPr>
          <w:rFonts w:ascii="Times New Roman" w:hAnsi="Times New Roman" w:cs="Times New Roman"/>
          <w:sz w:val="28"/>
          <w:szCs w:val="28"/>
        </w:rPr>
        <w:t xml:space="preserve">Как </w:t>
      </w:r>
      <w:r w:rsidR="00D6746D">
        <w:rPr>
          <w:rFonts w:ascii="Times New Roman" w:hAnsi="Times New Roman" w:cs="Times New Roman"/>
          <w:sz w:val="28"/>
          <w:szCs w:val="28"/>
        </w:rPr>
        <w:t>животные</w:t>
      </w:r>
      <w:r w:rsidRPr="00800ED2">
        <w:rPr>
          <w:rFonts w:ascii="Times New Roman" w:hAnsi="Times New Roman" w:cs="Times New Roman"/>
          <w:sz w:val="28"/>
          <w:szCs w:val="28"/>
        </w:rPr>
        <w:t xml:space="preserve"> </w:t>
      </w:r>
      <w:r w:rsidR="00D6746D">
        <w:rPr>
          <w:rFonts w:ascii="Times New Roman" w:hAnsi="Times New Roman" w:cs="Times New Roman"/>
          <w:sz w:val="28"/>
          <w:szCs w:val="28"/>
        </w:rPr>
        <w:t>зимуют</w:t>
      </w:r>
      <w:r w:rsidR="00D6746D" w:rsidRPr="00D6746D">
        <w:rPr>
          <w:rFonts w:ascii="Times New Roman" w:hAnsi="Times New Roman" w:cs="Times New Roman"/>
          <w:sz w:val="28"/>
          <w:szCs w:val="28"/>
        </w:rPr>
        <w:t xml:space="preserve"> </w:t>
      </w:r>
      <w:r w:rsidR="00D6746D" w:rsidRPr="00800ED2">
        <w:rPr>
          <w:rFonts w:ascii="Times New Roman" w:hAnsi="Times New Roman" w:cs="Times New Roman"/>
          <w:sz w:val="28"/>
          <w:szCs w:val="28"/>
        </w:rPr>
        <w:t>в лесу</w:t>
      </w:r>
      <w:r w:rsidR="002D3D40">
        <w:rPr>
          <w:rFonts w:ascii="Times New Roman" w:hAnsi="Times New Roman" w:cs="Times New Roman"/>
          <w:sz w:val="28"/>
          <w:szCs w:val="28"/>
        </w:rPr>
        <w:t>?</w:t>
      </w:r>
    </w:p>
    <w:p w:rsidR="00800ED2" w:rsidRPr="00800ED2" w:rsidRDefault="00800ED2" w:rsidP="00800ED2">
      <w:pPr>
        <w:spacing w:after="0" w:line="240" w:lineRule="auto"/>
        <w:jc w:val="both"/>
        <w:rPr>
          <w:rFonts w:ascii="Times New Roman" w:hAnsi="Times New Roman" w:cs="Times New Roman"/>
          <w:sz w:val="28"/>
          <w:szCs w:val="28"/>
        </w:rPr>
      </w:pPr>
      <w:r w:rsidRPr="00BD65EA">
        <w:rPr>
          <w:rFonts w:ascii="Times New Roman" w:hAnsi="Times New Roman" w:cs="Times New Roman"/>
          <w:sz w:val="28"/>
          <w:szCs w:val="28"/>
          <w:u w:val="single"/>
        </w:rPr>
        <w:t>Теория:</w:t>
      </w:r>
      <w:r w:rsidRPr="00800ED2">
        <w:rPr>
          <w:rFonts w:ascii="Times New Roman" w:hAnsi="Times New Roman" w:cs="Times New Roman"/>
          <w:sz w:val="28"/>
          <w:szCs w:val="28"/>
        </w:rPr>
        <w:t xml:space="preserve"> </w:t>
      </w:r>
      <w:r w:rsidR="00D6746D">
        <w:rPr>
          <w:rFonts w:ascii="Times New Roman" w:hAnsi="Times New Roman" w:cs="Times New Roman"/>
          <w:sz w:val="28"/>
          <w:szCs w:val="28"/>
        </w:rPr>
        <w:t xml:space="preserve">Зимний лес и его обитатели. </w:t>
      </w:r>
      <w:r w:rsidRPr="00800ED2">
        <w:rPr>
          <w:rFonts w:ascii="Times New Roman" w:hAnsi="Times New Roman" w:cs="Times New Roman"/>
          <w:sz w:val="28"/>
          <w:szCs w:val="28"/>
        </w:rPr>
        <w:t>Жизнь диких животных (волк, заяц, лиса, медведь, белка, еж) в лесу зимой.  Презентация «</w:t>
      </w:r>
      <w:r w:rsidR="00D6746D">
        <w:rPr>
          <w:rFonts w:ascii="Times New Roman" w:hAnsi="Times New Roman" w:cs="Times New Roman"/>
          <w:sz w:val="28"/>
          <w:szCs w:val="28"/>
        </w:rPr>
        <w:t>Дикие животные зимой</w:t>
      </w:r>
      <w:r w:rsidRPr="00800ED2">
        <w:rPr>
          <w:rFonts w:ascii="Times New Roman" w:hAnsi="Times New Roman" w:cs="Times New Roman"/>
          <w:sz w:val="28"/>
          <w:szCs w:val="28"/>
        </w:rPr>
        <w:t>»</w:t>
      </w:r>
    </w:p>
    <w:p w:rsidR="00EC3E02" w:rsidRDefault="00800ED2" w:rsidP="00800ED2">
      <w:pPr>
        <w:spacing w:after="0" w:line="240" w:lineRule="auto"/>
        <w:jc w:val="both"/>
        <w:rPr>
          <w:rFonts w:ascii="Times New Roman" w:hAnsi="Times New Roman" w:cs="Times New Roman"/>
          <w:sz w:val="28"/>
          <w:szCs w:val="28"/>
        </w:rPr>
      </w:pPr>
      <w:r w:rsidRPr="00BD65EA">
        <w:rPr>
          <w:rFonts w:ascii="Times New Roman" w:hAnsi="Times New Roman" w:cs="Times New Roman"/>
          <w:sz w:val="28"/>
          <w:szCs w:val="28"/>
          <w:u w:val="single"/>
        </w:rPr>
        <w:t>Практика:</w:t>
      </w:r>
      <w:r w:rsidRPr="00800ED2">
        <w:rPr>
          <w:rFonts w:ascii="Times New Roman" w:hAnsi="Times New Roman" w:cs="Times New Roman"/>
          <w:sz w:val="28"/>
          <w:szCs w:val="28"/>
        </w:rPr>
        <w:t xml:space="preserve"> </w:t>
      </w:r>
      <w:proofErr w:type="spellStart"/>
      <w:r w:rsidRPr="00800ED2">
        <w:rPr>
          <w:rFonts w:ascii="Times New Roman" w:hAnsi="Times New Roman" w:cs="Times New Roman"/>
          <w:sz w:val="28"/>
          <w:szCs w:val="28"/>
        </w:rPr>
        <w:t>Пластилинография</w:t>
      </w:r>
      <w:proofErr w:type="spellEnd"/>
      <w:r w:rsidRPr="00800ED2">
        <w:rPr>
          <w:rFonts w:ascii="Times New Roman" w:hAnsi="Times New Roman" w:cs="Times New Roman"/>
          <w:sz w:val="28"/>
          <w:szCs w:val="28"/>
        </w:rPr>
        <w:t xml:space="preserve"> «Дикие животные». Изготовление сувенира из шишек.  </w:t>
      </w:r>
    </w:p>
    <w:p w:rsidR="00AC7A4E" w:rsidRPr="00AC7A4E" w:rsidRDefault="00D6746D" w:rsidP="00AC7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AC7A4E" w:rsidRPr="00AC7A4E">
        <w:t xml:space="preserve"> </w:t>
      </w:r>
      <w:r w:rsidR="00AC7A4E" w:rsidRPr="00AC7A4E">
        <w:rPr>
          <w:rFonts w:ascii="Times New Roman" w:hAnsi="Times New Roman" w:cs="Times New Roman"/>
          <w:sz w:val="28"/>
          <w:szCs w:val="28"/>
        </w:rPr>
        <w:t>Зимние превращения пугала в снеговика</w:t>
      </w:r>
    </w:p>
    <w:p w:rsidR="00AC7A4E" w:rsidRDefault="00AC7A4E" w:rsidP="00AC7A4E">
      <w:pPr>
        <w:spacing w:after="0" w:line="240" w:lineRule="auto"/>
        <w:jc w:val="both"/>
        <w:rPr>
          <w:rFonts w:ascii="Times New Roman" w:hAnsi="Times New Roman" w:cs="Times New Roman"/>
          <w:sz w:val="28"/>
          <w:szCs w:val="28"/>
        </w:rPr>
      </w:pPr>
      <w:r w:rsidRPr="00BD65EA">
        <w:rPr>
          <w:rFonts w:ascii="Times New Roman" w:hAnsi="Times New Roman" w:cs="Times New Roman"/>
          <w:sz w:val="28"/>
          <w:szCs w:val="28"/>
          <w:u w:val="single"/>
        </w:rPr>
        <w:t>Теория:</w:t>
      </w:r>
      <w:r w:rsidR="007F2D59">
        <w:rPr>
          <w:rFonts w:ascii="Times New Roman" w:hAnsi="Times New Roman" w:cs="Times New Roman"/>
          <w:sz w:val="28"/>
          <w:szCs w:val="28"/>
        </w:rPr>
        <w:t xml:space="preserve"> </w:t>
      </w:r>
      <w:r>
        <w:rPr>
          <w:rFonts w:ascii="Times New Roman" w:hAnsi="Times New Roman" w:cs="Times New Roman"/>
          <w:sz w:val="28"/>
          <w:szCs w:val="28"/>
        </w:rPr>
        <w:t>Декоративное оформление художественного образа.</w:t>
      </w:r>
      <w:r w:rsidR="007F2D59">
        <w:rPr>
          <w:rFonts w:ascii="Times New Roman" w:hAnsi="Times New Roman" w:cs="Times New Roman"/>
          <w:sz w:val="28"/>
          <w:szCs w:val="28"/>
        </w:rPr>
        <w:t xml:space="preserve"> Освоение рационального способа вырезания круга из квадрата.</w:t>
      </w:r>
    </w:p>
    <w:p w:rsidR="00AC7A4E" w:rsidRDefault="00AC7A4E" w:rsidP="00AC7A4E">
      <w:pPr>
        <w:spacing w:after="0" w:line="240" w:lineRule="auto"/>
        <w:jc w:val="both"/>
        <w:rPr>
          <w:rFonts w:ascii="Times New Roman" w:hAnsi="Times New Roman" w:cs="Times New Roman"/>
          <w:sz w:val="28"/>
          <w:szCs w:val="28"/>
        </w:rPr>
      </w:pPr>
      <w:r w:rsidRPr="00BD65EA">
        <w:rPr>
          <w:rFonts w:ascii="Times New Roman" w:hAnsi="Times New Roman" w:cs="Times New Roman"/>
          <w:sz w:val="28"/>
          <w:szCs w:val="28"/>
          <w:u w:val="single"/>
        </w:rPr>
        <w:t>Практика:</w:t>
      </w:r>
      <w:r w:rsidR="007917AC">
        <w:rPr>
          <w:rFonts w:ascii="Times New Roman" w:hAnsi="Times New Roman" w:cs="Times New Roman"/>
          <w:sz w:val="28"/>
          <w:szCs w:val="28"/>
        </w:rPr>
        <w:t xml:space="preserve"> Аппликация из ватных дисков с элементами рисования «Снеговики в шапочках и шарфиках».</w:t>
      </w:r>
    </w:p>
    <w:p w:rsidR="00EC3E02" w:rsidRDefault="002D3D40" w:rsidP="00AC7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00AC7A4E" w:rsidRPr="00AC7A4E">
        <w:rPr>
          <w:rFonts w:ascii="Times New Roman" w:hAnsi="Times New Roman" w:cs="Times New Roman"/>
          <w:sz w:val="28"/>
          <w:szCs w:val="28"/>
        </w:rPr>
        <w:t>Морозные узоры</w:t>
      </w:r>
    </w:p>
    <w:p w:rsidR="00AC7A4E" w:rsidRDefault="00AC7A4E" w:rsidP="00AC7A4E">
      <w:pPr>
        <w:spacing w:after="0" w:line="240" w:lineRule="auto"/>
        <w:jc w:val="both"/>
        <w:rPr>
          <w:rFonts w:ascii="Times New Roman" w:hAnsi="Times New Roman" w:cs="Times New Roman"/>
          <w:sz w:val="28"/>
          <w:szCs w:val="28"/>
        </w:rPr>
      </w:pPr>
      <w:r w:rsidRPr="00BD65EA">
        <w:rPr>
          <w:rFonts w:ascii="Times New Roman" w:hAnsi="Times New Roman" w:cs="Times New Roman"/>
          <w:sz w:val="28"/>
          <w:szCs w:val="28"/>
          <w:u w:val="single"/>
        </w:rPr>
        <w:t>Теория:</w:t>
      </w:r>
      <w:r w:rsidR="0073403C">
        <w:rPr>
          <w:rFonts w:ascii="Times New Roman" w:hAnsi="Times New Roman" w:cs="Times New Roman"/>
          <w:sz w:val="28"/>
          <w:szCs w:val="28"/>
        </w:rPr>
        <w:t xml:space="preserve"> Знакомство с нетрадиционными способами рисования (</w:t>
      </w:r>
      <w:proofErr w:type="spellStart"/>
      <w:r w:rsidR="0073403C">
        <w:rPr>
          <w:rFonts w:ascii="Times New Roman" w:hAnsi="Times New Roman" w:cs="Times New Roman"/>
          <w:sz w:val="28"/>
          <w:szCs w:val="28"/>
        </w:rPr>
        <w:t>кляксография</w:t>
      </w:r>
      <w:proofErr w:type="spellEnd"/>
      <w:r w:rsidR="0073403C">
        <w:rPr>
          <w:rFonts w:ascii="Times New Roman" w:hAnsi="Times New Roman" w:cs="Times New Roman"/>
          <w:sz w:val="28"/>
          <w:szCs w:val="28"/>
        </w:rPr>
        <w:t>, рисование свечой и акварелью). Презентация</w:t>
      </w:r>
      <w:r w:rsidR="00D17790">
        <w:rPr>
          <w:rFonts w:ascii="Times New Roman" w:hAnsi="Times New Roman" w:cs="Times New Roman"/>
          <w:sz w:val="28"/>
          <w:szCs w:val="28"/>
        </w:rPr>
        <w:t xml:space="preserve"> «Зимние ч</w:t>
      </w:r>
      <w:r w:rsidR="0073403C">
        <w:rPr>
          <w:rFonts w:ascii="Times New Roman" w:hAnsi="Times New Roman" w:cs="Times New Roman"/>
          <w:sz w:val="28"/>
          <w:szCs w:val="28"/>
        </w:rPr>
        <w:t>удеса на окне</w:t>
      </w:r>
      <w:r w:rsidR="00D17790">
        <w:rPr>
          <w:rFonts w:ascii="Times New Roman" w:hAnsi="Times New Roman" w:cs="Times New Roman"/>
          <w:sz w:val="28"/>
          <w:szCs w:val="28"/>
        </w:rPr>
        <w:t>»</w:t>
      </w:r>
    </w:p>
    <w:p w:rsidR="00AC7A4E" w:rsidRDefault="00AC7A4E" w:rsidP="00AC7A4E">
      <w:pPr>
        <w:spacing w:after="0" w:line="240" w:lineRule="auto"/>
        <w:jc w:val="both"/>
        <w:rPr>
          <w:rFonts w:ascii="Times New Roman" w:hAnsi="Times New Roman" w:cs="Times New Roman"/>
          <w:sz w:val="28"/>
          <w:szCs w:val="28"/>
        </w:rPr>
      </w:pPr>
      <w:r w:rsidRPr="00BD65EA">
        <w:rPr>
          <w:rFonts w:ascii="Times New Roman" w:hAnsi="Times New Roman" w:cs="Times New Roman"/>
          <w:sz w:val="28"/>
          <w:szCs w:val="28"/>
          <w:u w:val="single"/>
        </w:rPr>
        <w:t>Практика:</w:t>
      </w:r>
      <w:r w:rsidR="0073403C">
        <w:rPr>
          <w:rFonts w:ascii="Times New Roman" w:hAnsi="Times New Roman" w:cs="Times New Roman"/>
          <w:sz w:val="28"/>
          <w:szCs w:val="28"/>
        </w:rPr>
        <w:t xml:space="preserve"> Рисование декоративное (свеча и акварель)</w:t>
      </w:r>
      <w:r w:rsidR="00CF2CB0">
        <w:rPr>
          <w:rFonts w:ascii="Times New Roman" w:hAnsi="Times New Roman" w:cs="Times New Roman"/>
          <w:sz w:val="28"/>
          <w:szCs w:val="28"/>
        </w:rPr>
        <w:t xml:space="preserve"> </w:t>
      </w:r>
      <w:r w:rsidR="0073403C">
        <w:rPr>
          <w:rFonts w:ascii="Times New Roman" w:hAnsi="Times New Roman" w:cs="Times New Roman"/>
          <w:sz w:val="28"/>
          <w:szCs w:val="28"/>
        </w:rPr>
        <w:t xml:space="preserve">«Посмотри в окошко». </w:t>
      </w:r>
      <w:proofErr w:type="spellStart"/>
      <w:r w:rsidR="0073403C">
        <w:rPr>
          <w:rFonts w:ascii="Times New Roman" w:hAnsi="Times New Roman" w:cs="Times New Roman"/>
          <w:sz w:val="28"/>
          <w:szCs w:val="28"/>
        </w:rPr>
        <w:t>Кляксография</w:t>
      </w:r>
      <w:proofErr w:type="spellEnd"/>
      <w:r w:rsidR="0073403C">
        <w:rPr>
          <w:rFonts w:ascii="Times New Roman" w:hAnsi="Times New Roman" w:cs="Times New Roman"/>
          <w:sz w:val="28"/>
          <w:szCs w:val="28"/>
        </w:rPr>
        <w:t xml:space="preserve"> «Морозные узоры».</w:t>
      </w:r>
    </w:p>
    <w:p w:rsidR="00AC7A4E" w:rsidRDefault="00AC7A4E" w:rsidP="00AC7A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002D3D40">
        <w:rPr>
          <w:rFonts w:ascii="Times New Roman" w:hAnsi="Times New Roman" w:cs="Times New Roman"/>
          <w:sz w:val="28"/>
          <w:szCs w:val="28"/>
        </w:rPr>
        <w:t>Звёздочки танцую</w:t>
      </w:r>
      <w:r w:rsidR="00911ADC">
        <w:rPr>
          <w:rFonts w:ascii="Times New Roman" w:hAnsi="Times New Roman" w:cs="Times New Roman"/>
          <w:sz w:val="28"/>
          <w:szCs w:val="28"/>
        </w:rPr>
        <w:t>т</w:t>
      </w:r>
    </w:p>
    <w:p w:rsidR="001845AB" w:rsidRDefault="001845AB" w:rsidP="00AC7A4E">
      <w:pPr>
        <w:spacing w:after="0" w:line="240" w:lineRule="auto"/>
        <w:jc w:val="both"/>
        <w:rPr>
          <w:rFonts w:ascii="Times New Roman" w:hAnsi="Times New Roman" w:cs="Times New Roman"/>
          <w:sz w:val="28"/>
          <w:szCs w:val="28"/>
        </w:rPr>
      </w:pPr>
      <w:r w:rsidRPr="00BD65EA">
        <w:rPr>
          <w:rFonts w:ascii="Times New Roman" w:hAnsi="Times New Roman" w:cs="Times New Roman"/>
          <w:sz w:val="28"/>
          <w:szCs w:val="28"/>
          <w:u w:val="single"/>
        </w:rPr>
        <w:t>Теория:</w:t>
      </w:r>
      <w:r>
        <w:rPr>
          <w:rFonts w:ascii="Times New Roman" w:hAnsi="Times New Roman" w:cs="Times New Roman"/>
          <w:sz w:val="28"/>
          <w:szCs w:val="28"/>
        </w:rPr>
        <w:t xml:space="preserve"> </w:t>
      </w:r>
      <w:r w:rsidR="00CF2CB0">
        <w:rPr>
          <w:rFonts w:ascii="Times New Roman" w:hAnsi="Times New Roman" w:cs="Times New Roman"/>
          <w:sz w:val="28"/>
          <w:szCs w:val="28"/>
        </w:rPr>
        <w:t xml:space="preserve">Вырезание звёздочек из красивых фантиков и фольги. Совершенствование техники вырезывания из бумаги, сложенной дважды по диагонали. Нетрадиционная техника </w:t>
      </w:r>
      <w:r w:rsidR="003D3384">
        <w:rPr>
          <w:rFonts w:ascii="Times New Roman" w:hAnsi="Times New Roman" w:cs="Times New Roman"/>
          <w:sz w:val="28"/>
          <w:szCs w:val="28"/>
        </w:rPr>
        <w:t xml:space="preserve">рисования </w:t>
      </w:r>
      <w:r w:rsidR="00CF2CB0">
        <w:rPr>
          <w:rFonts w:ascii="Times New Roman" w:hAnsi="Times New Roman" w:cs="Times New Roman"/>
          <w:sz w:val="28"/>
          <w:szCs w:val="28"/>
        </w:rPr>
        <w:t>«</w:t>
      </w:r>
      <w:proofErr w:type="spellStart"/>
      <w:r w:rsidR="00CF2CB0">
        <w:rPr>
          <w:rFonts w:ascii="Times New Roman" w:hAnsi="Times New Roman" w:cs="Times New Roman"/>
          <w:sz w:val="28"/>
          <w:szCs w:val="28"/>
        </w:rPr>
        <w:t>набрызг</w:t>
      </w:r>
      <w:proofErr w:type="spellEnd"/>
      <w:r w:rsidR="00CF2CB0">
        <w:rPr>
          <w:rFonts w:ascii="Times New Roman" w:hAnsi="Times New Roman" w:cs="Times New Roman"/>
          <w:sz w:val="28"/>
          <w:szCs w:val="28"/>
        </w:rPr>
        <w:t>» с использованием трафарета.</w:t>
      </w:r>
    </w:p>
    <w:p w:rsidR="00CF2CB0" w:rsidRDefault="00CF2CB0" w:rsidP="00AC7A4E">
      <w:pPr>
        <w:spacing w:after="0" w:line="240" w:lineRule="auto"/>
        <w:jc w:val="both"/>
        <w:rPr>
          <w:rFonts w:ascii="Times New Roman" w:hAnsi="Times New Roman" w:cs="Times New Roman"/>
          <w:sz w:val="28"/>
          <w:szCs w:val="28"/>
        </w:rPr>
      </w:pPr>
      <w:r w:rsidRPr="00BD65EA">
        <w:rPr>
          <w:rFonts w:ascii="Times New Roman" w:hAnsi="Times New Roman" w:cs="Times New Roman"/>
          <w:sz w:val="28"/>
          <w:szCs w:val="28"/>
          <w:u w:val="single"/>
        </w:rPr>
        <w:t>Практика:</w:t>
      </w:r>
      <w:r>
        <w:rPr>
          <w:rFonts w:ascii="Times New Roman" w:hAnsi="Times New Roman" w:cs="Times New Roman"/>
          <w:sz w:val="28"/>
          <w:szCs w:val="28"/>
        </w:rPr>
        <w:t xml:space="preserve"> Аппликация из фольги и фантиков «Звёздочки- снежинки».</w:t>
      </w:r>
      <w:r w:rsidR="003D3384">
        <w:rPr>
          <w:rFonts w:ascii="Times New Roman" w:hAnsi="Times New Roman" w:cs="Times New Roman"/>
          <w:sz w:val="28"/>
          <w:szCs w:val="28"/>
        </w:rPr>
        <w:t xml:space="preserve"> Рисование декоративное «Такие разные снежинки»</w:t>
      </w:r>
    </w:p>
    <w:p w:rsidR="00EC3E02" w:rsidRDefault="00CF2CB0" w:rsidP="003B1F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005F03AF">
        <w:rPr>
          <w:rFonts w:ascii="Times New Roman" w:hAnsi="Times New Roman" w:cs="Times New Roman"/>
          <w:sz w:val="28"/>
          <w:szCs w:val="28"/>
        </w:rPr>
        <w:t>Зимние забавы</w:t>
      </w:r>
    </w:p>
    <w:p w:rsidR="005F03AF" w:rsidRDefault="005F03AF" w:rsidP="003B1FA4">
      <w:pPr>
        <w:spacing w:after="0" w:line="240" w:lineRule="auto"/>
        <w:jc w:val="both"/>
        <w:rPr>
          <w:rFonts w:ascii="Times New Roman" w:hAnsi="Times New Roman" w:cs="Times New Roman"/>
          <w:sz w:val="28"/>
          <w:szCs w:val="28"/>
        </w:rPr>
      </w:pPr>
      <w:r w:rsidRPr="00BD65EA">
        <w:rPr>
          <w:rFonts w:ascii="Times New Roman" w:hAnsi="Times New Roman" w:cs="Times New Roman"/>
          <w:sz w:val="28"/>
          <w:szCs w:val="28"/>
          <w:u w:val="single"/>
        </w:rPr>
        <w:t>Теория:</w:t>
      </w:r>
      <w:r>
        <w:rPr>
          <w:rFonts w:ascii="Times New Roman" w:hAnsi="Times New Roman" w:cs="Times New Roman"/>
          <w:sz w:val="28"/>
          <w:szCs w:val="28"/>
        </w:rPr>
        <w:t xml:space="preserve"> </w:t>
      </w:r>
      <w:r w:rsidR="006B2A62">
        <w:rPr>
          <w:rFonts w:ascii="Times New Roman" w:hAnsi="Times New Roman" w:cs="Times New Roman"/>
          <w:sz w:val="28"/>
          <w:szCs w:val="28"/>
        </w:rPr>
        <w:t xml:space="preserve">Досуг зимой. Зимние игры и забавы. </w:t>
      </w:r>
      <w:r w:rsidR="0072562A">
        <w:rPr>
          <w:rFonts w:ascii="Times New Roman" w:hAnsi="Times New Roman" w:cs="Times New Roman"/>
          <w:sz w:val="28"/>
          <w:szCs w:val="28"/>
        </w:rPr>
        <w:t>Презентация «Зимние забавы», игры зимой, постройки из снега.</w:t>
      </w:r>
    </w:p>
    <w:p w:rsidR="0072562A" w:rsidRDefault="005F03AF" w:rsidP="003B1FA4">
      <w:pPr>
        <w:spacing w:after="0" w:line="240" w:lineRule="auto"/>
        <w:jc w:val="both"/>
        <w:rPr>
          <w:rFonts w:ascii="Times New Roman" w:hAnsi="Times New Roman" w:cs="Times New Roman"/>
          <w:sz w:val="28"/>
          <w:szCs w:val="28"/>
        </w:rPr>
      </w:pPr>
      <w:r w:rsidRPr="00BD65EA">
        <w:rPr>
          <w:rFonts w:ascii="Times New Roman" w:hAnsi="Times New Roman" w:cs="Times New Roman"/>
          <w:sz w:val="28"/>
          <w:szCs w:val="28"/>
          <w:u w:val="single"/>
        </w:rPr>
        <w:t>Практика:</w:t>
      </w:r>
      <w:r>
        <w:rPr>
          <w:rFonts w:ascii="Times New Roman" w:hAnsi="Times New Roman" w:cs="Times New Roman"/>
          <w:sz w:val="28"/>
          <w:szCs w:val="28"/>
        </w:rPr>
        <w:t xml:space="preserve"> Обрывная аппликация «Где- то на белом свете»</w:t>
      </w:r>
      <w:r w:rsidR="0072562A">
        <w:rPr>
          <w:rFonts w:ascii="Times New Roman" w:hAnsi="Times New Roman" w:cs="Times New Roman"/>
          <w:sz w:val="28"/>
          <w:szCs w:val="28"/>
        </w:rPr>
        <w:t>.</w:t>
      </w:r>
      <w:r w:rsidR="009E3FCA">
        <w:rPr>
          <w:rFonts w:ascii="Times New Roman" w:hAnsi="Times New Roman" w:cs="Times New Roman"/>
          <w:sz w:val="28"/>
          <w:szCs w:val="28"/>
        </w:rPr>
        <w:t xml:space="preserve"> </w:t>
      </w:r>
      <w:r w:rsidR="009E3FCA" w:rsidRPr="009E3FCA">
        <w:rPr>
          <w:rFonts w:ascii="Times New Roman" w:hAnsi="Times New Roman" w:cs="Times New Roman"/>
          <w:sz w:val="28"/>
          <w:szCs w:val="28"/>
        </w:rPr>
        <w:t>Выполнение заданий в книжке-раскраске: «</w:t>
      </w:r>
      <w:r w:rsidR="00283588">
        <w:rPr>
          <w:rFonts w:ascii="Times New Roman" w:hAnsi="Times New Roman" w:cs="Times New Roman"/>
          <w:sz w:val="28"/>
          <w:szCs w:val="28"/>
        </w:rPr>
        <w:t>Весело качусь я под гору в сугроб</w:t>
      </w:r>
      <w:r w:rsidR="009E3FCA">
        <w:rPr>
          <w:rFonts w:ascii="Times New Roman" w:hAnsi="Times New Roman" w:cs="Times New Roman"/>
          <w:sz w:val="28"/>
          <w:szCs w:val="28"/>
        </w:rPr>
        <w:t>».</w:t>
      </w:r>
    </w:p>
    <w:p w:rsidR="0072562A" w:rsidRDefault="0072562A" w:rsidP="0072562A">
      <w:pPr>
        <w:spacing w:after="0" w:line="240" w:lineRule="auto"/>
        <w:jc w:val="both"/>
        <w:rPr>
          <w:rFonts w:ascii="Times New Roman" w:hAnsi="Times New Roman" w:cs="Times New Roman"/>
          <w:b/>
          <w:sz w:val="28"/>
          <w:szCs w:val="28"/>
        </w:rPr>
      </w:pPr>
      <w:r w:rsidRPr="0072562A">
        <w:rPr>
          <w:rFonts w:ascii="Times New Roman" w:hAnsi="Times New Roman" w:cs="Times New Roman"/>
          <w:b/>
          <w:sz w:val="28"/>
          <w:szCs w:val="28"/>
        </w:rPr>
        <w:t xml:space="preserve">4. </w:t>
      </w:r>
      <w:r w:rsidR="005F03AF" w:rsidRPr="0072562A">
        <w:rPr>
          <w:rFonts w:ascii="Times New Roman" w:hAnsi="Times New Roman" w:cs="Times New Roman"/>
          <w:b/>
          <w:sz w:val="28"/>
          <w:szCs w:val="28"/>
        </w:rPr>
        <w:t xml:space="preserve"> </w:t>
      </w:r>
      <w:r w:rsidRPr="0072562A">
        <w:rPr>
          <w:rFonts w:ascii="Times New Roman" w:hAnsi="Times New Roman" w:cs="Times New Roman"/>
          <w:b/>
          <w:sz w:val="28"/>
          <w:szCs w:val="28"/>
        </w:rPr>
        <w:t>Образовательный блок: «Весеннее настроение»</w:t>
      </w:r>
    </w:p>
    <w:p w:rsidR="0072562A" w:rsidRPr="0072562A" w:rsidRDefault="0072562A" w:rsidP="0072562A">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1. Признаки весны</w:t>
      </w:r>
    </w:p>
    <w:p w:rsidR="0072562A" w:rsidRPr="0072562A" w:rsidRDefault="0072562A" w:rsidP="0072562A">
      <w:pPr>
        <w:spacing w:after="0" w:line="240" w:lineRule="auto"/>
        <w:jc w:val="both"/>
        <w:rPr>
          <w:rFonts w:ascii="Times New Roman" w:hAnsi="Times New Roman" w:cs="Times New Roman"/>
          <w:sz w:val="28"/>
          <w:szCs w:val="28"/>
        </w:rPr>
      </w:pPr>
      <w:r w:rsidRPr="00BD65EA">
        <w:rPr>
          <w:rFonts w:ascii="Times New Roman" w:hAnsi="Times New Roman" w:cs="Times New Roman"/>
          <w:sz w:val="28"/>
          <w:szCs w:val="28"/>
          <w:u w:val="single"/>
        </w:rPr>
        <w:t>Теория:</w:t>
      </w:r>
      <w:r w:rsidRPr="0072562A">
        <w:rPr>
          <w:rFonts w:ascii="Times New Roman" w:hAnsi="Times New Roman" w:cs="Times New Roman"/>
          <w:sz w:val="28"/>
          <w:szCs w:val="28"/>
        </w:rPr>
        <w:t xml:space="preserve"> Последовательность весенних изменений в природе (увеличение продолжительности дня, повышение температуры воздуха, рост и цветение растений, изменения в жизни животных, появление насекомых, прилет зимующих птиц). Презентация «Время года-Весна».</w:t>
      </w:r>
    </w:p>
    <w:p w:rsidR="0072562A" w:rsidRDefault="0072562A" w:rsidP="0072562A">
      <w:pPr>
        <w:spacing w:after="0" w:line="240" w:lineRule="auto"/>
        <w:jc w:val="both"/>
        <w:rPr>
          <w:rFonts w:ascii="Times New Roman" w:hAnsi="Times New Roman" w:cs="Times New Roman"/>
          <w:sz w:val="28"/>
          <w:szCs w:val="28"/>
        </w:rPr>
      </w:pPr>
      <w:r w:rsidRPr="00BD65EA">
        <w:rPr>
          <w:rFonts w:ascii="Times New Roman" w:hAnsi="Times New Roman" w:cs="Times New Roman"/>
          <w:sz w:val="28"/>
          <w:szCs w:val="28"/>
          <w:u w:val="single"/>
        </w:rPr>
        <w:lastRenderedPageBreak/>
        <w:t>Практика:</w:t>
      </w:r>
      <w:r w:rsidRPr="0072562A">
        <w:rPr>
          <w:rFonts w:ascii="Times New Roman" w:hAnsi="Times New Roman" w:cs="Times New Roman"/>
          <w:sz w:val="28"/>
          <w:szCs w:val="28"/>
        </w:rPr>
        <w:t xml:space="preserve"> Поделка из бумаги «Бабочка». Аппликация «Яблоня»</w:t>
      </w:r>
    </w:p>
    <w:p w:rsidR="0072562A" w:rsidRDefault="0072562A" w:rsidP="007256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72562A">
        <w:rPr>
          <w:rFonts w:ascii="Times New Roman" w:hAnsi="Times New Roman" w:cs="Times New Roman"/>
          <w:sz w:val="28"/>
          <w:szCs w:val="28"/>
        </w:rPr>
        <w:t xml:space="preserve">. </w:t>
      </w:r>
      <w:r>
        <w:rPr>
          <w:rFonts w:ascii="Times New Roman" w:hAnsi="Times New Roman" w:cs="Times New Roman"/>
          <w:sz w:val="28"/>
          <w:szCs w:val="28"/>
        </w:rPr>
        <w:t>Вес</w:t>
      </w:r>
      <w:r w:rsidR="002D3D40">
        <w:rPr>
          <w:rFonts w:ascii="Times New Roman" w:hAnsi="Times New Roman" w:cs="Times New Roman"/>
          <w:sz w:val="28"/>
          <w:szCs w:val="28"/>
        </w:rPr>
        <w:t>енний буке</w:t>
      </w:r>
      <w:r w:rsidR="000D3077">
        <w:rPr>
          <w:rFonts w:ascii="Times New Roman" w:hAnsi="Times New Roman" w:cs="Times New Roman"/>
          <w:sz w:val="28"/>
          <w:szCs w:val="28"/>
        </w:rPr>
        <w:t>т</w:t>
      </w:r>
    </w:p>
    <w:p w:rsidR="0072562A" w:rsidRDefault="0072562A" w:rsidP="0072562A">
      <w:pPr>
        <w:spacing w:after="0" w:line="240" w:lineRule="auto"/>
        <w:jc w:val="both"/>
        <w:rPr>
          <w:rFonts w:ascii="Times New Roman" w:hAnsi="Times New Roman" w:cs="Times New Roman"/>
          <w:sz w:val="28"/>
          <w:szCs w:val="28"/>
        </w:rPr>
      </w:pPr>
      <w:r w:rsidRPr="00BD65EA">
        <w:rPr>
          <w:rFonts w:ascii="Times New Roman" w:hAnsi="Times New Roman" w:cs="Times New Roman"/>
          <w:sz w:val="28"/>
          <w:szCs w:val="28"/>
          <w:u w:val="single"/>
        </w:rPr>
        <w:t>Теория:</w:t>
      </w:r>
      <w:r w:rsidR="0047784A">
        <w:rPr>
          <w:rFonts w:ascii="Times New Roman" w:hAnsi="Times New Roman" w:cs="Times New Roman"/>
          <w:sz w:val="28"/>
          <w:szCs w:val="28"/>
        </w:rPr>
        <w:t xml:space="preserve"> Первоцветы. </w:t>
      </w:r>
      <w:r w:rsidRPr="0072562A">
        <w:rPr>
          <w:rFonts w:ascii="Times New Roman" w:hAnsi="Times New Roman" w:cs="Times New Roman"/>
          <w:sz w:val="28"/>
          <w:szCs w:val="28"/>
        </w:rPr>
        <w:t>Создание солнечных образов пластическими средствами. Свободное экспериментирование с</w:t>
      </w:r>
      <w:r>
        <w:rPr>
          <w:rFonts w:ascii="Times New Roman" w:hAnsi="Times New Roman" w:cs="Times New Roman"/>
          <w:sz w:val="28"/>
          <w:szCs w:val="28"/>
        </w:rPr>
        <w:t xml:space="preserve"> </w:t>
      </w:r>
      <w:r w:rsidRPr="0072562A">
        <w:rPr>
          <w:rFonts w:ascii="Times New Roman" w:hAnsi="Times New Roman" w:cs="Times New Roman"/>
          <w:sz w:val="28"/>
          <w:szCs w:val="28"/>
        </w:rPr>
        <w:t>акварельными красками и разными художественными материалами.</w:t>
      </w:r>
      <w:r>
        <w:rPr>
          <w:rFonts w:ascii="Times New Roman" w:hAnsi="Times New Roman" w:cs="Times New Roman"/>
          <w:sz w:val="28"/>
          <w:szCs w:val="28"/>
        </w:rPr>
        <w:t xml:space="preserve"> </w:t>
      </w:r>
    </w:p>
    <w:p w:rsidR="0072562A" w:rsidRDefault="0072562A" w:rsidP="0072562A">
      <w:pPr>
        <w:spacing w:after="0" w:line="240" w:lineRule="auto"/>
        <w:jc w:val="both"/>
        <w:rPr>
          <w:rFonts w:ascii="Times New Roman" w:hAnsi="Times New Roman" w:cs="Times New Roman"/>
          <w:sz w:val="28"/>
          <w:szCs w:val="28"/>
        </w:rPr>
      </w:pPr>
      <w:r w:rsidRPr="00BD65EA">
        <w:rPr>
          <w:rFonts w:ascii="Times New Roman" w:hAnsi="Times New Roman" w:cs="Times New Roman"/>
          <w:sz w:val="28"/>
          <w:szCs w:val="28"/>
          <w:u w:val="single"/>
        </w:rPr>
        <w:t>Практика:</w:t>
      </w:r>
      <w:r>
        <w:rPr>
          <w:rFonts w:ascii="Times New Roman" w:hAnsi="Times New Roman" w:cs="Times New Roman"/>
          <w:sz w:val="28"/>
          <w:szCs w:val="28"/>
        </w:rPr>
        <w:t xml:space="preserve"> </w:t>
      </w:r>
      <w:r w:rsidR="00FD28C1">
        <w:rPr>
          <w:rFonts w:ascii="Times New Roman" w:hAnsi="Times New Roman" w:cs="Times New Roman"/>
          <w:sz w:val="28"/>
          <w:szCs w:val="28"/>
        </w:rPr>
        <w:t>Аппликация с элементами конструирования «Подарок маме».</w:t>
      </w:r>
      <w:r w:rsidR="008132E0">
        <w:rPr>
          <w:rFonts w:ascii="Times New Roman" w:hAnsi="Times New Roman" w:cs="Times New Roman"/>
          <w:sz w:val="28"/>
          <w:szCs w:val="28"/>
        </w:rPr>
        <w:t xml:space="preserve"> Оригами «Тюльпан».</w:t>
      </w:r>
    </w:p>
    <w:p w:rsidR="009E3FCA" w:rsidRPr="009E3FCA" w:rsidRDefault="00283588" w:rsidP="009E3F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9E3FCA" w:rsidRPr="009E3FCA">
        <w:rPr>
          <w:rFonts w:ascii="Times New Roman" w:hAnsi="Times New Roman" w:cs="Times New Roman"/>
          <w:sz w:val="28"/>
          <w:szCs w:val="28"/>
        </w:rPr>
        <w:t xml:space="preserve">. </w:t>
      </w:r>
      <w:r w:rsidR="009E3FCA">
        <w:rPr>
          <w:rFonts w:ascii="Times New Roman" w:hAnsi="Times New Roman" w:cs="Times New Roman"/>
          <w:sz w:val="28"/>
          <w:szCs w:val="28"/>
        </w:rPr>
        <w:t>Пробуждение природы</w:t>
      </w:r>
    </w:p>
    <w:p w:rsidR="009E3FCA" w:rsidRPr="009E3FCA" w:rsidRDefault="009E3FCA" w:rsidP="009E3FCA">
      <w:pPr>
        <w:spacing w:after="0" w:line="240" w:lineRule="auto"/>
        <w:jc w:val="both"/>
        <w:rPr>
          <w:rFonts w:ascii="Times New Roman" w:hAnsi="Times New Roman" w:cs="Times New Roman"/>
          <w:sz w:val="28"/>
          <w:szCs w:val="28"/>
        </w:rPr>
      </w:pPr>
      <w:r w:rsidRPr="00BD65EA">
        <w:rPr>
          <w:rFonts w:ascii="Times New Roman" w:hAnsi="Times New Roman" w:cs="Times New Roman"/>
          <w:sz w:val="28"/>
          <w:szCs w:val="28"/>
          <w:u w:val="single"/>
        </w:rPr>
        <w:t>Теория:</w:t>
      </w:r>
      <w:r w:rsidRPr="009E3FCA">
        <w:rPr>
          <w:rFonts w:ascii="Times New Roman" w:hAnsi="Times New Roman" w:cs="Times New Roman"/>
          <w:sz w:val="28"/>
          <w:szCs w:val="28"/>
        </w:rPr>
        <w:t xml:space="preserve"> Лес и жизнь его обитателей весной.  Весенние лесные первоцвет</w:t>
      </w:r>
      <w:r w:rsidR="0024236A">
        <w:rPr>
          <w:rFonts w:ascii="Times New Roman" w:hAnsi="Times New Roman" w:cs="Times New Roman"/>
          <w:sz w:val="28"/>
          <w:szCs w:val="28"/>
        </w:rPr>
        <w:t>ы.</w:t>
      </w:r>
    </w:p>
    <w:p w:rsidR="009E3FCA" w:rsidRDefault="009E3FCA" w:rsidP="009E3FCA">
      <w:pPr>
        <w:spacing w:after="0" w:line="240" w:lineRule="auto"/>
        <w:jc w:val="both"/>
        <w:rPr>
          <w:rFonts w:ascii="Times New Roman" w:hAnsi="Times New Roman" w:cs="Times New Roman"/>
          <w:sz w:val="28"/>
          <w:szCs w:val="28"/>
        </w:rPr>
      </w:pPr>
      <w:r w:rsidRPr="00BD65EA">
        <w:rPr>
          <w:rFonts w:ascii="Times New Roman" w:hAnsi="Times New Roman" w:cs="Times New Roman"/>
          <w:sz w:val="28"/>
          <w:szCs w:val="28"/>
          <w:u w:val="single"/>
        </w:rPr>
        <w:t>Практика</w:t>
      </w:r>
      <w:r w:rsidRPr="009E3FCA">
        <w:rPr>
          <w:rFonts w:ascii="Times New Roman" w:hAnsi="Times New Roman" w:cs="Times New Roman"/>
          <w:sz w:val="28"/>
          <w:szCs w:val="28"/>
        </w:rPr>
        <w:t>: Выполнение заданий в книжке-раскраске: «Раскрась цветы, которые цветут весной». Аппликация из бумаги «Весенние цветы». Аппликация «Ландыши». Презентация «Первоцветы».</w:t>
      </w:r>
    </w:p>
    <w:p w:rsidR="00283588" w:rsidRDefault="00283588" w:rsidP="009E3F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Ласковое солнышко</w:t>
      </w:r>
    </w:p>
    <w:p w:rsidR="00283588" w:rsidRDefault="00283588" w:rsidP="00283588">
      <w:pPr>
        <w:spacing w:after="0" w:line="240" w:lineRule="auto"/>
        <w:jc w:val="both"/>
        <w:rPr>
          <w:rFonts w:ascii="Times New Roman" w:hAnsi="Times New Roman" w:cs="Times New Roman"/>
          <w:sz w:val="28"/>
          <w:szCs w:val="28"/>
        </w:rPr>
      </w:pPr>
      <w:r w:rsidRPr="00BD65EA">
        <w:rPr>
          <w:rFonts w:ascii="Times New Roman" w:hAnsi="Times New Roman" w:cs="Times New Roman"/>
          <w:sz w:val="28"/>
          <w:szCs w:val="28"/>
          <w:u w:val="single"/>
        </w:rPr>
        <w:t>Теория:</w:t>
      </w:r>
      <w:r>
        <w:rPr>
          <w:rFonts w:ascii="Times New Roman" w:hAnsi="Times New Roman" w:cs="Times New Roman"/>
          <w:sz w:val="28"/>
          <w:szCs w:val="28"/>
        </w:rPr>
        <w:t xml:space="preserve"> </w:t>
      </w:r>
      <w:r w:rsidRPr="00283588">
        <w:rPr>
          <w:rFonts w:ascii="Times New Roman" w:hAnsi="Times New Roman" w:cs="Times New Roman"/>
          <w:sz w:val="28"/>
          <w:szCs w:val="28"/>
        </w:rPr>
        <w:t>Показать варианты изображения солнечных лучей различными техниками. Раскрыть особенности техники рельефной лепки.</w:t>
      </w:r>
    </w:p>
    <w:p w:rsidR="00283588" w:rsidRDefault="00283588" w:rsidP="00283588">
      <w:pPr>
        <w:spacing w:after="0" w:line="240" w:lineRule="auto"/>
        <w:jc w:val="both"/>
        <w:rPr>
          <w:rFonts w:ascii="Times New Roman" w:hAnsi="Times New Roman" w:cs="Times New Roman"/>
          <w:sz w:val="28"/>
          <w:szCs w:val="28"/>
        </w:rPr>
      </w:pPr>
      <w:r w:rsidRPr="00BD65EA">
        <w:rPr>
          <w:rFonts w:ascii="Times New Roman" w:hAnsi="Times New Roman" w:cs="Times New Roman"/>
          <w:sz w:val="28"/>
          <w:szCs w:val="28"/>
          <w:u w:val="single"/>
        </w:rPr>
        <w:t>Практика:</w:t>
      </w:r>
      <w:r>
        <w:rPr>
          <w:rFonts w:ascii="Times New Roman" w:hAnsi="Times New Roman" w:cs="Times New Roman"/>
          <w:sz w:val="28"/>
          <w:szCs w:val="28"/>
        </w:rPr>
        <w:t xml:space="preserve"> </w:t>
      </w:r>
      <w:r w:rsidR="008C62A1">
        <w:rPr>
          <w:rFonts w:ascii="Times New Roman" w:hAnsi="Times New Roman" w:cs="Times New Roman"/>
          <w:sz w:val="28"/>
          <w:szCs w:val="28"/>
        </w:rPr>
        <w:t>Лепка рельефная декоративная «Солнышко, улыбнись!». Рисование- экспериментирование «Солнечные зайчики».</w:t>
      </w:r>
    </w:p>
    <w:p w:rsidR="00B36F07" w:rsidRPr="00B36F07" w:rsidRDefault="00B36F07" w:rsidP="00B36F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B36F07">
        <w:rPr>
          <w:rFonts w:ascii="Times New Roman" w:hAnsi="Times New Roman" w:cs="Times New Roman"/>
          <w:sz w:val="28"/>
          <w:szCs w:val="28"/>
        </w:rPr>
        <w:t xml:space="preserve">. </w:t>
      </w:r>
      <w:r>
        <w:rPr>
          <w:rFonts w:ascii="Times New Roman" w:hAnsi="Times New Roman" w:cs="Times New Roman"/>
          <w:sz w:val="28"/>
          <w:szCs w:val="28"/>
        </w:rPr>
        <w:t>П</w:t>
      </w:r>
      <w:r w:rsidRPr="00B36F07">
        <w:rPr>
          <w:rFonts w:ascii="Times New Roman" w:hAnsi="Times New Roman" w:cs="Times New Roman"/>
          <w:sz w:val="28"/>
          <w:szCs w:val="28"/>
        </w:rPr>
        <w:t>тицы весной</w:t>
      </w:r>
    </w:p>
    <w:p w:rsidR="00B36F07" w:rsidRPr="00B36F07" w:rsidRDefault="00B36F07" w:rsidP="00B36F07">
      <w:pPr>
        <w:spacing w:after="0" w:line="240" w:lineRule="auto"/>
        <w:jc w:val="both"/>
        <w:rPr>
          <w:rFonts w:ascii="Times New Roman" w:hAnsi="Times New Roman" w:cs="Times New Roman"/>
          <w:sz w:val="28"/>
          <w:szCs w:val="28"/>
        </w:rPr>
      </w:pPr>
      <w:r w:rsidRPr="00BD65EA">
        <w:rPr>
          <w:rFonts w:ascii="Times New Roman" w:hAnsi="Times New Roman" w:cs="Times New Roman"/>
          <w:sz w:val="28"/>
          <w:szCs w:val="28"/>
          <w:u w:val="single"/>
        </w:rPr>
        <w:t>Теория:</w:t>
      </w:r>
      <w:r w:rsidRPr="00B36F07">
        <w:rPr>
          <w:rFonts w:ascii="Times New Roman" w:hAnsi="Times New Roman" w:cs="Times New Roman"/>
          <w:sz w:val="28"/>
          <w:szCs w:val="28"/>
        </w:rPr>
        <w:t xml:space="preserve"> Перелетные птицы, их жизнь в весенний период. Презентация «Перелетные птицы»   </w:t>
      </w:r>
    </w:p>
    <w:p w:rsidR="00B36F07" w:rsidRPr="00B36F07" w:rsidRDefault="00B36F07" w:rsidP="00B36F07">
      <w:pPr>
        <w:spacing w:after="0" w:line="240" w:lineRule="auto"/>
        <w:jc w:val="both"/>
        <w:rPr>
          <w:rFonts w:ascii="Times New Roman" w:hAnsi="Times New Roman" w:cs="Times New Roman"/>
          <w:sz w:val="28"/>
          <w:szCs w:val="28"/>
        </w:rPr>
      </w:pPr>
      <w:r w:rsidRPr="00BD65EA">
        <w:rPr>
          <w:rFonts w:ascii="Times New Roman" w:hAnsi="Times New Roman" w:cs="Times New Roman"/>
          <w:sz w:val="28"/>
          <w:szCs w:val="28"/>
          <w:u w:val="single"/>
        </w:rPr>
        <w:t>Практика:</w:t>
      </w:r>
      <w:r w:rsidRPr="00B36F07">
        <w:rPr>
          <w:rFonts w:ascii="Times New Roman" w:hAnsi="Times New Roman" w:cs="Times New Roman"/>
          <w:sz w:val="28"/>
          <w:szCs w:val="28"/>
        </w:rPr>
        <w:t xml:space="preserve"> Выполнение задания в книжке-раскраске. Обрывная аппликация «Соловей».</w:t>
      </w:r>
      <w:r>
        <w:rPr>
          <w:rFonts w:ascii="Times New Roman" w:hAnsi="Times New Roman" w:cs="Times New Roman"/>
          <w:sz w:val="28"/>
          <w:szCs w:val="28"/>
        </w:rPr>
        <w:t xml:space="preserve"> Конструирование скворечника из бросового материала.</w:t>
      </w:r>
    </w:p>
    <w:p w:rsidR="00B36F07" w:rsidRPr="00B36F07" w:rsidRDefault="008B0EC7" w:rsidP="00B36F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B36F07" w:rsidRPr="00B36F07">
        <w:rPr>
          <w:rFonts w:ascii="Times New Roman" w:hAnsi="Times New Roman" w:cs="Times New Roman"/>
          <w:sz w:val="28"/>
          <w:szCs w:val="28"/>
        </w:rPr>
        <w:t xml:space="preserve">. Мир насекомых </w:t>
      </w:r>
    </w:p>
    <w:p w:rsidR="00B36F07" w:rsidRPr="00B36F07" w:rsidRDefault="00B36F07" w:rsidP="00B36F07">
      <w:pPr>
        <w:spacing w:after="0" w:line="240" w:lineRule="auto"/>
        <w:jc w:val="both"/>
        <w:rPr>
          <w:rFonts w:ascii="Times New Roman" w:hAnsi="Times New Roman" w:cs="Times New Roman"/>
          <w:sz w:val="28"/>
          <w:szCs w:val="28"/>
        </w:rPr>
      </w:pPr>
      <w:r w:rsidRPr="00BD65EA">
        <w:rPr>
          <w:rFonts w:ascii="Times New Roman" w:hAnsi="Times New Roman" w:cs="Times New Roman"/>
          <w:sz w:val="28"/>
          <w:szCs w:val="28"/>
          <w:u w:val="single"/>
        </w:rPr>
        <w:t>Теория:</w:t>
      </w:r>
      <w:r w:rsidRPr="00B36F07">
        <w:rPr>
          <w:rFonts w:ascii="Times New Roman" w:hAnsi="Times New Roman" w:cs="Times New Roman"/>
          <w:sz w:val="28"/>
          <w:szCs w:val="28"/>
        </w:rPr>
        <w:t xml:space="preserve"> Особенности внешнего вида и жизненные проявления насеком</w:t>
      </w:r>
      <w:r w:rsidR="00C51484">
        <w:rPr>
          <w:rFonts w:ascii="Times New Roman" w:hAnsi="Times New Roman" w:cs="Times New Roman"/>
          <w:sz w:val="28"/>
          <w:szCs w:val="28"/>
        </w:rPr>
        <w:t>ых. Презентация «Мир насекомых», «Превращение гусеницы».</w:t>
      </w:r>
    </w:p>
    <w:p w:rsidR="00B36F07" w:rsidRPr="00B36F07" w:rsidRDefault="00B36F07" w:rsidP="00B36F07">
      <w:pPr>
        <w:spacing w:after="0" w:line="240" w:lineRule="auto"/>
        <w:jc w:val="both"/>
        <w:rPr>
          <w:rFonts w:ascii="Times New Roman" w:hAnsi="Times New Roman" w:cs="Times New Roman"/>
          <w:sz w:val="28"/>
          <w:szCs w:val="28"/>
        </w:rPr>
      </w:pPr>
      <w:r w:rsidRPr="00BD65EA">
        <w:rPr>
          <w:rFonts w:ascii="Times New Roman" w:hAnsi="Times New Roman" w:cs="Times New Roman"/>
          <w:sz w:val="28"/>
          <w:szCs w:val="28"/>
          <w:u w:val="single"/>
        </w:rPr>
        <w:t>Практика:</w:t>
      </w:r>
      <w:r w:rsidRPr="00B36F07">
        <w:rPr>
          <w:rFonts w:ascii="Times New Roman" w:hAnsi="Times New Roman" w:cs="Times New Roman"/>
          <w:sz w:val="28"/>
          <w:szCs w:val="28"/>
        </w:rPr>
        <w:t xml:space="preserve"> Выполнение задания в книжке-раскраске: «</w:t>
      </w:r>
      <w:r w:rsidR="009D388D">
        <w:rPr>
          <w:rFonts w:ascii="Times New Roman" w:hAnsi="Times New Roman" w:cs="Times New Roman"/>
          <w:sz w:val="28"/>
          <w:szCs w:val="28"/>
        </w:rPr>
        <w:t>Р</w:t>
      </w:r>
      <w:r w:rsidRPr="00B36F07">
        <w:rPr>
          <w:rFonts w:ascii="Times New Roman" w:hAnsi="Times New Roman" w:cs="Times New Roman"/>
          <w:sz w:val="28"/>
          <w:szCs w:val="28"/>
        </w:rPr>
        <w:t xml:space="preserve">аскрась насекомых». </w:t>
      </w:r>
      <w:r w:rsidR="00AB160F">
        <w:rPr>
          <w:rFonts w:ascii="Times New Roman" w:hAnsi="Times New Roman" w:cs="Times New Roman"/>
          <w:sz w:val="28"/>
          <w:szCs w:val="28"/>
        </w:rPr>
        <w:t>Аппликация силуэтная симметричная</w:t>
      </w:r>
      <w:r w:rsidRPr="00B36F07">
        <w:rPr>
          <w:rFonts w:ascii="Times New Roman" w:hAnsi="Times New Roman" w:cs="Times New Roman"/>
          <w:sz w:val="28"/>
          <w:szCs w:val="28"/>
        </w:rPr>
        <w:t xml:space="preserve"> «</w:t>
      </w:r>
      <w:r w:rsidR="00AB160F">
        <w:rPr>
          <w:rFonts w:ascii="Times New Roman" w:hAnsi="Times New Roman" w:cs="Times New Roman"/>
          <w:sz w:val="28"/>
          <w:szCs w:val="28"/>
        </w:rPr>
        <w:t>Бабоч</w:t>
      </w:r>
      <w:r w:rsidRPr="00B36F07">
        <w:rPr>
          <w:rFonts w:ascii="Times New Roman" w:hAnsi="Times New Roman" w:cs="Times New Roman"/>
          <w:sz w:val="28"/>
          <w:szCs w:val="28"/>
        </w:rPr>
        <w:t>ка». Мозаика из пластилина «Стрекоза»</w:t>
      </w:r>
    </w:p>
    <w:p w:rsidR="00B36F07" w:rsidRPr="00B36F07" w:rsidRDefault="00CC1A59" w:rsidP="00B36F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2D3D40">
        <w:rPr>
          <w:rFonts w:ascii="Times New Roman" w:hAnsi="Times New Roman" w:cs="Times New Roman"/>
          <w:sz w:val="28"/>
          <w:szCs w:val="28"/>
        </w:rPr>
        <w:t xml:space="preserve">. </w:t>
      </w:r>
      <w:r>
        <w:rPr>
          <w:rFonts w:ascii="Times New Roman" w:hAnsi="Times New Roman" w:cs="Times New Roman"/>
          <w:sz w:val="28"/>
          <w:szCs w:val="28"/>
        </w:rPr>
        <w:t>Подводное царство</w:t>
      </w:r>
    </w:p>
    <w:p w:rsidR="00B36F07" w:rsidRPr="00B36F07" w:rsidRDefault="00B36F07" w:rsidP="00B36F07">
      <w:pPr>
        <w:spacing w:after="0" w:line="240" w:lineRule="auto"/>
        <w:jc w:val="both"/>
        <w:rPr>
          <w:rFonts w:ascii="Times New Roman" w:hAnsi="Times New Roman" w:cs="Times New Roman"/>
          <w:sz w:val="28"/>
          <w:szCs w:val="28"/>
        </w:rPr>
      </w:pPr>
      <w:r w:rsidRPr="00BD65EA">
        <w:rPr>
          <w:rFonts w:ascii="Times New Roman" w:hAnsi="Times New Roman" w:cs="Times New Roman"/>
          <w:sz w:val="28"/>
          <w:szCs w:val="28"/>
          <w:u w:val="single"/>
        </w:rPr>
        <w:t>Теория:</w:t>
      </w:r>
      <w:r w:rsidRPr="00B36F07">
        <w:rPr>
          <w:rFonts w:ascii="Times New Roman" w:hAnsi="Times New Roman" w:cs="Times New Roman"/>
          <w:sz w:val="28"/>
          <w:szCs w:val="28"/>
        </w:rPr>
        <w:t xml:space="preserve"> Рыбы, обитающие в реках области. Внешний вид рыб (форма тела, чешуя, окраска; особенности органов, расположенных на голове; хвост и плавники).  Презентация «Подводный мир».</w:t>
      </w:r>
    </w:p>
    <w:p w:rsidR="00B36F07" w:rsidRPr="00B36F07" w:rsidRDefault="00B36F07" w:rsidP="00B36F07">
      <w:pPr>
        <w:spacing w:after="0" w:line="240" w:lineRule="auto"/>
        <w:jc w:val="both"/>
        <w:rPr>
          <w:rFonts w:ascii="Times New Roman" w:hAnsi="Times New Roman" w:cs="Times New Roman"/>
          <w:sz w:val="28"/>
          <w:szCs w:val="28"/>
        </w:rPr>
      </w:pPr>
      <w:r w:rsidRPr="00BD65EA">
        <w:rPr>
          <w:rFonts w:ascii="Times New Roman" w:hAnsi="Times New Roman" w:cs="Times New Roman"/>
          <w:sz w:val="28"/>
          <w:szCs w:val="28"/>
          <w:u w:val="single"/>
        </w:rPr>
        <w:t>Практика:</w:t>
      </w:r>
      <w:r w:rsidRPr="00B36F07">
        <w:rPr>
          <w:rFonts w:ascii="Times New Roman" w:hAnsi="Times New Roman" w:cs="Times New Roman"/>
          <w:sz w:val="28"/>
          <w:szCs w:val="28"/>
        </w:rPr>
        <w:t xml:space="preserve"> </w:t>
      </w:r>
      <w:r w:rsidR="00CC1A59">
        <w:rPr>
          <w:rFonts w:ascii="Times New Roman" w:hAnsi="Times New Roman" w:cs="Times New Roman"/>
          <w:sz w:val="28"/>
          <w:szCs w:val="28"/>
        </w:rPr>
        <w:t>Коллаж</w:t>
      </w:r>
      <w:r w:rsidRPr="00B36F07">
        <w:rPr>
          <w:rFonts w:ascii="Times New Roman" w:hAnsi="Times New Roman" w:cs="Times New Roman"/>
          <w:sz w:val="28"/>
          <w:szCs w:val="28"/>
        </w:rPr>
        <w:t xml:space="preserve"> «Аквариум»</w:t>
      </w:r>
      <w:r w:rsidR="00CC1A59">
        <w:rPr>
          <w:rFonts w:ascii="Times New Roman" w:hAnsi="Times New Roman" w:cs="Times New Roman"/>
          <w:sz w:val="28"/>
          <w:szCs w:val="28"/>
        </w:rPr>
        <w:t xml:space="preserve"> (коллективная работа)</w:t>
      </w:r>
      <w:r w:rsidRPr="00B36F07">
        <w:rPr>
          <w:rFonts w:ascii="Times New Roman" w:hAnsi="Times New Roman" w:cs="Times New Roman"/>
          <w:sz w:val="28"/>
          <w:szCs w:val="28"/>
        </w:rPr>
        <w:t xml:space="preserve">. </w:t>
      </w:r>
      <w:proofErr w:type="spellStart"/>
      <w:r w:rsidRPr="00B36F07">
        <w:rPr>
          <w:rFonts w:ascii="Times New Roman" w:hAnsi="Times New Roman" w:cs="Times New Roman"/>
          <w:sz w:val="28"/>
          <w:szCs w:val="28"/>
        </w:rPr>
        <w:t>Пластилинография</w:t>
      </w:r>
      <w:proofErr w:type="spellEnd"/>
      <w:r w:rsidRPr="00B36F07">
        <w:rPr>
          <w:rFonts w:ascii="Times New Roman" w:hAnsi="Times New Roman" w:cs="Times New Roman"/>
          <w:sz w:val="28"/>
          <w:szCs w:val="28"/>
        </w:rPr>
        <w:t xml:space="preserve"> «Золотая рыба»</w:t>
      </w:r>
    </w:p>
    <w:p w:rsidR="00B36F07" w:rsidRPr="00B36F07" w:rsidRDefault="00CC1A59" w:rsidP="00B36F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B36F07" w:rsidRPr="00B36F07">
        <w:rPr>
          <w:rFonts w:ascii="Times New Roman" w:hAnsi="Times New Roman" w:cs="Times New Roman"/>
          <w:sz w:val="28"/>
          <w:szCs w:val="28"/>
        </w:rPr>
        <w:t xml:space="preserve">. </w:t>
      </w:r>
      <w:r>
        <w:rPr>
          <w:rFonts w:ascii="Times New Roman" w:hAnsi="Times New Roman" w:cs="Times New Roman"/>
          <w:sz w:val="28"/>
          <w:szCs w:val="28"/>
        </w:rPr>
        <w:t>Лекарственные растения</w:t>
      </w:r>
    </w:p>
    <w:p w:rsidR="00B36F07" w:rsidRPr="00B36F07" w:rsidRDefault="00B36F07" w:rsidP="00B36F07">
      <w:pPr>
        <w:spacing w:after="0" w:line="240" w:lineRule="auto"/>
        <w:jc w:val="both"/>
        <w:rPr>
          <w:rFonts w:ascii="Times New Roman" w:hAnsi="Times New Roman" w:cs="Times New Roman"/>
          <w:sz w:val="28"/>
          <w:szCs w:val="28"/>
        </w:rPr>
      </w:pPr>
      <w:r w:rsidRPr="00BD65EA">
        <w:rPr>
          <w:rFonts w:ascii="Times New Roman" w:hAnsi="Times New Roman" w:cs="Times New Roman"/>
          <w:sz w:val="28"/>
          <w:szCs w:val="28"/>
          <w:u w:val="single"/>
        </w:rPr>
        <w:t>Теория:</w:t>
      </w:r>
      <w:r w:rsidRPr="00B36F07">
        <w:rPr>
          <w:rFonts w:ascii="Times New Roman" w:hAnsi="Times New Roman" w:cs="Times New Roman"/>
          <w:sz w:val="28"/>
          <w:szCs w:val="28"/>
        </w:rPr>
        <w:t xml:space="preserve"> Лекарственные растения, взаимосвязь растительного</w:t>
      </w:r>
      <w:r w:rsidR="00CC1A59">
        <w:rPr>
          <w:rFonts w:ascii="Times New Roman" w:hAnsi="Times New Roman" w:cs="Times New Roman"/>
          <w:sz w:val="28"/>
          <w:szCs w:val="28"/>
        </w:rPr>
        <w:t xml:space="preserve"> мира и человека. Презентация «</w:t>
      </w:r>
      <w:r w:rsidRPr="00B36F07">
        <w:rPr>
          <w:rFonts w:ascii="Times New Roman" w:hAnsi="Times New Roman" w:cs="Times New Roman"/>
          <w:sz w:val="28"/>
          <w:szCs w:val="28"/>
        </w:rPr>
        <w:t xml:space="preserve">Зеленая аптека».  </w:t>
      </w:r>
    </w:p>
    <w:p w:rsidR="00B36F07" w:rsidRPr="00B36F07" w:rsidRDefault="00B36F07" w:rsidP="00B36F07">
      <w:pPr>
        <w:spacing w:after="0" w:line="240" w:lineRule="auto"/>
        <w:jc w:val="both"/>
        <w:rPr>
          <w:rFonts w:ascii="Times New Roman" w:hAnsi="Times New Roman" w:cs="Times New Roman"/>
          <w:sz w:val="28"/>
          <w:szCs w:val="28"/>
        </w:rPr>
      </w:pPr>
      <w:r w:rsidRPr="00BD65EA">
        <w:rPr>
          <w:rFonts w:ascii="Times New Roman" w:hAnsi="Times New Roman" w:cs="Times New Roman"/>
          <w:sz w:val="28"/>
          <w:szCs w:val="28"/>
          <w:u w:val="single"/>
        </w:rPr>
        <w:t>Практика</w:t>
      </w:r>
      <w:r w:rsidRPr="00B36F07">
        <w:rPr>
          <w:rFonts w:ascii="Times New Roman" w:hAnsi="Times New Roman" w:cs="Times New Roman"/>
          <w:sz w:val="28"/>
          <w:szCs w:val="28"/>
        </w:rPr>
        <w:t>: Изготовление панно «Мир лекарственных растений».</w:t>
      </w:r>
      <w:r w:rsidR="00A7312E">
        <w:rPr>
          <w:rFonts w:ascii="Times New Roman" w:hAnsi="Times New Roman" w:cs="Times New Roman"/>
          <w:sz w:val="28"/>
          <w:szCs w:val="28"/>
        </w:rPr>
        <w:t xml:space="preserve"> Аппликация коллективная «Цветы луговые».</w:t>
      </w:r>
    </w:p>
    <w:p w:rsidR="00B36F07" w:rsidRPr="00B36F07" w:rsidRDefault="00A7312E" w:rsidP="00B36F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B36F07" w:rsidRPr="00B36F07">
        <w:rPr>
          <w:rFonts w:ascii="Times New Roman" w:hAnsi="Times New Roman" w:cs="Times New Roman"/>
          <w:sz w:val="28"/>
          <w:szCs w:val="28"/>
        </w:rPr>
        <w:t>. Земля – наш общий дом.</w:t>
      </w:r>
    </w:p>
    <w:p w:rsidR="00B36F07" w:rsidRPr="00B36F07" w:rsidRDefault="00B36F07" w:rsidP="00B36F07">
      <w:pPr>
        <w:spacing w:after="0" w:line="240" w:lineRule="auto"/>
        <w:jc w:val="both"/>
        <w:rPr>
          <w:rFonts w:ascii="Times New Roman" w:hAnsi="Times New Roman" w:cs="Times New Roman"/>
          <w:sz w:val="28"/>
          <w:szCs w:val="28"/>
        </w:rPr>
      </w:pPr>
      <w:r w:rsidRPr="00BD65EA">
        <w:rPr>
          <w:rFonts w:ascii="Times New Roman" w:hAnsi="Times New Roman" w:cs="Times New Roman"/>
          <w:sz w:val="28"/>
          <w:szCs w:val="28"/>
          <w:u w:val="single"/>
        </w:rPr>
        <w:t>Теория:</w:t>
      </w:r>
      <w:r w:rsidRPr="00B36F07">
        <w:rPr>
          <w:rFonts w:ascii="Times New Roman" w:hAnsi="Times New Roman" w:cs="Times New Roman"/>
          <w:sz w:val="28"/>
          <w:szCs w:val="28"/>
        </w:rPr>
        <w:t xml:space="preserve"> Земля – общий дом для всех людей и всех живых существ, живущих рядом с человеком. Необходимо беречь свой общий дом как условие сохранения жизни человечества и всех природных обитателей.</w:t>
      </w:r>
    </w:p>
    <w:p w:rsidR="00B36F07" w:rsidRPr="00B36F07" w:rsidRDefault="00B36F07" w:rsidP="00B36F07">
      <w:pPr>
        <w:spacing w:after="0" w:line="240" w:lineRule="auto"/>
        <w:jc w:val="both"/>
        <w:rPr>
          <w:rFonts w:ascii="Times New Roman" w:hAnsi="Times New Roman" w:cs="Times New Roman"/>
          <w:sz w:val="28"/>
          <w:szCs w:val="28"/>
        </w:rPr>
      </w:pPr>
      <w:r w:rsidRPr="00BD65EA">
        <w:rPr>
          <w:rFonts w:ascii="Times New Roman" w:hAnsi="Times New Roman" w:cs="Times New Roman"/>
          <w:sz w:val="28"/>
          <w:szCs w:val="28"/>
          <w:u w:val="single"/>
        </w:rPr>
        <w:t>Практика:</w:t>
      </w:r>
      <w:r w:rsidRPr="00B36F07">
        <w:rPr>
          <w:rFonts w:ascii="Times New Roman" w:hAnsi="Times New Roman" w:cs="Times New Roman"/>
          <w:sz w:val="28"/>
          <w:szCs w:val="28"/>
        </w:rPr>
        <w:t xml:space="preserve"> Путешествие в страну цветов: аппликация «Весенний букет».</w:t>
      </w:r>
    </w:p>
    <w:p w:rsidR="00B36F07" w:rsidRPr="00B36F07" w:rsidRDefault="00A7312E" w:rsidP="00B36F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r w:rsidR="00B36F07" w:rsidRPr="00B36F07">
        <w:rPr>
          <w:rFonts w:ascii="Times New Roman" w:hAnsi="Times New Roman" w:cs="Times New Roman"/>
          <w:sz w:val="28"/>
          <w:szCs w:val="28"/>
        </w:rPr>
        <w:t xml:space="preserve">. </w:t>
      </w:r>
      <w:r w:rsidR="00953C7B">
        <w:rPr>
          <w:rFonts w:ascii="Times New Roman" w:hAnsi="Times New Roman" w:cs="Times New Roman"/>
          <w:sz w:val="28"/>
          <w:szCs w:val="28"/>
        </w:rPr>
        <w:t>Красная книга.</w:t>
      </w:r>
    </w:p>
    <w:p w:rsidR="00B36F07" w:rsidRPr="00B36F07" w:rsidRDefault="00B36F07" w:rsidP="00B36F07">
      <w:pPr>
        <w:spacing w:after="0" w:line="240" w:lineRule="auto"/>
        <w:jc w:val="both"/>
        <w:rPr>
          <w:rFonts w:ascii="Times New Roman" w:hAnsi="Times New Roman" w:cs="Times New Roman"/>
          <w:sz w:val="28"/>
          <w:szCs w:val="28"/>
        </w:rPr>
      </w:pPr>
      <w:r w:rsidRPr="00BD65EA">
        <w:rPr>
          <w:rFonts w:ascii="Times New Roman" w:hAnsi="Times New Roman" w:cs="Times New Roman"/>
          <w:sz w:val="28"/>
          <w:szCs w:val="28"/>
          <w:u w:val="single"/>
        </w:rPr>
        <w:lastRenderedPageBreak/>
        <w:t>Теория:</w:t>
      </w:r>
      <w:r w:rsidRPr="00B36F07">
        <w:rPr>
          <w:rFonts w:ascii="Times New Roman" w:hAnsi="Times New Roman" w:cs="Times New Roman"/>
          <w:sz w:val="28"/>
          <w:szCs w:val="28"/>
        </w:rPr>
        <w:t xml:space="preserve"> Красная книга: редкие животные и растения. Для чего нужна Красная книга? Охрана природы. Презентация «Красная Книга Смоленской области»</w:t>
      </w:r>
    </w:p>
    <w:p w:rsidR="008C62A1" w:rsidRDefault="00B36F07" w:rsidP="00B36F07">
      <w:pPr>
        <w:spacing w:after="0" w:line="240" w:lineRule="auto"/>
        <w:jc w:val="both"/>
        <w:rPr>
          <w:rFonts w:ascii="Times New Roman" w:hAnsi="Times New Roman" w:cs="Times New Roman"/>
          <w:sz w:val="28"/>
          <w:szCs w:val="28"/>
        </w:rPr>
      </w:pPr>
      <w:r w:rsidRPr="00BD65EA">
        <w:rPr>
          <w:rFonts w:ascii="Times New Roman" w:hAnsi="Times New Roman" w:cs="Times New Roman"/>
          <w:sz w:val="28"/>
          <w:szCs w:val="28"/>
          <w:u w:val="single"/>
        </w:rPr>
        <w:t>Практика:</w:t>
      </w:r>
      <w:r w:rsidRPr="00B36F07">
        <w:rPr>
          <w:rFonts w:ascii="Times New Roman" w:hAnsi="Times New Roman" w:cs="Times New Roman"/>
          <w:sz w:val="28"/>
          <w:szCs w:val="28"/>
        </w:rPr>
        <w:t xml:space="preserve"> Поделка из бумаги «Васильки».  </w:t>
      </w:r>
      <w:proofErr w:type="spellStart"/>
      <w:r w:rsidRPr="00B36F07">
        <w:rPr>
          <w:rFonts w:ascii="Times New Roman" w:hAnsi="Times New Roman" w:cs="Times New Roman"/>
          <w:sz w:val="28"/>
          <w:szCs w:val="28"/>
        </w:rPr>
        <w:t>Пластилинография</w:t>
      </w:r>
      <w:proofErr w:type="spellEnd"/>
      <w:r w:rsidRPr="00B36F07">
        <w:rPr>
          <w:rFonts w:ascii="Times New Roman" w:hAnsi="Times New Roman" w:cs="Times New Roman"/>
          <w:sz w:val="28"/>
          <w:szCs w:val="28"/>
        </w:rPr>
        <w:t xml:space="preserve"> «Животные из Красной книги»</w:t>
      </w:r>
    </w:p>
    <w:p w:rsidR="008C62A1" w:rsidRDefault="000D55D7" w:rsidP="000D55D7">
      <w:pPr>
        <w:spacing w:after="0" w:line="240" w:lineRule="auto"/>
        <w:jc w:val="both"/>
        <w:rPr>
          <w:rFonts w:ascii="Times New Roman" w:hAnsi="Times New Roman" w:cs="Times New Roman"/>
          <w:b/>
          <w:sz w:val="28"/>
          <w:szCs w:val="28"/>
        </w:rPr>
      </w:pPr>
      <w:r w:rsidRPr="000D55D7">
        <w:rPr>
          <w:rFonts w:ascii="Times New Roman" w:hAnsi="Times New Roman" w:cs="Times New Roman"/>
          <w:b/>
          <w:sz w:val="28"/>
          <w:szCs w:val="28"/>
        </w:rPr>
        <w:t>5.  Образовательный блок: «Чем пахнет лето?»</w:t>
      </w:r>
    </w:p>
    <w:p w:rsidR="00B5245E" w:rsidRPr="00B5245E" w:rsidRDefault="000D55D7" w:rsidP="000D55D7">
      <w:pPr>
        <w:spacing w:after="0" w:line="240" w:lineRule="auto"/>
        <w:jc w:val="both"/>
        <w:rPr>
          <w:rFonts w:ascii="Times New Roman" w:hAnsi="Times New Roman" w:cs="Times New Roman"/>
          <w:sz w:val="28"/>
          <w:szCs w:val="28"/>
        </w:rPr>
      </w:pPr>
      <w:r w:rsidRPr="000D55D7">
        <w:rPr>
          <w:rFonts w:ascii="Times New Roman" w:hAnsi="Times New Roman" w:cs="Times New Roman"/>
          <w:sz w:val="28"/>
          <w:szCs w:val="28"/>
        </w:rPr>
        <w:t>1</w:t>
      </w:r>
      <w:r w:rsidRPr="00B5245E">
        <w:rPr>
          <w:rFonts w:ascii="Times New Roman" w:hAnsi="Times New Roman" w:cs="Times New Roman"/>
          <w:sz w:val="28"/>
          <w:szCs w:val="28"/>
        </w:rPr>
        <w:t>.</w:t>
      </w:r>
      <w:r w:rsidR="00B5245E" w:rsidRPr="00B5245E">
        <w:rPr>
          <w:rFonts w:ascii="Times New Roman" w:hAnsi="Times New Roman" w:cs="Times New Roman"/>
          <w:sz w:val="28"/>
          <w:szCs w:val="28"/>
        </w:rPr>
        <w:t xml:space="preserve"> «Скоро лето»</w:t>
      </w:r>
    </w:p>
    <w:p w:rsidR="000D55D7" w:rsidRDefault="000D55D7" w:rsidP="000D55D7">
      <w:pPr>
        <w:spacing w:after="0" w:line="240" w:lineRule="auto"/>
        <w:jc w:val="both"/>
        <w:rPr>
          <w:rFonts w:ascii="Times New Roman" w:hAnsi="Times New Roman" w:cs="Times New Roman"/>
          <w:sz w:val="28"/>
          <w:szCs w:val="28"/>
        </w:rPr>
      </w:pPr>
      <w:r w:rsidRPr="00BD65EA">
        <w:rPr>
          <w:rFonts w:ascii="Times New Roman" w:hAnsi="Times New Roman" w:cs="Times New Roman"/>
          <w:sz w:val="28"/>
          <w:szCs w:val="28"/>
          <w:u w:val="single"/>
        </w:rPr>
        <w:t xml:space="preserve"> Теория:</w:t>
      </w:r>
      <w:r>
        <w:rPr>
          <w:rFonts w:ascii="Times New Roman" w:hAnsi="Times New Roman" w:cs="Times New Roman"/>
          <w:sz w:val="28"/>
          <w:szCs w:val="28"/>
        </w:rPr>
        <w:t xml:space="preserve"> </w:t>
      </w:r>
      <w:r w:rsidRPr="000D55D7">
        <w:rPr>
          <w:rFonts w:ascii="Times New Roman" w:hAnsi="Times New Roman" w:cs="Times New Roman"/>
          <w:sz w:val="28"/>
          <w:szCs w:val="28"/>
        </w:rPr>
        <w:t>Уточнить представления детей о жизни птиц, животных, насекомых летом. Углубить радостные эмоции детей, связанные с их образом жизни летом. Презентация «Лето».</w:t>
      </w:r>
    </w:p>
    <w:p w:rsidR="000D55D7" w:rsidRDefault="000D55D7" w:rsidP="000D55D7">
      <w:pPr>
        <w:spacing w:after="0" w:line="240" w:lineRule="auto"/>
        <w:jc w:val="both"/>
        <w:rPr>
          <w:rFonts w:ascii="Times New Roman" w:hAnsi="Times New Roman" w:cs="Times New Roman"/>
          <w:sz w:val="28"/>
          <w:szCs w:val="28"/>
        </w:rPr>
      </w:pPr>
      <w:r w:rsidRPr="00BD65EA">
        <w:rPr>
          <w:rFonts w:ascii="Times New Roman" w:hAnsi="Times New Roman" w:cs="Times New Roman"/>
          <w:sz w:val="28"/>
          <w:szCs w:val="28"/>
          <w:u w:val="single"/>
        </w:rPr>
        <w:t>Практика:</w:t>
      </w:r>
      <w:r>
        <w:rPr>
          <w:rFonts w:ascii="Times New Roman" w:hAnsi="Times New Roman" w:cs="Times New Roman"/>
          <w:sz w:val="28"/>
          <w:szCs w:val="28"/>
        </w:rPr>
        <w:t xml:space="preserve"> Рисование- фантазирование «Чем пахнет лето?»</w:t>
      </w:r>
    </w:p>
    <w:p w:rsidR="000D55D7" w:rsidRPr="000D55D7" w:rsidRDefault="000D55D7" w:rsidP="000D55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7D0804">
        <w:rPr>
          <w:rFonts w:ascii="Times New Roman" w:hAnsi="Times New Roman" w:cs="Times New Roman"/>
          <w:b/>
          <w:bCs/>
          <w:sz w:val="28"/>
          <w:szCs w:val="28"/>
        </w:rPr>
        <w:t>Итоговое занятие - выставка.</w:t>
      </w:r>
      <w:r w:rsidRPr="000D55D7">
        <w:rPr>
          <w:rFonts w:ascii="Times New Roman" w:hAnsi="Times New Roman" w:cs="Times New Roman"/>
          <w:sz w:val="28"/>
          <w:szCs w:val="28"/>
        </w:rPr>
        <w:t xml:space="preserve"> Подведение итогов работы за год.</w:t>
      </w:r>
    </w:p>
    <w:p w:rsidR="00283588" w:rsidRDefault="006F3CA3" w:rsidP="006F3CA3">
      <w:pPr>
        <w:spacing w:after="0" w:line="240" w:lineRule="auto"/>
        <w:rPr>
          <w:rFonts w:ascii="Times New Roman" w:hAnsi="Times New Roman" w:cs="Times New Roman"/>
          <w:b/>
          <w:sz w:val="28"/>
          <w:szCs w:val="28"/>
        </w:rPr>
      </w:pPr>
      <w:r>
        <w:rPr>
          <w:rFonts w:ascii="Times New Roman" w:hAnsi="Times New Roman" w:cs="Times New Roman"/>
          <w:b/>
          <w:sz w:val="28"/>
          <w:szCs w:val="28"/>
        </w:rPr>
        <w:t>2 год обучения</w:t>
      </w:r>
    </w:p>
    <w:p w:rsidR="008C4B6E" w:rsidRPr="008C4B6E" w:rsidRDefault="008C4B6E" w:rsidP="008C4B6E">
      <w:pPr>
        <w:spacing w:after="0" w:line="240" w:lineRule="auto"/>
        <w:rPr>
          <w:rFonts w:ascii="Times New Roman" w:hAnsi="Times New Roman" w:cs="Times New Roman"/>
          <w:b/>
          <w:sz w:val="28"/>
          <w:szCs w:val="28"/>
        </w:rPr>
      </w:pPr>
      <w:r w:rsidRPr="008C4B6E">
        <w:rPr>
          <w:rFonts w:ascii="Times New Roman" w:hAnsi="Times New Roman" w:cs="Times New Roman"/>
          <w:b/>
          <w:sz w:val="28"/>
          <w:szCs w:val="28"/>
        </w:rPr>
        <w:t>Вводное занятие.</w:t>
      </w:r>
    </w:p>
    <w:p w:rsidR="008C4B6E" w:rsidRPr="008C4B6E" w:rsidRDefault="008C4B6E" w:rsidP="008C4B6E">
      <w:pPr>
        <w:spacing w:after="0" w:line="240" w:lineRule="auto"/>
        <w:rPr>
          <w:rFonts w:ascii="Times New Roman" w:hAnsi="Times New Roman" w:cs="Times New Roman"/>
          <w:sz w:val="28"/>
          <w:szCs w:val="28"/>
        </w:rPr>
      </w:pPr>
      <w:r w:rsidRPr="008C4B6E">
        <w:rPr>
          <w:rFonts w:ascii="Times New Roman" w:hAnsi="Times New Roman" w:cs="Times New Roman"/>
          <w:sz w:val="28"/>
          <w:szCs w:val="28"/>
        </w:rPr>
        <w:t>1.</w:t>
      </w:r>
      <w:r w:rsidR="00BD65EA">
        <w:rPr>
          <w:rFonts w:ascii="Times New Roman" w:hAnsi="Times New Roman" w:cs="Times New Roman"/>
          <w:sz w:val="28"/>
          <w:szCs w:val="28"/>
        </w:rPr>
        <w:t xml:space="preserve"> </w:t>
      </w:r>
      <w:r w:rsidRPr="008C4B6E">
        <w:rPr>
          <w:rFonts w:ascii="Times New Roman" w:hAnsi="Times New Roman" w:cs="Times New Roman"/>
          <w:sz w:val="28"/>
          <w:szCs w:val="28"/>
        </w:rPr>
        <w:t>На первом занятии педагог знакомится с детьми, где сообщает детям о правилах поведения, о том, что необходимо иметь на занятии, Ознакомление обучающихся с содержанием программы.   Организационные вопросы.</w:t>
      </w:r>
    </w:p>
    <w:p w:rsidR="008C4B6E" w:rsidRPr="008C4B6E" w:rsidRDefault="008C4B6E" w:rsidP="008C4B6E">
      <w:pPr>
        <w:spacing w:after="0" w:line="240" w:lineRule="auto"/>
        <w:rPr>
          <w:rFonts w:ascii="Times New Roman" w:hAnsi="Times New Roman" w:cs="Times New Roman"/>
          <w:sz w:val="28"/>
          <w:szCs w:val="28"/>
        </w:rPr>
      </w:pPr>
      <w:r w:rsidRPr="008C4B6E">
        <w:rPr>
          <w:rFonts w:ascii="Times New Roman" w:hAnsi="Times New Roman" w:cs="Times New Roman"/>
          <w:sz w:val="28"/>
          <w:szCs w:val="28"/>
        </w:rPr>
        <w:t>Правила техники безопасности.</w:t>
      </w:r>
    </w:p>
    <w:p w:rsidR="006F3CA3" w:rsidRDefault="008C4B6E" w:rsidP="008C4B6E">
      <w:pPr>
        <w:spacing w:after="0" w:line="240" w:lineRule="auto"/>
        <w:rPr>
          <w:rFonts w:ascii="Times New Roman" w:hAnsi="Times New Roman" w:cs="Times New Roman"/>
          <w:sz w:val="28"/>
          <w:szCs w:val="28"/>
        </w:rPr>
      </w:pPr>
      <w:r w:rsidRPr="00BD65EA">
        <w:rPr>
          <w:rFonts w:ascii="Times New Roman" w:hAnsi="Times New Roman" w:cs="Times New Roman"/>
          <w:sz w:val="28"/>
          <w:szCs w:val="28"/>
          <w:u w:val="single"/>
        </w:rPr>
        <w:t>Практика:</w:t>
      </w:r>
      <w:r w:rsidRPr="008C4B6E">
        <w:rPr>
          <w:rFonts w:ascii="Times New Roman" w:hAnsi="Times New Roman" w:cs="Times New Roman"/>
          <w:sz w:val="28"/>
          <w:szCs w:val="28"/>
        </w:rPr>
        <w:t xml:space="preserve"> Первичная диагностика. </w:t>
      </w:r>
      <w:proofErr w:type="spellStart"/>
      <w:r w:rsidRPr="008C4B6E">
        <w:rPr>
          <w:rFonts w:ascii="Times New Roman" w:hAnsi="Times New Roman" w:cs="Times New Roman"/>
          <w:sz w:val="28"/>
          <w:szCs w:val="28"/>
        </w:rPr>
        <w:t>Пластилинография</w:t>
      </w:r>
      <w:proofErr w:type="spellEnd"/>
      <w:r w:rsidRPr="008C4B6E">
        <w:rPr>
          <w:rFonts w:ascii="Times New Roman" w:hAnsi="Times New Roman" w:cs="Times New Roman"/>
          <w:sz w:val="28"/>
          <w:szCs w:val="28"/>
        </w:rPr>
        <w:t xml:space="preserve"> «</w:t>
      </w:r>
      <w:r>
        <w:rPr>
          <w:rFonts w:ascii="Times New Roman" w:hAnsi="Times New Roman" w:cs="Times New Roman"/>
          <w:sz w:val="28"/>
          <w:szCs w:val="28"/>
        </w:rPr>
        <w:t>Радуга</w:t>
      </w:r>
      <w:r w:rsidRPr="008C4B6E">
        <w:rPr>
          <w:rFonts w:ascii="Times New Roman" w:hAnsi="Times New Roman" w:cs="Times New Roman"/>
          <w:sz w:val="28"/>
          <w:szCs w:val="28"/>
        </w:rPr>
        <w:t>»</w:t>
      </w:r>
    </w:p>
    <w:p w:rsidR="008E0833" w:rsidRPr="00990539" w:rsidRDefault="000E2E1B" w:rsidP="008E0833">
      <w:pPr>
        <w:spacing w:after="0" w:line="240" w:lineRule="auto"/>
        <w:rPr>
          <w:rFonts w:ascii="Times New Roman" w:hAnsi="Times New Roman" w:cs="Times New Roman"/>
          <w:b/>
          <w:sz w:val="28"/>
          <w:szCs w:val="28"/>
        </w:rPr>
      </w:pPr>
      <w:r>
        <w:rPr>
          <w:rFonts w:ascii="Times New Roman" w:hAnsi="Times New Roman" w:cs="Times New Roman"/>
          <w:b/>
          <w:sz w:val="28"/>
          <w:szCs w:val="28"/>
        </w:rPr>
        <w:t>1</w:t>
      </w:r>
      <w:r w:rsidR="008E0833" w:rsidRPr="008E0833">
        <w:rPr>
          <w:rFonts w:ascii="Times New Roman" w:hAnsi="Times New Roman" w:cs="Times New Roman"/>
          <w:b/>
          <w:sz w:val="28"/>
          <w:szCs w:val="28"/>
        </w:rPr>
        <w:t>.  Образовательный блок:</w:t>
      </w:r>
      <w:r w:rsidR="00622282">
        <w:rPr>
          <w:rFonts w:ascii="Times New Roman" w:hAnsi="Times New Roman" w:cs="Times New Roman"/>
          <w:b/>
          <w:sz w:val="28"/>
          <w:szCs w:val="28"/>
        </w:rPr>
        <w:t xml:space="preserve"> </w:t>
      </w:r>
      <w:r w:rsidR="00622282" w:rsidRPr="00990539">
        <w:rPr>
          <w:rFonts w:ascii="Times New Roman" w:hAnsi="Times New Roman" w:cs="Times New Roman"/>
          <w:b/>
          <w:sz w:val="28"/>
          <w:szCs w:val="28"/>
        </w:rPr>
        <w:t xml:space="preserve">«Мир из окна» </w:t>
      </w:r>
    </w:p>
    <w:p w:rsidR="00622282" w:rsidRPr="00622282" w:rsidRDefault="00622282" w:rsidP="008E08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Pr="00622282">
        <w:rPr>
          <w:rFonts w:ascii="Times New Roman" w:hAnsi="Times New Roman" w:cs="Times New Roman"/>
          <w:sz w:val="28"/>
          <w:szCs w:val="28"/>
        </w:rPr>
        <w:t>Улетает наше лето</w:t>
      </w:r>
    </w:p>
    <w:p w:rsidR="00622282" w:rsidRPr="00622282" w:rsidRDefault="00622282" w:rsidP="008E0833">
      <w:pPr>
        <w:spacing w:after="0" w:line="240" w:lineRule="auto"/>
        <w:rPr>
          <w:rFonts w:ascii="Times New Roman" w:hAnsi="Times New Roman" w:cs="Times New Roman"/>
          <w:sz w:val="28"/>
          <w:szCs w:val="28"/>
        </w:rPr>
      </w:pPr>
      <w:r w:rsidRPr="00BD65EA">
        <w:rPr>
          <w:rFonts w:ascii="Times New Roman" w:hAnsi="Times New Roman" w:cs="Times New Roman"/>
          <w:sz w:val="28"/>
          <w:szCs w:val="28"/>
          <w:u w:val="single"/>
        </w:rPr>
        <w:t>Теория:</w:t>
      </w:r>
      <w:r>
        <w:rPr>
          <w:rFonts w:ascii="Times New Roman" w:hAnsi="Times New Roman" w:cs="Times New Roman"/>
          <w:sz w:val="28"/>
          <w:szCs w:val="28"/>
        </w:rPr>
        <w:t xml:space="preserve"> Отражение впечатлений о </w:t>
      </w:r>
      <w:r w:rsidR="00BA7313">
        <w:rPr>
          <w:rFonts w:ascii="Times New Roman" w:hAnsi="Times New Roman" w:cs="Times New Roman"/>
          <w:sz w:val="28"/>
          <w:szCs w:val="28"/>
        </w:rPr>
        <w:t xml:space="preserve">любимых забавах </w:t>
      </w:r>
      <w:r w:rsidR="00536E63">
        <w:rPr>
          <w:rFonts w:ascii="Times New Roman" w:hAnsi="Times New Roman" w:cs="Times New Roman"/>
          <w:sz w:val="28"/>
          <w:szCs w:val="28"/>
        </w:rPr>
        <w:t>летом</w:t>
      </w:r>
      <w:r>
        <w:rPr>
          <w:rFonts w:ascii="Times New Roman" w:hAnsi="Times New Roman" w:cs="Times New Roman"/>
          <w:sz w:val="28"/>
          <w:szCs w:val="28"/>
        </w:rPr>
        <w:t>.</w:t>
      </w:r>
      <w:r w:rsidR="00FE60EB">
        <w:rPr>
          <w:rFonts w:ascii="Times New Roman" w:hAnsi="Times New Roman" w:cs="Times New Roman"/>
          <w:sz w:val="28"/>
          <w:szCs w:val="28"/>
        </w:rPr>
        <w:t xml:space="preserve"> Просмотр презентации «Лето красное»</w:t>
      </w:r>
    </w:p>
    <w:p w:rsidR="00622282" w:rsidRDefault="00622282" w:rsidP="008E0833">
      <w:pPr>
        <w:spacing w:after="0" w:line="240" w:lineRule="auto"/>
        <w:rPr>
          <w:rFonts w:ascii="Times New Roman" w:hAnsi="Times New Roman" w:cs="Times New Roman"/>
          <w:sz w:val="28"/>
          <w:szCs w:val="28"/>
        </w:rPr>
      </w:pPr>
      <w:r w:rsidRPr="00BD65EA">
        <w:rPr>
          <w:rFonts w:ascii="Times New Roman" w:hAnsi="Times New Roman" w:cs="Times New Roman"/>
          <w:sz w:val="28"/>
          <w:szCs w:val="28"/>
          <w:u w:val="single"/>
        </w:rPr>
        <w:t>Практика:</w:t>
      </w:r>
      <w:r>
        <w:rPr>
          <w:rFonts w:ascii="Times New Roman" w:hAnsi="Times New Roman" w:cs="Times New Roman"/>
          <w:sz w:val="28"/>
          <w:szCs w:val="28"/>
        </w:rPr>
        <w:t xml:space="preserve"> Рисование сюжетное по замыслу «Весёлое лето».</w:t>
      </w:r>
    </w:p>
    <w:p w:rsidR="00107BEE" w:rsidRPr="00107BEE" w:rsidRDefault="00107BEE" w:rsidP="00107BEE">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107BEE">
        <w:rPr>
          <w:rFonts w:ascii="Times New Roman" w:hAnsi="Times New Roman" w:cs="Times New Roman"/>
          <w:sz w:val="28"/>
          <w:szCs w:val="28"/>
        </w:rPr>
        <w:t xml:space="preserve"> Живая природа.</w:t>
      </w:r>
    </w:p>
    <w:p w:rsidR="00107BEE" w:rsidRPr="00107BEE" w:rsidRDefault="00107BEE" w:rsidP="00107BEE">
      <w:pPr>
        <w:spacing w:after="0" w:line="240" w:lineRule="auto"/>
        <w:rPr>
          <w:rFonts w:ascii="Times New Roman" w:hAnsi="Times New Roman" w:cs="Times New Roman"/>
          <w:sz w:val="28"/>
          <w:szCs w:val="28"/>
        </w:rPr>
      </w:pPr>
      <w:r w:rsidRPr="00107BEE">
        <w:rPr>
          <w:rFonts w:ascii="Times New Roman" w:hAnsi="Times New Roman" w:cs="Times New Roman"/>
          <w:sz w:val="28"/>
          <w:szCs w:val="28"/>
          <w:u w:val="single"/>
        </w:rPr>
        <w:t>Теория:</w:t>
      </w:r>
      <w:r w:rsidRPr="00107BEE">
        <w:rPr>
          <w:rFonts w:ascii="Times New Roman" w:hAnsi="Times New Roman" w:cs="Times New Roman"/>
          <w:sz w:val="28"/>
          <w:szCs w:val="28"/>
        </w:rPr>
        <w:t xml:space="preserve"> Животный мир: звери, рыбы, птицы, насекомые; особенности их внешнего вида. Презентация «Животный мир Смоленской области».</w:t>
      </w:r>
    </w:p>
    <w:p w:rsidR="00107BEE" w:rsidRDefault="00107BEE" w:rsidP="00107BEE">
      <w:pPr>
        <w:spacing w:after="0" w:line="240" w:lineRule="auto"/>
        <w:rPr>
          <w:rFonts w:ascii="Times New Roman" w:hAnsi="Times New Roman" w:cs="Times New Roman"/>
          <w:sz w:val="28"/>
          <w:szCs w:val="28"/>
        </w:rPr>
      </w:pPr>
      <w:r w:rsidRPr="00107BEE">
        <w:rPr>
          <w:rFonts w:ascii="Times New Roman" w:hAnsi="Times New Roman" w:cs="Times New Roman"/>
          <w:sz w:val="28"/>
          <w:szCs w:val="28"/>
          <w:u w:val="single"/>
        </w:rPr>
        <w:t>Практика:</w:t>
      </w:r>
      <w:r w:rsidRPr="00107BEE">
        <w:rPr>
          <w:rFonts w:ascii="Times New Roman" w:hAnsi="Times New Roman" w:cs="Times New Roman"/>
          <w:sz w:val="28"/>
          <w:szCs w:val="28"/>
        </w:rPr>
        <w:t xml:space="preserve"> Выполнение задания в книжке-раскраске: «Животные нашей местности». Работа с пластилином «Животные леса».</w:t>
      </w:r>
    </w:p>
    <w:p w:rsidR="00990539" w:rsidRPr="00990539" w:rsidRDefault="00990539" w:rsidP="0099053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Pr="00990539">
        <w:rPr>
          <w:rFonts w:ascii="Times New Roman" w:hAnsi="Times New Roman" w:cs="Times New Roman"/>
          <w:sz w:val="28"/>
          <w:szCs w:val="28"/>
        </w:rPr>
        <w:t>Облака.</w:t>
      </w:r>
    </w:p>
    <w:p w:rsidR="00990539" w:rsidRPr="00990539" w:rsidRDefault="00990539" w:rsidP="00990539">
      <w:pPr>
        <w:spacing w:after="0" w:line="240" w:lineRule="auto"/>
        <w:rPr>
          <w:rFonts w:ascii="Times New Roman" w:hAnsi="Times New Roman" w:cs="Times New Roman"/>
          <w:sz w:val="28"/>
          <w:szCs w:val="28"/>
        </w:rPr>
      </w:pPr>
      <w:r w:rsidRPr="00990539">
        <w:rPr>
          <w:rFonts w:ascii="Times New Roman" w:hAnsi="Times New Roman" w:cs="Times New Roman"/>
          <w:sz w:val="28"/>
          <w:szCs w:val="28"/>
          <w:u w:val="single"/>
        </w:rPr>
        <w:t>Теория:</w:t>
      </w:r>
      <w:r w:rsidRPr="00990539">
        <w:rPr>
          <w:rFonts w:ascii="Times New Roman" w:hAnsi="Times New Roman" w:cs="Times New Roman"/>
          <w:sz w:val="28"/>
          <w:szCs w:val="28"/>
        </w:rPr>
        <w:t xml:space="preserve"> Круговорот воды в природе, формирование облаков. Презентация «Круговорот воды в природе»</w:t>
      </w:r>
    </w:p>
    <w:p w:rsidR="00990539" w:rsidRDefault="00990539" w:rsidP="00990539">
      <w:pPr>
        <w:spacing w:after="0" w:line="240" w:lineRule="auto"/>
        <w:rPr>
          <w:rFonts w:ascii="Times New Roman" w:hAnsi="Times New Roman" w:cs="Times New Roman"/>
          <w:sz w:val="28"/>
          <w:szCs w:val="28"/>
        </w:rPr>
      </w:pPr>
      <w:r w:rsidRPr="00990539">
        <w:rPr>
          <w:rFonts w:ascii="Times New Roman" w:hAnsi="Times New Roman" w:cs="Times New Roman"/>
          <w:sz w:val="28"/>
          <w:szCs w:val="28"/>
          <w:u w:val="single"/>
        </w:rPr>
        <w:t>Практика:</w:t>
      </w:r>
      <w:r w:rsidRPr="00990539">
        <w:rPr>
          <w:rFonts w:ascii="Times New Roman" w:hAnsi="Times New Roman" w:cs="Times New Roman"/>
          <w:sz w:val="28"/>
          <w:szCs w:val="28"/>
        </w:rPr>
        <w:t xml:space="preserve"> Аппликация «Волшебное превращение «Капитошки».  Поделка из бумаги «</w:t>
      </w:r>
      <w:proofErr w:type="spellStart"/>
      <w:r w:rsidRPr="00990539">
        <w:rPr>
          <w:rFonts w:ascii="Times New Roman" w:hAnsi="Times New Roman" w:cs="Times New Roman"/>
          <w:sz w:val="28"/>
          <w:szCs w:val="28"/>
        </w:rPr>
        <w:t>Осьминожка</w:t>
      </w:r>
      <w:proofErr w:type="spellEnd"/>
      <w:r w:rsidRPr="00990539">
        <w:rPr>
          <w:rFonts w:ascii="Times New Roman" w:hAnsi="Times New Roman" w:cs="Times New Roman"/>
          <w:sz w:val="28"/>
          <w:szCs w:val="28"/>
        </w:rPr>
        <w:t>».</w:t>
      </w:r>
    </w:p>
    <w:p w:rsidR="00990539" w:rsidRDefault="000E2E1B" w:rsidP="00990539">
      <w:pPr>
        <w:spacing w:after="0" w:line="240" w:lineRule="auto"/>
        <w:rPr>
          <w:rFonts w:ascii="Times New Roman" w:hAnsi="Times New Roman" w:cs="Times New Roman"/>
          <w:b/>
          <w:sz w:val="28"/>
          <w:szCs w:val="28"/>
        </w:rPr>
      </w:pPr>
      <w:r>
        <w:rPr>
          <w:rFonts w:ascii="Times New Roman" w:hAnsi="Times New Roman" w:cs="Times New Roman"/>
          <w:b/>
          <w:sz w:val="28"/>
          <w:szCs w:val="28"/>
        </w:rPr>
        <w:t>2</w:t>
      </w:r>
      <w:r w:rsidR="00990539" w:rsidRPr="00990539">
        <w:rPr>
          <w:rFonts w:ascii="Times New Roman" w:hAnsi="Times New Roman" w:cs="Times New Roman"/>
          <w:b/>
          <w:sz w:val="28"/>
          <w:szCs w:val="28"/>
        </w:rPr>
        <w:t>. Образовательный блок: «Лес, точно терем расписной»</w:t>
      </w:r>
    </w:p>
    <w:p w:rsidR="00990539" w:rsidRPr="00990539" w:rsidRDefault="00990539" w:rsidP="00990539">
      <w:pPr>
        <w:spacing w:after="0" w:line="240" w:lineRule="auto"/>
        <w:rPr>
          <w:rFonts w:ascii="Times New Roman" w:hAnsi="Times New Roman" w:cs="Times New Roman"/>
          <w:sz w:val="28"/>
          <w:szCs w:val="28"/>
        </w:rPr>
      </w:pPr>
      <w:r w:rsidRPr="00990539">
        <w:rPr>
          <w:rFonts w:ascii="Times New Roman" w:hAnsi="Times New Roman" w:cs="Times New Roman"/>
          <w:sz w:val="28"/>
          <w:szCs w:val="28"/>
        </w:rPr>
        <w:t xml:space="preserve">1. Подарки осени. </w:t>
      </w:r>
    </w:p>
    <w:p w:rsidR="00990539" w:rsidRPr="00990539" w:rsidRDefault="00990539" w:rsidP="00990539">
      <w:pPr>
        <w:spacing w:after="0" w:line="240" w:lineRule="auto"/>
        <w:rPr>
          <w:rFonts w:ascii="Times New Roman" w:hAnsi="Times New Roman" w:cs="Times New Roman"/>
          <w:sz w:val="28"/>
          <w:szCs w:val="28"/>
        </w:rPr>
      </w:pPr>
      <w:r w:rsidRPr="009D457C">
        <w:rPr>
          <w:rFonts w:ascii="Times New Roman" w:hAnsi="Times New Roman" w:cs="Times New Roman"/>
          <w:sz w:val="28"/>
          <w:szCs w:val="28"/>
          <w:u w:val="single"/>
        </w:rPr>
        <w:t>Теория</w:t>
      </w:r>
      <w:r w:rsidRPr="00990539">
        <w:rPr>
          <w:rFonts w:ascii="Times New Roman" w:hAnsi="Times New Roman" w:cs="Times New Roman"/>
          <w:sz w:val="28"/>
          <w:szCs w:val="28"/>
        </w:rPr>
        <w:t>: Явления осенней природы; красота этого времени года. Осенние месяцы. Осень – время сбора урожая овощей, фруктов. Презентация «</w:t>
      </w:r>
      <w:r w:rsidR="009D457C">
        <w:rPr>
          <w:rFonts w:ascii="Times New Roman" w:hAnsi="Times New Roman" w:cs="Times New Roman"/>
          <w:sz w:val="28"/>
          <w:szCs w:val="28"/>
        </w:rPr>
        <w:t>Дары осени</w:t>
      </w:r>
      <w:r w:rsidRPr="00990539">
        <w:rPr>
          <w:rFonts w:ascii="Times New Roman" w:hAnsi="Times New Roman" w:cs="Times New Roman"/>
          <w:sz w:val="28"/>
          <w:szCs w:val="28"/>
        </w:rPr>
        <w:t xml:space="preserve">». </w:t>
      </w:r>
    </w:p>
    <w:p w:rsidR="00990539" w:rsidRPr="00990539" w:rsidRDefault="00990539" w:rsidP="00990539">
      <w:pPr>
        <w:spacing w:after="0" w:line="240" w:lineRule="auto"/>
        <w:rPr>
          <w:rFonts w:ascii="Times New Roman" w:hAnsi="Times New Roman" w:cs="Times New Roman"/>
          <w:sz w:val="28"/>
          <w:szCs w:val="28"/>
        </w:rPr>
      </w:pPr>
      <w:r w:rsidRPr="009D457C">
        <w:rPr>
          <w:rFonts w:ascii="Times New Roman" w:hAnsi="Times New Roman" w:cs="Times New Roman"/>
          <w:sz w:val="28"/>
          <w:szCs w:val="28"/>
          <w:u w:val="single"/>
        </w:rPr>
        <w:t>Практика</w:t>
      </w:r>
      <w:r w:rsidRPr="00F32BDF">
        <w:rPr>
          <w:rFonts w:ascii="Times New Roman" w:hAnsi="Times New Roman" w:cs="Times New Roman"/>
          <w:sz w:val="28"/>
          <w:szCs w:val="28"/>
        </w:rPr>
        <w:t>:</w:t>
      </w:r>
      <w:r w:rsidRPr="00990539">
        <w:rPr>
          <w:rFonts w:ascii="Times New Roman" w:hAnsi="Times New Roman" w:cs="Times New Roman"/>
          <w:sz w:val="28"/>
          <w:szCs w:val="28"/>
        </w:rPr>
        <w:t xml:space="preserve"> Коллективная работа – объемная аппликация «Золотая осень».</w:t>
      </w:r>
      <w:r w:rsidR="0047063C">
        <w:rPr>
          <w:rFonts w:ascii="Times New Roman" w:hAnsi="Times New Roman" w:cs="Times New Roman"/>
          <w:sz w:val="28"/>
          <w:szCs w:val="28"/>
        </w:rPr>
        <w:t xml:space="preserve"> Раскраски «Дорисуй</w:t>
      </w:r>
      <w:r w:rsidR="009D457C">
        <w:rPr>
          <w:rFonts w:ascii="Times New Roman" w:hAnsi="Times New Roman" w:cs="Times New Roman"/>
          <w:sz w:val="28"/>
          <w:szCs w:val="28"/>
        </w:rPr>
        <w:t>»</w:t>
      </w:r>
    </w:p>
    <w:p w:rsidR="009D457C" w:rsidRDefault="009D457C" w:rsidP="00990539">
      <w:pPr>
        <w:spacing w:after="0" w:line="240" w:lineRule="auto"/>
        <w:rPr>
          <w:rFonts w:ascii="Times New Roman" w:hAnsi="Times New Roman" w:cs="Times New Roman"/>
          <w:sz w:val="28"/>
          <w:szCs w:val="28"/>
        </w:rPr>
      </w:pPr>
      <w:r w:rsidRPr="0047063C">
        <w:rPr>
          <w:rFonts w:ascii="Times New Roman" w:hAnsi="Times New Roman" w:cs="Times New Roman"/>
          <w:sz w:val="28"/>
          <w:szCs w:val="28"/>
        </w:rPr>
        <w:t>2.</w:t>
      </w:r>
      <w:r w:rsidR="0047063C">
        <w:rPr>
          <w:rFonts w:ascii="Times New Roman" w:hAnsi="Times New Roman" w:cs="Times New Roman"/>
          <w:sz w:val="28"/>
          <w:szCs w:val="28"/>
        </w:rPr>
        <w:t xml:space="preserve"> </w:t>
      </w:r>
      <w:r w:rsidR="005826DE">
        <w:rPr>
          <w:rFonts w:ascii="Times New Roman" w:hAnsi="Times New Roman" w:cs="Times New Roman"/>
          <w:sz w:val="28"/>
          <w:szCs w:val="28"/>
        </w:rPr>
        <w:t>Деревья осенью</w:t>
      </w:r>
    </w:p>
    <w:p w:rsidR="00990539" w:rsidRPr="00990539" w:rsidRDefault="00990539" w:rsidP="00990539">
      <w:pPr>
        <w:spacing w:after="0" w:line="240" w:lineRule="auto"/>
        <w:rPr>
          <w:rFonts w:ascii="Times New Roman" w:hAnsi="Times New Roman" w:cs="Times New Roman"/>
          <w:sz w:val="28"/>
          <w:szCs w:val="28"/>
          <w:u w:val="single"/>
        </w:rPr>
      </w:pPr>
      <w:r w:rsidRPr="00F32BDF">
        <w:rPr>
          <w:rFonts w:ascii="Times New Roman" w:hAnsi="Times New Roman" w:cs="Times New Roman"/>
          <w:sz w:val="28"/>
          <w:szCs w:val="28"/>
          <w:u w:val="single"/>
        </w:rPr>
        <w:t>Теория</w:t>
      </w:r>
      <w:r w:rsidRPr="00F32BDF">
        <w:rPr>
          <w:rFonts w:ascii="Times New Roman" w:hAnsi="Times New Roman" w:cs="Times New Roman"/>
          <w:sz w:val="28"/>
          <w:szCs w:val="28"/>
        </w:rPr>
        <w:t>:</w:t>
      </w:r>
      <w:r w:rsidR="001A079B" w:rsidRPr="00F32BDF">
        <w:rPr>
          <w:rFonts w:ascii="Times New Roman" w:hAnsi="Times New Roman" w:cs="Times New Roman"/>
          <w:sz w:val="28"/>
          <w:szCs w:val="28"/>
        </w:rPr>
        <w:t xml:space="preserve">  Признаки</w:t>
      </w:r>
      <w:r w:rsidR="001A079B" w:rsidRPr="001A079B">
        <w:rPr>
          <w:rFonts w:ascii="Times New Roman" w:hAnsi="Times New Roman" w:cs="Times New Roman"/>
          <w:sz w:val="28"/>
          <w:szCs w:val="28"/>
        </w:rPr>
        <w:t xml:space="preserve"> осени.</w:t>
      </w:r>
      <w:r w:rsidR="00F32BDF">
        <w:rPr>
          <w:rFonts w:ascii="Times New Roman" w:hAnsi="Times New Roman" w:cs="Times New Roman"/>
          <w:sz w:val="28"/>
          <w:szCs w:val="28"/>
        </w:rPr>
        <w:t xml:space="preserve"> Рассматривание репродукций картин русских пейзажистов.</w:t>
      </w:r>
      <w:r w:rsidR="00F22557">
        <w:rPr>
          <w:rFonts w:ascii="Times New Roman" w:hAnsi="Times New Roman" w:cs="Times New Roman"/>
          <w:sz w:val="28"/>
          <w:szCs w:val="28"/>
        </w:rPr>
        <w:t xml:space="preserve"> Просмотр презентации «Приключение осеннего листочка».</w:t>
      </w:r>
    </w:p>
    <w:p w:rsidR="00990539" w:rsidRPr="009D457C" w:rsidRDefault="00990539" w:rsidP="00990539">
      <w:pPr>
        <w:spacing w:after="0" w:line="240" w:lineRule="auto"/>
        <w:rPr>
          <w:rFonts w:ascii="Times New Roman" w:hAnsi="Times New Roman" w:cs="Times New Roman"/>
          <w:sz w:val="28"/>
          <w:szCs w:val="28"/>
        </w:rPr>
      </w:pPr>
      <w:r w:rsidRPr="00990539">
        <w:rPr>
          <w:rFonts w:ascii="Times New Roman" w:hAnsi="Times New Roman" w:cs="Times New Roman"/>
          <w:sz w:val="28"/>
          <w:szCs w:val="28"/>
          <w:u w:val="single"/>
        </w:rPr>
        <w:t>Практика</w:t>
      </w:r>
      <w:r w:rsidRPr="00F32BDF">
        <w:rPr>
          <w:rFonts w:ascii="Times New Roman" w:hAnsi="Times New Roman" w:cs="Times New Roman"/>
          <w:sz w:val="28"/>
          <w:szCs w:val="28"/>
        </w:rPr>
        <w:t>:</w:t>
      </w:r>
      <w:r w:rsidR="00F22557">
        <w:rPr>
          <w:rFonts w:ascii="Times New Roman" w:hAnsi="Times New Roman" w:cs="Times New Roman"/>
          <w:sz w:val="28"/>
          <w:szCs w:val="28"/>
        </w:rPr>
        <w:t xml:space="preserve">  Рисование в технике «п</w:t>
      </w:r>
      <w:proofErr w:type="gramStart"/>
      <w:r w:rsidR="00F22557">
        <w:rPr>
          <w:rFonts w:ascii="Times New Roman" w:hAnsi="Times New Roman" w:cs="Times New Roman"/>
          <w:sz w:val="28"/>
          <w:szCs w:val="28"/>
        </w:rPr>
        <w:t>о-</w:t>
      </w:r>
      <w:proofErr w:type="gramEnd"/>
      <w:r w:rsidR="00F22557">
        <w:rPr>
          <w:rFonts w:ascii="Times New Roman" w:hAnsi="Times New Roman" w:cs="Times New Roman"/>
          <w:sz w:val="28"/>
          <w:szCs w:val="28"/>
        </w:rPr>
        <w:t xml:space="preserve"> мокрому»: «Деревья смотрят в озеро»</w:t>
      </w:r>
      <w:r w:rsidR="009D457C">
        <w:rPr>
          <w:rFonts w:ascii="Times New Roman" w:hAnsi="Times New Roman" w:cs="Times New Roman"/>
          <w:sz w:val="28"/>
          <w:szCs w:val="28"/>
        </w:rPr>
        <w:t>, обрывная аппликация «</w:t>
      </w:r>
      <w:r w:rsidR="001A079B">
        <w:rPr>
          <w:rFonts w:ascii="Times New Roman" w:hAnsi="Times New Roman" w:cs="Times New Roman"/>
          <w:sz w:val="28"/>
          <w:szCs w:val="28"/>
        </w:rPr>
        <w:t>Листопад</w:t>
      </w:r>
      <w:r w:rsidR="009D457C">
        <w:rPr>
          <w:rFonts w:ascii="Times New Roman" w:hAnsi="Times New Roman" w:cs="Times New Roman"/>
          <w:sz w:val="28"/>
          <w:szCs w:val="28"/>
        </w:rPr>
        <w:t>».</w:t>
      </w:r>
    </w:p>
    <w:p w:rsidR="0072562A" w:rsidRDefault="00F32BDF" w:rsidP="0072562A">
      <w:pPr>
        <w:spacing w:after="0" w:line="240" w:lineRule="auto"/>
        <w:jc w:val="both"/>
        <w:rPr>
          <w:rFonts w:ascii="Times New Roman" w:hAnsi="Times New Roman" w:cs="Times New Roman"/>
          <w:sz w:val="28"/>
          <w:szCs w:val="28"/>
        </w:rPr>
      </w:pPr>
      <w:r w:rsidRPr="00F32BDF">
        <w:rPr>
          <w:rFonts w:ascii="Times New Roman" w:hAnsi="Times New Roman" w:cs="Times New Roman"/>
          <w:sz w:val="28"/>
          <w:szCs w:val="28"/>
        </w:rPr>
        <w:lastRenderedPageBreak/>
        <w:t>3.</w:t>
      </w:r>
      <w:r>
        <w:rPr>
          <w:rFonts w:ascii="Times New Roman" w:hAnsi="Times New Roman" w:cs="Times New Roman"/>
          <w:sz w:val="28"/>
          <w:szCs w:val="28"/>
        </w:rPr>
        <w:t xml:space="preserve"> </w:t>
      </w:r>
      <w:r w:rsidR="00AE0CBE">
        <w:rPr>
          <w:rFonts w:ascii="Times New Roman" w:hAnsi="Times New Roman" w:cs="Times New Roman"/>
          <w:sz w:val="28"/>
          <w:szCs w:val="28"/>
        </w:rPr>
        <w:t>Летят перелётные птицы</w:t>
      </w:r>
    </w:p>
    <w:p w:rsidR="00F32BDF" w:rsidRDefault="00F32BDF" w:rsidP="00F32BDF">
      <w:pPr>
        <w:spacing w:after="0" w:line="240" w:lineRule="auto"/>
        <w:jc w:val="both"/>
        <w:rPr>
          <w:rFonts w:ascii="Times New Roman" w:hAnsi="Times New Roman" w:cs="Times New Roman"/>
          <w:sz w:val="28"/>
          <w:szCs w:val="28"/>
        </w:rPr>
      </w:pPr>
      <w:r w:rsidRPr="00F22557">
        <w:rPr>
          <w:rFonts w:ascii="Times New Roman" w:hAnsi="Times New Roman" w:cs="Times New Roman"/>
          <w:sz w:val="28"/>
          <w:szCs w:val="28"/>
          <w:u w:val="single"/>
        </w:rPr>
        <w:t>Теория</w:t>
      </w:r>
      <w:r>
        <w:rPr>
          <w:rFonts w:ascii="Times New Roman" w:hAnsi="Times New Roman" w:cs="Times New Roman"/>
          <w:sz w:val="28"/>
          <w:szCs w:val="28"/>
        </w:rPr>
        <w:t>:</w:t>
      </w:r>
      <w:r w:rsidR="006B2A62">
        <w:rPr>
          <w:rFonts w:ascii="Times New Roman" w:hAnsi="Times New Roman" w:cs="Times New Roman"/>
          <w:sz w:val="28"/>
          <w:szCs w:val="28"/>
        </w:rPr>
        <w:t xml:space="preserve"> Перелётные птицы. Образ жизни.</w:t>
      </w:r>
      <w:r>
        <w:rPr>
          <w:rFonts w:ascii="Times New Roman" w:hAnsi="Times New Roman" w:cs="Times New Roman"/>
          <w:sz w:val="28"/>
          <w:szCs w:val="28"/>
        </w:rPr>
        <w:t xml:space="preserve"> </w:t>
      </w:r>
      <w:r w:rsidRPr="00F32BDF">
        <w:rPr>
          <w:rFonts w:ascii="Times New Roman" w:hAnsi="Times New Roman" w:cs="Times New Roman"/>
          <w:sz w:val="28"/>
          <w:szCs w:val="28"/>
        </w:rPr>
        <w:t>Выполнение задания в книжке-раскраске: раскрашивание</w:t>
      </w:r>
      <w:r w:rsidR="00F22557">
        <w:rPr>
          <w:rFonts w:ascii="Times New Roman" w:hAnsi="Times New Roman" w:cs="Times New Roman"/>
          <w:sz w:val="28"/>
          <w:szCs w:val="28"/>
        </w:rPr>
        <w:t xml:space="preserve"> птиц.</w:t>
      </w:r>
    </w:p>
    <w:p w:rsidR="00F22557" w:rsidRDefault="00F22557" w:rsidP="00F32BDF">
      <w:pPr>
        <w:spacing w:after="0" w:line="240" w:lineRule="auto"/>
        <w:jc w:val="both"/>
        <w:rPr>
          <w:rFonts w:ascii="Times New Roman" w:hAnsi="Times New Roman" w:cs="Times New Roman"/>
          <w:sz w:val="28"/>
          <w:szCs w:val="28"/>
        </w:rPr>
      </w:pPr>
      <w:r w:rsidRPr="00F22557">
        <w:rPr>
          <w:rFonts w:ascii="Times New Roman" w:hAnsi="Times New Roman" w:cs="Times New Roman"/>
          <w:sz w:val="28"/>
          <w:szCs w:val="28"/>
          <w:u w:val="single"/>
        </w:rPr>
        <w:t>Практика</w:t>
      </w:r>
      <w:r>
        <w:rPr>
          <w:rFonts w:ascii="Times New Roman" w:hAnsi="Times New Roman" w:cs="Times New Roman"/>
          <w:sz w:val="28"/>
          <w:szCs w:val="28"/>
        </w:rPr>
        <w:t xml:space="preserve">: Лепка </w:t>
      </w:r>
      <w:r w:rsidR="00F93268">
        <w:rPr>
          <w:rFonts w:ascii="Times New Roman" w:hAnsi="Times New Roman" w:cs="Times New Roman"/>
          <w:sz w:val="28"/>
          <w:szCs w:val="28"/>
        </w:rPr>
        <w:t>предм</w:t>
      </w:r>
      <w:r>
        <w:rPr>
          <w:rFonts w:ascii="Times New Roman" w:hAnsi="Times New Roman" w:cs="Times New Roman"/>
          <w:sz w:val="28"/>
          <w:szCs w:val="28"/>
        </w:rPr>
        <w:t xml:space="preserve">етная </w:t>
      </w:r>
      <w:r w:rsidR="00F93268">
        <w:rPr>
          <w:rFonts w:ascii="Times New Roman" w:hAnsi="Times New Roman" w:cs="Times New Roman"/>
          <w:sz w:val="28"/>
          <w:szCs w:val="28"/>
        </w:rPr>
        <w:t xml:space="preserve">с элементами конструирования из природного материала </w:t>
      </w:r>
      <w:r>
        <w:rPr>
          <w:rFonts w:ascii="Times New Roman" w:hAnsi="Times New Roman" w:cs="Times New Roman"/>
          <w:sz w:val="28"/>
          <w:szCs w:val="28"/>
        </w:rPr>
        <w:t xml:space="preserve">«Лебёдушка» (композиция на зеркале или фольге). </w:t>
      </w:r>
      <w:r w:rsidRPr="009D457C">
        <w:rPr>
          <w:rFonts w:ascii="Times New Roman" w:hAnsi="Times New Roman" w:cs="Times New Roman"/>
          <w:sz w:val="28"/>
          <w:szCs w:val="28"/>
        </w:rPr>
        <w:t>Рисование по замыслу «Творим без кисточки»</w:t>
      </w:r>
      <w:r w:rsidR="009E0C0F">
        <w:rPr>
          <w:rFonts w:ascii="Times New Roman" w:hAnsi="Times New Roman" w:cs="Times New Roman"/>
          <w:sz w:val="28"/>
          <w:szCs w:val="28"/>
        </w:rPr>
        <w:t>.</w:t>
      </w:r>
      <w:r w:rsidR="00F93268">
        <w:rPr>
          <w:rFonts w:ascii="Times New Roman" w:hAnsi="Times New Roman" w:cs="Times New Roman"/>
          <w:sz w:val="28"/>
          <w:szCs w:val="28"/>
        </w:rPr>
        <w:t xml:space="preserve"> (рисование крупами).</w:t>
      </w:r>
    </w:p>
    <w:p w:rsidR="009E0C0F" w:rsidRDefault="009E0C0F" w:rsidP="00F32B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Кто в лесу живёт?</w:t>
      </w:r>
    </w:p>
    <w:p w:rsidR="009E0C0F" w:rsidRDefault="009E0C0F" w:rsidP="00F32BDF">
      <w:pPr>
        <w:spacing w:after="0" w:line="240" w:lineRule="auto"/>
        <w:jc w:val="both"/>
        <w:rPr>
          <w:rFonts w:ascii="Times New Roman" w:hAnsi="Times New Roman" w:cs="Times New Roman"/>
          <w:sz w:val="28"/>
          <w:szCs w:val="28"/>
        </w:rPr>
      </w:pPr>
      <w:r w:rsidRPr="00B40A8F">
        <w:rPr>
          <w:rFonts w:ascii="Times New Roman" w:hAnsi="Times New Roman" w:cs="Times New Roman"/>
          <w:sz w:val="28"/>
          <w:szCs w:val="28"/>
          <w:u w:val="single"/>
        </w:rPr>
        <w:t>Теория</w:t>
      </w:r>
      <w:r>
        <w:rPr>
          <w:rFonts w:ascii="Times New Roman" w:hAnsi="Times New Roman" w:cs="Times New Roman"/>
          <w:sz w:val="28"/>
          <w:szCs w:val="28"/>
        </w:rPr>
        <w:t xml:space="preserve">: </w:t>
      </w:r>
      <w:r w:rsidRPr="009E0C0F">
        <w:rPr>
          <w:rFonts w:ascii="Times New Roman" w:hAnsi="Times New Roman" w:cs="Times New Roman"/>
          <w:sz w:val="28"/>
          <w:szCs w:val="28"/>
        </w:rPr>
        <w:t>Животный мир</w:t>
      </w:r>
      <w:r>
        <w:rPr>
          <w:rFonts w:ascii="Times New Roman" w:hAnsi="Times New Roman" w:cs="Times New Roman"/>
          <w:sz w:val="28"/>
          <w:szCs w:val="28"/>
        </w:rPr>
        <w:t xml:space="preserve">, </w:t>
      </w:r>
      <w:r w:rsidRPr="009E0C0F">
        <w:rPr>
          <w:rFonts w:ascii="Times New Roman" w:hAnsi="Times New Roman" w:cs="Times New Roman"/>
          <w:sz w:val="28"/>
          <w:szCs w:val="28"/>
        </w:rPr>
        <w:t xml:space="preserve">особенности их внешнего вида. </w:t>
      </w:r>
    </w:p>
    <w:p w:rsidR="009E0C0F" w:rsidRDefault="009E0C0F" w:rsidP="00F32BDF">
      <w:pPr>
        <w:spacing w:after="0" w:line="240" w:lineRule="auto"/>
        <w:jc w:val="both"/>
        <w:rPr>
          <w:rFonts w:ascii="Times New Roman" w:hAnsi="Times New Roman" w:cs="Times New Roman"/>
          <w:sz w:val="28"/>
          <w:szCs w:val="28"/>
        </w:rPr>
      </w:pPr>
      <w:r w:rsidRPr="00B40A8F">
        <w:rPr>
          <w:rFonts w:ascii="Times New Roman" w:hAnsi="Times New Roman" w:cs="Times New Roman"/>
          <w:sz w:val="28"/>
          <w:szCs w:val="28"/>
          <w:u w:val="single"/>
        </w:rPr>
        <w:t>Практика</w:t>
      </w:r>
      <w:r>
        <w:rPr>
          <w:rFonts w:ascii="Times New Roman" w:hAnsi="Times New Roman" w:cs="Times New Roman"/>
          <w:sz w:val="28"/>
          <w:szCs w:val="28"/>
        </w:rPr>
        <w:t xml:space="preserve">: </w:t>
      </w:r>
      <w:r w:rsidR="00E65F4C" w:rsidRPr="009E0C0F">
        <w:rPr>
          <w:rFonts w:ascii="Times New Roman" w:hAnsi="Times New Roman" w:cs="Times New Roman"/>
          <w:sz w:val="28"/>
          <w:szCs w:val="28"/>
        </w:rPr>
        <w:t>Работа с пластилином «Животные леса».</w:t>
      </w:r>
      <w:r w:rsidR="00E65F4C">
        <w:rPr>
          <w:rFonts w:ascii="Times New Roman" w:hAnsi="Times New Roman" w:cs="Times New Roman"/>
          <w:sz w:val="28"/>
          <w:szCs w:val="28"/>
        </w:rPr>
        <w:t xml:space="preserve"> </w:t>
      </w:r>
      <w:r w:rsidRPr="009E0C0F">
        <w:rPr>
          <w:rFonts w:ascii="Times New Roman" w:hAnsi="Times New Roman" w:cs="Times New Roman"/>
          <w:sz w:val="28"/>
          <w:szCs w:val="28"/>
        </w:rPr>
        <w:t xml:space="preserve">Изготовление </w:t>
      </w:r>
      <w:r w:rsidR="00B40A8F">
        <w:rPr>
          <w:rFonts w:ascii="Times New Roman" w:hAnsi="Times New Roman" w:cs="Times New Roman"/>
          <w:sz w:val="28"/>
          <w:szCs w:val="28"/>
        </w:rPr>
        <w:t>поделок из природного материала</w:t>
      </w:r>
      <w:r w:rsidRPr="009E0C0F">
        <w:rPr>
          <w:rFonts w:ascii="Times New Roman" w:hAnsi="Times New Roman" w:cs="Times New Roman"/>
          <w:sz w:val="28"/>
          <w:szCs w:val="28"/>
        </w:rPr>
        <w:t xml:space="preserve"> </w:t>
      </w:r>
      <w:r w:rsidR="00F93268">
        <w:rPr>
          <w:rFonts w:ascii="Times New Roman" w:hAnsi="Times New Roman" w:cs="Times New Roman"/>
          <w:sz w:val="28"/>
          <w:szCs w:val="28"/>
        </w:rPr>
        <w:t xml:space="preserve">(шишки, семена подсолнечника) </w:t>
      </w:r>
      <w:r w:rsidRPr="009E0C0F">
        <w:rPr>
          <w:rFonts w:ascii="Times New Roman" w:hAnsi="Times New Roman" w:cs="Times New Roman"/>
          <w:sz w:val="28"/>
          <w:szCs w:val="28"/>
        </w:rPr>
        <w:t>«Ёжик».</w:t>
      </w:r>
      <w:r w:rsidR="00897089">
        <w:rPr>
          <w:rFonts w:ascii="Times New Roman" w:hAnsi="Times New Roman" w:cs="Times New Roman"/>
          <w:sz w:val="28"/>
          <w:szCs w:val="28"/>
        </w:rPr>
        <w:t xml:space="preserve"> Аппликация (техника «торцевание») «Ветка рябины».</w:t>
      </w:r>
    </w:p>
    <w:p w:rsidR="00F7709B" w:rsidRDefault="008A7E82" w:rsidP="00EE37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8A7E82">
        <w:t xml:space="preserve"> </w:t>
      </w:r>
      <w:r w:rsidRPr="008A7E82">
        <w:rPr>
          <w:rFonts w:ascii="Times New Roman" w:hAnsi="Times New Roman" w:cs="Times New Roman"/>
          <w:sz w:val="28"/>
          <w:szCs w:val="28"/>
        </w:rPr>
        <w:t>Осенний натюрморт</w:t>
      </w:r>
    </w:p>
    <w:p w:rsidR="00C56F01" w:rsidRPr="00EE37A4" w:rsidRDefault="00C56F01" w:rsidP="00EE37A4">
      <w:pPr>
        <w:spacing w:after="0" w:line="240" w:lineRule="auto"/>
        <w:jc w:val="both"/>
        <w:rPr>
          <w:rFonts w:ascii="Times New Roman" w:hAnsi="Times New Roman" w:cs="Times New Roman"/>
          <w:sz w:val="28"/>
          <w:szCs w:val="28"/>
        </w:rPr>
      </w:pPr>
      <w:r w:rsidRPr="00EE37A4">
        <w:rPr>
          <w:rFonts w:ascii="Times New Roman" w:hAnsi="Times New Roman" w:cs="Times New Roman"/>
          <w:sz w:val="28"/>
          <w:szCs w:val="28"/>
          <w:u w:val="single"/>
        </w:rPr>
        <w:t>Теория</w:t>
      </w:r>
      <w:r>
        <w:rPr>
          <w:rFonts w:ascii="Times New Roman" w:hAnsi="Times New Roman" w:cs="Times New Roman"/>
          <w:sz w:val="28"/>
          <w:szCs w:val="28"/>
        </w:rPr>
        <w:t>:</w:t>
      </w:r>
      <w:r w:rsidR="00EE37A4" w:rsidRPr="00EE37A4">
        <w:t xml:space="preserve"> </w:t>
      </w:r>
      <w:r w:rsidR="00EE37A4" w:rsidRPr="00EE37A4">
        <w:rPr>
          <w:rFonts w:ascii="Times New Roman" w:hAnsi="Times New Roman" w:cs="Times New Roman"/>
          <w:sz w:val="28"/>
          <w:szCs w:val="28"/>
        </w:rPr>
        <w:t>Фрукты и овощи: названия, форма, цвет, запах, твердость (мягкость); о</w:t>
      </w:r>
      <w:r w:rsidR="00EE37A4">
        <w:rPr>
          <w:rFonts w:ascii="Times New Roman" w:hAnsi="Times New Roman" w:cs="Times New Roman"/>
          <w:sz w:val="28"/>
          <w:szCs w:val="28"/>
        </w:rPr>
        <w:t xml:space="preserve">бъединение </w:t>
      </w:r>
      <w:r w:rsidR="00EE37A4" w:rsidRPr="00EE37A4">
        <w:rPr>
          <w:rFonts w:ascii="Times New Roman" w:hAnsi="Times New Roman" w:cs="Times New Roman"/>
          <w:sz w:val="28"/>
          <w:szCs w:val="28"/>
        </w:rPr>
        <w:t xml:space="preserve">плодов по сходному признаку. </w:t>
      </w:r>
    </w:p>
    <w:p w:rsidR="00C56F01" w:rsidRPr="008A7E82" w:rsidRDefault="00C56F01" w:rsidP="008A7E82">
      <w:pPr>
        <w:spacing w:after="0" w:line="240" w:lineRule="auto"/>
        <w:jc w:val="both"/>
        <w:rPr>
          <w:rFonts w:ascii="Times New Roman" w:hAnsi="Times New Roman" w:cs="Times New Roman"/>
          <w:sz w:val="28"/>
          <w:szCs w:val="28"/>
        </w:rPr>
      </w:pPr>
      <w:r w:rsidRPr="00EE37A4">
        <w:rPr>
          <w:rFonts w:ascii="Times New Roman" w:hAnsi="Times New Roman" w:cs="Times New Roman"/>
          <w:sz w:val="28"/>
          <w:szCs w:val="28"/>
          <w:u w:val="single"/>
        </w:rPr>
        <w:t>Практика</w:t>
      </w:r>
      <w:r>
        <w:rPr>
          <w:rFonts w:ascii="Times New Roman" w:hAnsi="Times New Roman" w:cs="Times New Roman"/>
          <w:sz w:val="28"/>
          <w:szCs w:val="28"/>
        </w:rPr>
        <w:t xml:space="preserve">: </w:t>
      </w:r>
      <w:r w:rsidR="006762CD" w:rsidRPr="00EE37A4">
        <w:rPr>
          <w:rFonts w:ascii="Times New Roman" w:hAnsi="Times New Roman" w:cs="Times New Roman"/>
          <w:sz w:val="28"/>
          <w:szCs w:val="28"/>
        </w:rPr>
        <w:t>Выполнение задания в книжке-раскраске:</w:t>
      </w:r>
      <w:r w:rsidR="006762CD">
        <w:rPr>
          <w:rFonts w:ascii="Times New Roman" w:hAnsi="Times New Roman" w:cs="Times New Roman"/>
          <w:sz w:val="28"/>
          <w:szCs w:val="28"/>
        </w:rPr>
        <w:t xml:space="preserve"> «Дорисуй и раскрась». </w:t>
      </w:r>
      <w:r w:rsidR="006762CD" w:rsidRPr="00EE37A4">
        <w:rPr>
          <w:rFonts w:ascii="Times New Roman" w:hAnsi="Times New Roman" w:cs="Times New Roman"/>
          <w:sz w:val="28"/>
          <w:szCs w:val="28"/>
        </w:rPr>
        <w:t>Овощи и фрукты.</w:t>
      </w:r>
      <w:r w:rsidR="006762CD">
        <w:rPr>
          <w:rFonts w:ascii="Times New Roman" w:hAnsi="Times New Roman" w:cs="Times New Roman"/>
          <w:sz w:val="28"/>
          <w:szCs w:val="28"/>
        </w:rPr>
        <w:t xml:space="preserve"> </w:t>
      </w:r>
      <w:r>
        <w:rPr>
          <w:rFonts w:ascii="Times New Roman" w:hAnsi="Times New Roman" w:cs="Times New Roman"/>
          <w:sz w:val="28"/>
          <w:szCs w:val="28"/>
        </w:rPr>
        <w:t>Аппликация и плетение из бумажных полос</w:t>
      </w:r>
      <w:r w:rsidR="00EE37A4">
        <w:rPr>
          <w:rFonts w:ascii="Times New Roman" w:hAnsi="Times New Roman" w:cs="Times New Roman"/>
          <w:sz w:val="28"/>
          <w:szCs w:val="28"/>
        </w:rPr>
        <w:t xml:space="preserve"> «Корзинка для натюрморта», рисование крупами (манкой) «Яблоко».</w:t>
      </w:r>
    </w:p>
    <w:p w:rsidR="008A7E82" w:rsidRDefault="008A7E82" w:rsidP="008A7E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8A7E82">
        <w:rPr>
          <w:rFonts w:ascii="Times New Roman" w:hAnsi="Times New Roman" w:cs="Times New Roman"/>
          <w:sz w:val="28"/>
          <w:szCs w:val="28"/>
        </w:rPr>
        <w:t>Наша клумба</w:t>
      </w:r>
    </w:p>
    <w:p w:rsidR="00A41C49" w:rsidRPr="008A7E82" w:rsidRDefault="00A41C49" w:rsidP="008A7E82">
      <w:pPr>
        <w:spacing w:after="0" w:line="240" w:lineRule="auto"/>
        <w:jc w:val="both"/>
        <w:rPr>
          <w:rFonts w:ascii="Times New Roman" w:hAnsi="Times New Roman" w:cs="Times New Roman"/>
          <w:sz w:val="28"/>
          <w:szCs w:val="28"/>
        </w:rPr>
      </w:pPr>
      <w:r w:rsidRPr="00673B42">
        <w:rPr>
          <w:rFonts w:ascii="Times New Roman" w:hAnsi="Times New Roman" w:cs="Times New Roman"/>
          <w:sz w:val="28"/>
          <w:szCs w:val="28"/>
          <w:u w:val="single"/>
        </w:rPr>
        <w:t>Теория</w:t>
      </w:r>
      <w:r>
        <w:rPr>
          <w:rFonts w:ascii="Times New Roman" w:hAnsi="Times New Roman" w:cs="Times New Roman"/>
          <w:sz w:val="28"/>
          <w:szCs w:val="28"/>
        </w:rPr>
        <w:t>: Показ приемов</w:t>
      </w:r>
      <w:r w:rsidRPr="00A41C49">
        <w:rPr>
          <w:rFonts w:ascii="Times New Roman" w:hAnsi="Times New Roman" w:cs="Times New Roman"/>
          <w:sz w:val="28"/>
          <w:szCs w:val="28"/>
        </w:rPr>
        <w:t xml:space="preserve"> рисования цветов с целью создания оригинальных образов.</w:t>
      </w:r>
      <w:r w:rsidRPr="00A41C49">
        <w:t xml:space="preserve"> </w:t>
      </w:r>
      <w:r>
        <w:rPr>
          <w:rFonts w:ascii="Times New Roman" w:hAnsi="Times New Roman" w:cs="Times New Roman"/>
          <w:sz w:val="28"/>
          <w:szCs w:val="28"/>
        </w:rPr>
        <w:t>Строение цветка:</w:t>
      </w:r>
      <w:r w:rsidRPr="00A41C49">
        <w:rPr>
          <w:rFonts w:ascii="Times New Roman" w:hAnsi="Times New Roman" w:cs="Times New Roman"/>
          <w:sz w:val="28"/>
          <w:szCs w:val="28"/>
        </w:rPr>
        <w:t xml:space="preserve"> все лепестки соединяются в центре.</w:t>
      </w:r>
    </w:p>
    <w:p w:rsidR="00EE37A4" w:rsidRDefault="00A41C49" w:rsidP="008A7E82">
      <w:pPr>
        <w:spacing w:after="0" w:line="240" w:lineRule="auto"/>
        <w:jc w:val="both"/>
        <w:rPr>
          <w:rFonts w:ascii="Times New Roman" w:hAnsi="Times New Roman" w:cs="Times New Roman"/>
          <w:sz w:val="28"/>
          <w:szCs w:val="28"/>
        </w:rPr>
      </w:pPr>
      <w:r w:rsidRPr="00673B42">
        <w:rPr>
          <w:rFonts w:ascii="Times New Roman" w:hAnsi="Times New Roman" w:cs="Times New Roman"/>
          <w:sz w:val="28"/>
          <w:szCs w:val="28"/>
          <w:u w:val="single"/>
        </w:rPr>
        <w:t>Практика</w:t>
      </w:r>
      <w:r>
        <w:rPr>
          <w:rFonts w:ascii="Times New Roman" w:hAnsi="Times New Roman" w:cs="Times New Roman"/>
          <w:sz w:val="28"/>
          <w:szCs w:val="28"/>
        </w:rPr>
        <w:t xml:space="preserve">: </w:t>
      </w:r>
      <w:r w:rsidRPr="00A41C49">
        <w:rPr>
          <w:rFonts w:ascii="Times New Roman" w:hAnsi="Times New Roman" w:cs="Times New Roman"/>
          <w:sz w:val="28"/>
          <w:szCs w:val="28"/>
        </w:rPr>
        <w:t>Создание сюжетной компо</w:t>
      </w:r>
      <w:r>
        <w:rPr>
          <w:rFonts w:ascii="Times New Roman" w:hAnsi="Times New Roman" w:cs="Times New Roman"/>
          <w:sz w:val="28"/>
          <w:szCs w:val="28"/>
        </w:rPr>
        <w:t>зиции</w:t>
      </w:r>
      <w:r w:rsidR="00690272">
        <w:rPr>
          <w:rFonts w:ascii="Times New Roman" w:hAnsi="Times New Roman" w:cs="Times New Roman"/>
          <w:sz w:val="28"/>
          <w:szCs w:val="28"/>
        </w:rPr>
        <w:t xml:space="preserve"> «Осенний букет»</w:t>
      </w:r>
      <w:r>
        <w:rPr>
          <w:rFonts w:ascii="Times New Roman" w:hAnsi="Times New Roman" w:cs="Times New Roman"/>
          <w:sz w:val="28"/>
          <w:szCs w:val="28"/>
        </w:rPr>
        <w:t xml:space="preserve"> из природного материала: </w:t>
      </w:r>
      <w:r w:rsidRPr="00A41C49">
        <w:rPr>
          <w:rFonts w:ascii="Times New Roman" w:hAnsi="Times New Roman" w:cs="Times New Roman"/>
          <w:sz w:val="28"/>
          <w:szCs w:val="28"/>
        </w:rPr>
        <w:t>засушенных листьев, лепестков, семян.</w:t>
      </w:r>
    </w:p>
    <w:p w:rsidR="008A7E82" w:rsidRDefault="008A7E82" w:rsidP="008A7E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8A7E82">
        <w:rPr>
          <w:rFonts w:ascii="Times New Roman" w:hAnsi="Times New Roman" w:cs="Times New Roman"/>
          <w:sz w:val="28"/>
          <w:szCs w:val="28"/>
        </w:rPr>
        <w:t>Грибное лукошко</w:t>
      </w:r>
    </w:p>
    <w:p w:rsidR="00D514F9" w:rsidRPr="00D514F9" w:rsidRDefault="00D514F9" w:rsidP="00D514F9">
      <w:pPr>
        <w:spacing w:after="0" w:line="240" w:lineRule="auto"/>
        <w:jc w:val="both"/>
        <w:rPr>
          <w:rFonts w:ascii="Times New Roman" w:hAnsi="Times New Roman" w:cs="Times New Roman"/>
          <w:sz w:val="28"/>
          <w:szCs w:val="28"/>
        </w:rPr>
      </w:pPr>
      <w:r w:rsidRPr="00D53E52">
        <w:rPr>
          <w:rFonts w:ascii="Times New Roman" w:hAnsi="Times New Roman" w:cs="Times New Roman"/>
          <w:sz w:val="28"/>
          <w:szCs w:val="28"/>
          <w:u w:val="single"/>
        </w:rPr>
        <w:t>Теория</w:t>
      </w:r>
      <w:r>
        <w:rPr>
          <w:rFonts w:ascii="Times New Roman" w:hAnsi="Times New Roman" w:cs="Times New Roman"/>
          <w:sz w:val="28"/>
          <w:szCs w:val="28"/>
        </w:rPr>
        <w:t xml:space="preserve">: </w:t>
      </w:r>
      <w:r w:rsidRPr="00D514F9">
        <w:rPr>
          <w:rFonts w:ascii="Times New Roman" w:hAnsi="Times New Roman" w:cs="Times New Roman"/>
          <w:sz w:val="28"/>
          <w:szCs w:val="28"/>
        </w:rPr>
        <w:t xml:space="preserve">Путешествие в «Грибное царство». Съедобные и несъедобные грибы.  </w:t>
      </w:r>
    </w:p>
    <w:p w:rsidR="001C5886" w:rsidRDefault="00D514F9" w:rsidP="001C5886">
      <w:pPr>
        <w:spacing w:after="0" w:line="240" w:lineRule="auto"/>
        <w:jc w:val="both"/>
        <w:rPr>
          <w:rFonts w:ascii="Times New Roman" w:hAnsi="Times New Roman" w:cs="Times New Roman"/>
          <w:sz w:val="28"/>
          <w:szCs w:val="28"/>
        </w:rPr>
      </w:pPr>
      <w:r w:rsidRPr="00D53E52">
        <w:rPr>
          <w:rFonts w:ascii="Times New Roman" w:hAnsi="Times New Roman" w:cs="Times New Roman"/>
          <w:sz w:val="28"/>
          <w:szCs w:val="28"/>
          <w:u w:val="single"/>
        </w:rPr>
        <w:t>Практика</w:t>
      </w:r>
      <w:r>
        <w:rPr>
          <w:rFonts w:ascii="Times New Roman" w:hAnsi="Times New Roman" w:cs="Times New Roman"/>
          <w:sz w:val="28"/>
          <w:szCs w:val="28"/>
        </w:rPr>
        <w:t>:</w:t>
      </w:r>
      <w:r w:rsidRPr="00D514F9">
        <w:t xml:space="preserve"> </w:t>
      </w:r>
      <w:r w:rsidR="001C5886" w:rsidRPr="00D514F9">
        <w:rPr>
          <w:rFonts w:ascii="Times New Roman" w:hAnsi="Times New Roman" w:cs="Times New Roman"/>
          <w:sz w:val="28"/>
          <w:szCs w:val="28"/>
        </w:rPr>
        <w:t>Выполнение задания в книжке-раскраске: «Найди, что лишнее»</w:t>
      </w:r>
      <w:r w:rsidR="001C5886">
        <w:rPr>
          <w:rFonts w:ascii="Times New Roman" w:hAnsi="Times New Roman" w:cs="Times New Roman"/>
          <w:sz w:val="28"/>
          <w:szCs w:val="28"/>
        </w:rPr>
        <w:t>.</w:t>
      </w:r>
    </w:p>
    <w:p w:rsidR="00D514F9" w:rsidRDefault="00D514F9" w:rsidP="00D514F9">
      <w:pPr>
        <w:spacing w:after="0" w:line="240" w:lineRule="auto"/>
        <w:jc w:val="both"/>
        <w:rPr>
          <w:rFonts w:ascii="Times New Roman" w:hAnsi="Times New Roman" w:cs="Times New Roman"/>
          <w:sz w:val="28"/>
          <w:szCs w:val="28"/>
        </w:rPr>
      </w:pPr>
      <w:r w:rsidRPr="00D514F9">
        <w:rPr>
          <w:rFonts w:ascii="Times New Roman" w:hAnsi="Times New Roman" w:cs="Times New Roman"/>
          <w:sz w:val="28"/>
          <w:szCs w:val="28"/>
        </w:rPr>
        <w:t>Работа с пластилином «</w:t>
      </w:r>
      <w:r>
        <w:rPr>
          <w:rFonts w:ascii="Times New Roman" w:hAnsi="Times New Roman" w:cs="Times New Roman"/>
          <w:sz w:val="28"/>
          <w:szCs w:val="28"/>
        </w:rPr>
        <w:t>Осенние опята</w:t>
      </w:r>
      <w:r w:rsidRPr="00D514F9">
        <w:rPr>
          <w:rFonts w:ascii="Times New Roman" w:hAnsi="Times New Roman" w:cs="Times New Roman"/>
          <w:sz w:val="28"/>
          <w:szCs w:val="28"/>
        </w:rPr>
        <w:t xml:space="preserve">»;  </w:t>
      </w:r>
    </w:p>
    <w:p w:rsidR="008A7E82" w:rsidRDefault="008A7E82" w:rsidP="008A7E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AE0CBE">
        <w:rPr>
          <w:rFonts w:ascii="Times New Roman" w:hAnsi="Times New Roman" w:cs="Times New Roman"/>
          <w:sz w:val="28"/>
          <w:szCs w:val="28"/>
        </w:rPr>
        <w:t xml:space="preserve"> Одежда людей осенью.</w:t>
      </w:r>
    </w:p>
    <w:p w:rsidR="00D53E52" w:rsidRDefault="00D53E52" w:rsidP="008A7E82">
      <w:pPr>
        <w:spacing w:after="0" w:line="240" w:lineRule="auto"/>
        <w:jc w:val="both"/>
        <w:rPr>
          <w:rFonts w:ascii="Times New Roman" w:hAnsi="Times New Roman" w:cs="Times New Roman"/>
          <w:sz w:val="28"/>
          <w:szCs w:val="28"/>
        </w:rPr>
      </w:pPr>
      <w:r w:rsidRPr="00673B42">
        <w:rPr>
          <w:rFonts w:ascii="Times New Roman" w:hAnsi="Times New Roman" w:cs="Times New Roman"/>
          <w:sz w:val="28"/>
          <w:szCs w:val="28"/>
          <w:u w:val="single"/>
        </w:rPr>
        <w:t>Теория</w:t>
      </w:r>
      <w:r>
        <w:rPr>
          <w:rFonts w:ascii="Times New Roman" w:hAnsi="Times New Roman" w:cs="Times New Roman"/>
          <w:sz w:val="28"/>
          <w:szCs w:val="28"/>
        </w:rPr>
        <w:t>:</w:t>
      </w:r>
      <w:r w:rsidR="001309AD" w:rsidRPr="001309AD">
        <w:t xml:space="preserve"> </w:t>
      </w:r>
      <w:r w:rsidR="001309AD" w:rsidRPr="001309AD">
        <w:rPr>
          <w:rFonts w:ascii="Times New Roman" w:hAnsi="Times New Roman" w:cs="Times New Roman"/>
          <w:sz w:val="28"/>
          <w:szCs w:val="28"/>
        </w:rPr>
        <w:t>Природа и мы</w:t>
      </w:r>
      <w:r w:rsidR="001309AD">
        <w:rPr>
          <w:rFonts w:ascii="Times New Roman" w:hAnsi="Times New Roman" w:cs="Times New Roman"/>
          <w:sz w:val="28"/>
          <w:szCs w:val="28"/>
        </w:rPr>
        <w:t>. Содружество человека и природы.</w:t>
      </w:r>
      <w:r w:rsidR="001309AD" w:rsidRPr="001309AD">
        <w:t xml:space="preserve"> </w:t>
      </w:r>
      <w:r w:rsidR="001309AD">
        <w:rPr>
          <w:rFonts w:ascii="Times New Roman" w:hAnsi="Times New Roman" w:cs="Times New Roman"/>
          <w:sz w:val="28"/>
          <w:szCs w:val="28"/>
        </w:rPr>
        <w:t>Влияния атмосферных явлений</w:t>
      </w:r>
      <w:r w:rsidR="001309AD" w:rsidRPr="001309AD">
        <w:rPr>
          <w:rFonts w:ascii="Times New Roman" w:hAnsi="Times New Roman" w:cs="Times New Roman"/>
          <w:sz w:val="28"/>
          <w:szCs w:val="28"/>
        </w:rPr>
        <w:t xml:space="preserve"> (дождь, снег, ветер, гроза и т.д.)</w:t>
      </w:r>
      <w:r w:rsidR="001309AD">
        <w:rPr>
          <w:rFonts w:ascii="Times New Roman" w:hAnsi="Times New Roman" w:cs="Times New Roman"/>
          <w:sz w:val="28"/>
          <w:szCs w:val="28"/>
        </w:rPr>
        <w:t xml:space="preserve"> на человека.</w:t>
      </w:r>
    </w:p>
    <w:p w:rsidR="00D53E52" w:rsidRDefault="00D53E52" w:rsidP="008A7E82">
      <w:pPr>
        <w:spacing w:after="0" w:line="240" w:lineRule="auto"/>
        <w:jc w:val="both"/>
        <w:rPr>
          <w:rFonts w:ascii="Times New Roman" w:hAnsi="Times New Roman" w:cs="Times New Roman"/>
          <w:sz w:val="28"/>
          <w:szCs w:val="28"/>
        </w:rPr>
      </w:pPr>
      <w:r w:rsidRPr="00673B42">
        <w:rPr>
          <w:rFonts w:ascii="Times New Roman" w:hAnsi="Times New Roman" w:cs="Times New Roman"/>
          <w:sz w:val="28"/>
          <w:szCs w:val="28"/>
          <w:u w:val="single"/>
        </w:rPr>
        <w:t>Практика</w:t>
      </w:r>
      <w:r>
        <w:rPr>
          <w:rFonts w:ascii="Times New Roman" w:hAnsi="Times New Roman" w:cs="Times New Roman"/>
          <w:sz w:val="28"/>
          <w:szCs w:val="28"/>
        </w:rPr>
        <w:t>:</w:t>
      </w:r>
      <w:r w:rsidR="001309AD" w:rsidRPr="001309AD">
        <w:rPr>
          <w:rFonts w:ascii="Times New Roman" w:hAnsi="Times New Roman" w:cs="Times New Roman"/>
          <w:sz w:val="28"/>
          <w:szCs w:val="28"/>
        </w:rPr>
        <w:t xml:space="preserve"> </w:t>
      </w:r>
      <w:r w:rsidR="001309AD">
        <w:rPr>
          <w:rFonts w:ascii="Times New Roman" w:hAnsi="Times New Roman" w:cs="Times New Roman"/>
          <w:sz w:val="28"/>
          <w:szCs w:val="28"/>
        </w:rPr>
        <w:t xml:space="preserve">Аппликация декоративная с элементами дизайна «Волшебные плащи и зонтики». </w:t>
      </w:r>
      <w:proofErr w:type="spellStart"/>
      <w:r w:rsidR="001309AD">
        <w:rPr>
          <w:rFonts w:ascii="Times New Roman" w:hAnsi="Times New Roman" w:cs="Times New Roman"/>
          <w:sz w:val="28"/>
          <w:szCs w:val="28"/>
        </w:rPr>
        <w:t>Пластилинография</w:t>
      </w:r>
      <w:proofErr w:type="spellEnd"/>
      <w:r w:rsidR="001309AD">
        <w:rPr>
          <w:rFonts w:ascii="Times New Roman" w:hAnsi="Times New Roman" w:cs="Times New Roman"/>
          <w:sz w:val="28"/>
          <w:szCs w:val="28"/>
        </w:rPr>
        <w:t xml:space="preserve"> «Такие разные зонтики».</w:t>
      </w:r>
    </w:p>
    <w:p w:rsidR="00AE0CBE" w:rsidRDefault="00AE0CBE" w:rsidP="008A7E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00D514F9">
        <w:rPr>
          <w:rFonts w:ascii="Times New Roman" w:hAnsi="Times New Roman" w:cs="Times New Roman"/>
          <w:sz w:val="28"/>
          <w:szCs w:val="28"/>
        </w:rPr>
        <w:t>Осеннее превращение листьев</w:t>
      </w:r>
    </w:p>
    <w:p w:rsidR="00D514F9" w:rsidRPr="00C14C79" w:rsidRDefault="00D514F9" w:rsidP="008A7E82">
      <w:pPr>
        <w:spacing w:after="0" w:line="240" w:lineRule="auto"/>
        <w:jc w:val="both"/>
        <w:rPr>
          <w:rFonts w:ascii="Times New Roman" w:hAnsi="Times New Roman" w:cs="Times New Roman"/>
          <w:sz w:val="28"/>
          <w:szCs w:val="28"/>
        </w:rPr>
      </w:pPr>
      <w:r w:rsidRPr="00D53E52">
        <w:rPr>
          <w:rFonts w:ascii="Times New Roman" w:hAnsi="Times New Roman" w:cs="Times New Roman"/>
          <w:sz w:val="28"/>
          <w:szCs w:val="28"/>
          <w:u w:val="single"/>
        </w:rPr>
        <w:t>Теория</w:t>
      </w:r>
      <w:r w:rsidR="00C14C79" w:rsidRPr="00C14C79">
        <w:rPr>
          <w:rFonts w:ascii="Times New Roman" w:hAnsi="Times New Roman" w:cs="Times New Roman"/>
          <w:sz w:val="28"/>
          <w:szCs w:val="28"/>
        </w:rPr>
        <w:t>: Породы деревьев. Листья меняют окраску</w:t>
      </w:r>
      <w:r w:rsidR="00C14C79">
        <w:rPr>
          <w:rFonts w:ascii="Times New Roman" w:hAnsi="Times New Roman" w:cs="Times New Roman"/>
          <w:sz w:val="28"/>
          <w:szCs w:val="28"/>
        </w:rPr>
        <w:t>. Лиственные и хвойные деревья. Сходство и отличие.</w:t>
      </w:r>
    </w:p>
    <w:p w:rsidR="00D514F9" w:rsidRPr="00F32BDF" w:rsidRDefault="00D514F9" w:rsidP="008A7E82">
      <w:pPr>
        <w:spacing w:after="0" w:line="240" w:lineRule="auto"/>
        <w:jc w:val="both"/>
        <w:rPr>
          <w:rFonts w:ascii="Times New Roman" w:hAnsi="Times New Roman" w:cs="Times New Roman"/>
          <w:sz w:val="28"/>
          <w:szCs w:val="28"/>
        </w:rPr>
      </w:pPr>
      <w:r w:rsidRPr="00D53E52">
        <w:rPr>
          <w:rFonts w:ascii="Times New Roman" w:hAnsi="Times New Roman" w:cs="Times New Roman"/>
          <w:sz w:val="28"/>
          <w:szCs w:val="28"/>
          <w:u w:val="single"/>
        </w:rPr>
        <w:t>Практика</w:t>
      </w:r>
      <w:r>
        <w:rPr>
          <w:rFonts w:ascii="Times New Roman" w:hAnsi="Times New Roman" w:cs="Times New Roman"/>
          <w:sz w:val="28"/>
          <w:szCs w:val="28"/>
        </w:rPr>
        <w:t>:</w:t>
      </w:r>
      <w:r w:rsidR="00C14C79" w:rsidRPr="006275BA">
        <w:t xml:space="preserve"> </w:t>
      </w:r>
      <w:r w:rsidR="00C14C79" w:rsidRPr="006275BA">
        <w:rPr>
          <w:rFonts w:ascii="Times New Roman" w:hAnsi="Times New Roman" w:cs="Times New Roman"/>
          <w:sz w:val="28"/>
          <w:szCs w:val="28"/>
        </w:rPr>
        <w:t>Выполнение задания в книжке-раскраске: «Что здесь лишнее?».</w:t>
      </w:r>
      <w:r w:rsidR="00C14C79">
        <w:rPr>
          <w:rFonts w:ascii="Times New Roman" w:hAnsi="Times New Roman" w:cs="Times New Roman"/>
          <w:sz w:val="28"/>
          <w:szCs w:val="28"/>
        </w:rPr>
        <w:t xml:space="preserve"> </w:t>
      </w:r>
      <w:r w:rsidR="006275BA">
        <w:rPr>
          <w:rFonts w:ascii="Times New Roman" w:hAnsi="Times New Roman" w:cs="Times New Roman"/>
          <w:sz w:val="28"/>
          <w:szCs w:val="28"/>
        </w:rPr>
        <w:t>Лепка декоративная рельефная «Листья танцуют и превращаются в деревья», к</w:t>
      </w:r>
      <w:r w:rsidR="006275BA" w:rsidRPr="006275BA">
        <w:rPr>
          <w:rFonts w:ascii="Times New Roman" w:hAnsi="Times New Roman" w:cs="Times New Roman"/>
          <w:sz w:val="28"/>
          <w:szCs w:val="28"/>
        </w:rPr>
        <w:t>оллективная работа – объемная аппликация «</w:t>
      </w:r>
      <w:r w:rsidR="006275BA">
        <w:rPr>
          <w:rFonts w:ascii="Times New Roman" w:hAnsi="Times New Roman" w:cs="Times New Roman"/>
          <w:sz w:val="28"/>
          <w:szCs w:val="28"/>
        </w:rPr>
        <w:t>Осенний лес</w:t>
      </w:r>
      <w:r w:rsidR="006275BA" w:rsidRPr="006275BA">
        <w:rPr>
          <w:rFonts w:ascii="Times New Roman" w:hAnsi="Times New Roman" w:cs="Times New Roman"/>
          <w:sz w:val="28"/>
          <w:szCs w:val="28"/>
        </w:rPr>
        <w:t>».</w:t>
      </w:r>
    </w:p>
    <w:p w:rsidR="00EC3E02" w:rsidRDefault="00BE59C0" w:rsidP="003B1F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 Природные материалы</w:t>
      </w:r>
    </w:p>
    <w:p w:rsidR="00BE59C0" w:rsidRDefault="00BE59C0" w:rsidP="00BE59C0">
      <w:pPr>
        <w:spacing w:after="0" w:line="240" w:lineRule="auto"/>
        <w:jc w:val="both"/>
        <w:rPr>
          <w:rFonts w:ascii="Times New Roman" w:hAnsi="Times New Roman" w:cs="Times New Roman"/>
          <w:sz w:val="28"/>
          <w:szCs w:val="28"/>
        </w:rPr>
      </w:pPr>
      <w:r w:rsidRPr="00D53E52">
        <w:rPr>
          <w:rFonts w:ascii="Times New Roman" w:hAnsi="Times New Roman" w:cs="Times New Roman"/>
          <w:sz w:val="28"/>
          <w:szCs w:val="28"/>
          <w:u w:val="single"/>
        </w:rPr>
        <w:t>Теория</w:t>
      </w:r>
      <w:r>
        <w:rPr>
          <w:rFonts w:ascii="Times New Roman" w:hAnsi="Times New Roman" w:cs="Times New Roman"/>
          <w:sz w:val="28"/>
          <w:szCs w:val="28"/>
        </w:rPr>
        <w:t>: Разнообразие природ</w:t>
      </w:r>
      <w:r w:rsidR="0071585F">
        <w:rPr>
          <w:rFonts w:ascii="Times New Roman" w:hAnsi="Times New Roman" w:cs="Times New Roman"/>
          <w:sz w:val="28"/>
          <w:szCs w:val="28"/>
        </w:rPr>
        <w:t>ных материалов (кора деревьев, шишки, желуди, каштаны, мох и др.)</w:t>
      </w:r>
      <w:r>
        <w:rPr>
          <w:rFonts w:ascii="Times New Roman" w:hAnsi="Times New Roman" w:cs="Times New Roman"/>
          <w:sz w:val="28"/>
          <w:szCs w:val="28"/>
        </w:rPr>
        <w:t xml:space="preserve">. </w:t>
      </w:r>
      <w:r w:rsidRPr="00BE59C0">
        <w:rPr>
          <w:rFonts w:ascii="Times New Roman" w:hAnsi="Times New Roman" w:cs="Times New Roman"/>
          <w:sz w:val="28"/>
          <w:szCs w:val="28"/>
        </w:rPr>
        <w:t>Неживая и живая прир</w:t>
      </w:r>
      <w:r>
        <w:rPr>
          <w:rFonts w:ascii="Times New Roman" w:hAnsi="Times New Roman" w:cs="Times New Roman"/>
          <w:sz w:val="28"/>
          <w:szCs w:val="28"/>
        </w:rPr>
        <w:t xml:space="preserve">ода. </w:t>
      </w:r>
      <w:r w:rsidRPr="00BE59C0">
        <w:rPr>
          <w:rFonts w:ascii="Times New Roman" w:hAnsi="Times New Roman" w:cs="Times New Roman"/>
          <w:sz w:val="28"/>
          <w:szCs w:val="28"/>
        </w:rPr>
        <w:t>Отличие живых объекто</w:t>
      </w:r>
      <w:r>
        <w:rPr>
          <w:rFonts w:ascii="Times New Roman" w:hAnsi="Times New Roman" w:cs="Times New Roman"/>
          <w:sz w:val="28"/>
          <w:szCs w:val="28"/>
        </w:rPr>
        <w:t xml:space="preserve">в от неживых.  </w:t>
      </w:r>
    </w:p>
    <w:p w:rsidR="00BE59C0" w:rsidRDefault="00BE59C0" w:rsidP="003B1FA4">
      <w:pPr>
        <w:spacing w:after="0" w:line="240" w:lineRule="auto"/>
        <w:jc w:val="both"/>
        <w:rPr>
          <w:rFonts w:ascii="Times New Roman" w:hAnsi="Times New Roman" w:cs="Times New Roman"/>
          <w:sz w:val="28"/>
          <w:szCs w:val="28"/>
        </w:rPr>
      </w:pPr>
      <w:r w:rsidRPr="00D53E52">
        <w:rPr>
          <w:rFonts w:ascii="Times New Roman" w:hAnsi="Times New Roman" w:cs="Times New Roman"/>
          <w:sz w:val="28"/>
          <w:szCs w:val="28"/>
          <w:u w:val="single"/>
        </w:rPr>
        <w:t>Практика</w:t>
      </w:r>
      <w:r>
        <w:rPr>
          <w:rFonts w:ascii="Times New Roman" w:hAnsi="Times New Roman" w:cs="Times New Roman"/>
          <w:sz w:val="28"/>
          <w:szCs w:val="28"/>
        </w:rPr>
        <w:t xml:space="preserve">: </w:t>
      </w:r>
      <w:r w:rsidR="0071585F">
        <w:rPr>
          <w:rFonts w:ascii="Times New Roman" w:hAnsi="Times New Roman" w:cs="Times New Roman"/>
          <w:sz w:val="28"/>
          <w:szCs w:val="28"/>
        </w:rPr>
        <w:t xml:space="preserve">Презентация «Что можно сделать из природного материала?». </w:t>
      </w:r>
      <w:r w:rsidRPr="00BE59C0">
        <w:rPr>
          <w:rFonts w:ascii="Times New Roman" w:hAnsi="Times New Roman" w:cs="Times New Roman"/>
          <w:sz w:val="28"/>
          <w:szCs w:val="28"/>
        </w:rPr>
        <w:t>Изготовление поделок из</w:t>
      </w:r>
      <w:r w:rsidR="008B15F0">
        <w:rPr>
          <w:rFonts w:ascii="Times New Roman" w:hAnsi="Times New Roman" w:cs="Times New Roman"/>
          <w:sz w:val="28"/>
          <w:szCs w:val="28"/>
        </w:rPr>
        <w:t xml:space="preserve"> природного материала «Бабочка», «Муравьишка».</w:t>
      </w:r>
    </w:p>
    <w:p w:rsidR="00D53E52" w:rsidRDefault="000E2E1B" w:rsidP="00D53E5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D53E52" w:rsidRPr="00D53E52">
        <w:rPr>
          <w:rFonts w:ascii="Times New Roman" w:hAnsi="Times New Roman" w:cs="Times New Roman"/>
          <w:b/>
          <w:sz w:val="28"/>
          <w:szCs w:val="28"/>
        </w:rPr>
        <w:t>. Образовательный блок:</w:t>
      </w:r>
      <w:r w:rsidR="00D53E52">
        <w:rPr>
          <w:rFonts w:ascii="Times New Roman" w:hAnsi="Times New Roman" w:cs="Times New Roman"/>
          <w:b/>
          <w:sz w:val="28"/>
          <w:szCs w:val="28"/>
        </w:rPr>
        <w:t xml:space="preserve"> </w:t>
      </w:r>
      <w:r w:rsidR="00D53E52" w:rsidRPr="00D53E52">
        <w:rPr>
          <w:rFonts w:ascii="Times New Roman" w:hAnsi="Times New Roman" w:cs="Times New Roman"/>
          <w:b/>
          <w:sz w:val="28"/>
          <w:szCs w:val="28"/>
        </w:rPr>
        <w:t>«Волшебница- зима»</w:t>
      </w:r>
    </w:p>
    <w:p w:rsidR="00D53E52" w:rsidRDefault="00673B42" w:rsidP="00D53E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«Наступила зима»</w:t>
      </w:r>
    </w:p>
    <w:p w:rsidR="00673B42" w:rsidRDefault="00673B42" w:rsidP="005739A4">
      <w:pPr>
        <w:spacing w:after="0" w:line="240" w:lineRule="auto"/>
        <w:jc w:val="both"/>
        <w:rPr>
          <w:rFonts w:ascii="Times New Roman" w:hAnsi="Times New Roman" w:cs="Times New Roman"/>
          <w:sz w:val="28"/>
          <w:szCs w:val="28"/>
        </w:rPr>
      </w:pPr>
      <w:r w:rsidRPr="00673B42">
        <w:rPr>
          <w:rFonts w:ascii="Times New Roman" w:hAnsi="Times New Roman" w:cs="Times New Roman"/>
          <w:sz w:val="28"/>
          <w:szCs w:val="28"/>
          <w:u w:val="single"/>
        </w:rPr>
        <w:t>Теория</w:t>
      </w:r>
      <w:r>
        <w:rPr>
          <w:rFonts w:ascii="Times New Roman" w:hAnsi="Times New Roman" w:cs="Times New Roman"/>
          <w:sz w:val="28"/>
          <w:szCs w:val="28"/>
        </w:rPr>
        <w:t xml:space="preserve">: </w:t>
      </w:r>
      <w:r w:rsidRPr="00673B42">
        <w:rPr>
          <w:rFonts w:ascii="Times New Roman" w:hAnsi="Times New Roman" w:cs="Times New Roman"/>
          <w:sz w:val="28"/>
          <w:szCs w:val="28"/>
        </w:rPr>
        <w:t>Зима, явления в природе, характерные для зимы.</w:t>
      </w:r>
      <w:r>
        <w:rPr>
          <w:rFonts w:ascii="Times New Roman" w:hAnsi="Times New Roman" w:cs="Times New Roman"/>
          <w:sz w:val="28"/>
          <w:szCs w:val="28"/>
        </w:rPr>
        <w:t xml:space="preserve"> </w:t>
      </w:r>
    </w:p>
    <w:p w:rsidR="00673B42" w:rsidRDefault="00673B42" w:rsidP="00673B42">
      <w:pPr>
        <w:spacing w:after="0" w:line="240" w:lineRule="auto"/>
        <w:jc w:val="both"/>
        <w:rPr>
          <w:rFonts w:ascii="Times New Roman" w:hAnsi="Times New Roman" w:cs="Times New Roman"/>
          <w:sz w:val="28"/>
          <w:szCs w:val="28"/>
        </w:rPr>
      </w:pPr>
      <w:r w:rsidRPr="00673B42">
        <w:rPr>
          <w:rFonts w:ascii="Times New Roman" w:hAnsi="Times New Roman" w:cs="Times New Roman"/>
          <w:sz w:val="28"/>
          <w:szCs w:val="28"/>
          <w:u w:val="single"/>
        </w:rPr>
        <w:lastRenderedPageBreak/>
        <w:t>Практика</w:t>
      </w:r>
      <w:r>
        <w:rPr>
          <w:rFonts w:ascii="Times New Roman" w:hAnsi="Times New Roman" w:cs="Times New Roman"/>
          <w:sz w:val="28"/>
          <w:szCs w:val="28"/>
        </w:rPr>
        <w:t xml:space="preserve">: </w:t>
      </w:r>
      <w:r w:rsidR="00294AC9">
        <w:rPr>
          <w:rFonts w:ascii="Times New Roman" w:hAnsi="Times New Roman" w:cs="Times New Roman"/>
          <w:sz w:val="28"/>
          <w:szCs w:val="28"/>
        </w:rPr>
        <w:t>Презентация «Волшебница- зима».</w:t>
      </w:r>
      <w:r w:rsidR="00294AC9" w:rsidRPr="005739A4">
        <w:rPr>
          <w:rFonts w:ascii="Times New Roman" w:hAnsi="Times New Roman" w:cs="Times New Roman"/>
          <w:sz w:val="28"/>
          <w:szCs w:val="28"/>
        </w:rPr>
        <w:t xml:space="preserve"> Работа в книжке-раскраске</w:t>
      </w:r>
      <w:r w:rsidR="00294AC9">
        <w:rPr>
          <w:rFonts w:ascii="Times New Roman" w:hAnsi="Times New Roman" w:cs="Times New Roman"/>
          <w:sz w:val="28"/>
          <w:szCs w:val="28"/>
        </w:rPr>
        <w:t xml:space="preserve">. </w:t>
      </w:r>
      <w:r w:rsidR="00F45F5B">
        <w:rPr>
          <w:rFonts w:ascii="Times New Roman" w:hAnsi="Times New Roman" w:cs="Times New Roman"/>
          <w:sz w:val="28"/>
          <w:szCs w:val="28"/>
        </w:rPr>
        <w:t>Рисование с элементами аппликации «Белая берёза»</w:t>
      </w:r>
    </w:p>
    <w:p w:rsidR="00673B42" w:rsidRDefault="00673B42" w:rsidP="00673B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Волшебные снежинки</w:t>
      </w:r>
    </w:p>
    <w:p w:rsidR="005739A4" w:rsidRDefault="005739A4" w:rsidP="00673B42">
      <w:pPr>
        <w:spacing w:after="0" w:line="240" w:lineRule="auto"/>
        <w:jc w:val="both"/>
        <w:rPr>
          <w:rFonts w:ascii="Times New Roman" w:hAnsi="Times New Roman" w:cs="Times New Roman"/>
          <w:sz w:val="28"/>
          <w:szCs w:val="28"/>
        </w:rPr>
      </w:pPr>
      <w:r w:rsidRPr="00C61CEC">
        <w:rPr>
          <w:rFonts w:ascii="Times New Roman" w:hAnsi="Times New Roman" w:cs="Times New Roman"/>
          <w:sz w:val="28"/>
          <w:szCs w:val="28"/>
          <w:u w:val="single"/>
        </w:rPr>
        <w:t>Теория</w:t>
      </w:r>
      <w:r>
        <w:rPr>
          <w:rFonts w:ascii="Times New Roman" w:hAnsi="Times New Roman" w:cs="Times New Roman"/>
          <w:sz w:val="28"/>
          <w:szCs w:val="28"/>
        </w:rPr>
        <w:t>:</w:t>
      </w:r>
      <w:r w:rsidR="00AF381E">
        <w:rPr>
          <w:rFonts w:ascii="Times New Roman" w:hAnsi="Times New Roman" w:cs="Times New Roman"/>
          <w:sz w:val="28"/>
          <w:szCs w:val="28"/>
        </w:rPr>
        <w:t xml:space="preserve"> Явления погоды зимой. Свойства воды. </w:t>
      </w:r>
    </w:p>
    <w:p w:rsidR="005739A4" w:rsidRPr="00673B42" w:rsidRDefault="005739A4" w:rsidP="00673B42">
      <w:pPr>
        <w:spacing w:after="0" w:line="240" w:lineRule="auto"/>
        <w:jc w:val="both"/>
        <w:rPr>
          <w:rFonts w:ascii="Times New Roman" w:hAnsi="Times New Roman" w:cs="Times New Roman"/>
          <w:sz w:val="28"/>
          <w:szCs w:val="28"/>
        </w:rPr>
      </w:pPr>
      <w:r w:rsidRPr="00C61CEC">
        <w:rPr>
          <w:rFonts w:ascii="Times New Roman" w:hAnsi="Times New Roman" w:cs="Times New Roman"/>
          <w:sz w:val="28"/>
          <w:szCs w:val="28"/>
          <w:u w:val="single"/>
        </w:rPr>
        <w:t>Практика</w:t>
      </w:r>
      <w:r>
        <w:rPr>
          <w:rFonts w:ascii="Times New Roman" w:hAnsi="Times New Roman" w:cs="Times New Roman"/>
          <w:sz w:val="28"/>
          <w:szCs w:val="28"/>
        </w:rPr>
        <w:t>:</w:t>
      </w:r>
      <w:r w:rsidR="00C61CEC">
        <w:rPr>
          <w:rFonts w:ascii="Times New Roman" w:hAnsi="Times New Roman" w:cs="Times New Roman"/>
          <w:sz w:val="28"/>
          <w:szCs w:val="28"/>
        </w:rPr>
        <w:t xml:space="preserve"> </w:t>
      </w:r>
      <w:r w:rsidR="00644CE6">
        <w:rPr>
          <w:rFonts w:ascii="Times New Roman" w:hAnsi="Times New Roman" w:cs="Times New Roman"/>
          <w:sz w:val="28"/>
          <w:szCs w:val="28"/>
        </w:rPr>
        <w:t xml:space="preserve">Презентация «Как рождается снежинка?». </w:t>
      </w:r>
      <w:r w:rsidR="00C61CEC">
        <w:rPr>
          <w:rFonts w:ascii="Times New Roman" w:hAnsi="Times New Roman" w:cs="Times New Roman"/>
          <w:sz w:val="28"/>
          <w:szCs w:val="28"/>
        </w:rPr>
        <w:t>Аппликация декоративная с элементами конструир</w:t>
      </w:r>
      <w:r w:rsidR="00C26864">
        <w:rPr>
          <w:rFonts w:ascii="Times New Roman" w:hAnsi="Times New Roman" w:cs="Times New Roman"/>
          <w:sz w:val="28"/>
          <w:szCs w:val="28"/>
        </w:rPr>
        <w:t>ования «Такие разные снежинки!»</w:t>
      </w:r>
      <w:r w:rsidR="00C61CEC">
        <w:rPr>
          <w:rFonts w:ascii="Times New Roman" w:hAnsi="Times New Roman" w:cs="Times New Roman"/>
          <w:sz w:val="28"/>
          <w:szCs w:val="28"/>
        </w:rPr>
        <w:t>, конструирование снежинки из природного и бросового материала.</w:t>
      </w:r>
    </w:p>
    <w:p w:rsidR="00673B42" w:rsidRDefault="00673B42" w:rsidP="00D53E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836DF4">
        <w:rPr>
          <w:rFonts w:ascii="Times New Roman" w:hAnsi="Times New Roman" w:cs="Times New Roman"/>
          <w:sz w:val="28"/>
          <w:szCs w:val="28"/>
        </w:rPr>
        <w:t>Дикие ж</w:t>
      </w:r>
      <w:r>
        <w:rPr>
          <w:rFonts w:ascii="Times New Roman" w:hAnsi="Times New Roman" w:cs="Times New Roman"/>
          <w:sz w:val="28"/>
          <w:szCs w:val="28"/>
        </w:rPr>
        <w:t>ивотные зимой</w:t>
      </w:r>
    </w:p>
    <w:p w:rsidR="005739A4" w:rsidRDefault="0048061C" w:rsidP="00D53E52">
      <w:pPr>
        <w:spacing w:after="0" w:line="240" w:lineRule="auto"/>
        <w:jc w:val="both"/>
        <w:rPr>
          <w:rFonts w:ascii="Times New Roman" w:hAnsi="Times New Roman" w:cs="Times New Roman"/>
          <w:sz w:val="28"/>
          <w:szCs w:val="28"/>
        </w:rPr>
      </w:pPr>
      <w:r w:rsidRPr="0048061C">
        <w:rPr>
          <w:rFonts w:ascii="Times New Roman" w:hAnsi="Times New Roman" w:cs="Times New Roman"/>
          <w:sz w:val="28"/>
          <w:szCs w:val="28"/>
          <w:u w:val="single"/>
        </w:rPr>
        <w:t>Теория</w:t>
      </w:r>
      <w:r>
        <w:rPr>
          <w:rFonts w:ascii="Times New Roman" w:hAnsi="Times New Roman" w:cs="Times New Roman"/>
          <w:sz w:val="28"/>
          <w:szCs w:val="28"/>
        </w:rPr>
        <w:t xml:space="preserve">: </w:t>
      </w:r>
      <w:r w:rsidRPr="0048061C">
        <w:rPr>
          <w:rFonts w:ascii="Times New Roman" w:hAnsi="Times New Roman" w:cs="Times New Roman"/>
          <w:sz w:val="28"/>
          <w:szCs w:val="28"/>
        </w:rPr>
        <w:t xml:space="preserve">Зимний лес и его обитатели. </w:t>
      </w:r>
      <w:r>
        <w:rPr>
          <w:rFonts w:ascii="Times New Roman" w:hAnsi="Times New Roman" w:cs="Times New Roman"/>
          <w:sz w:val="28"/>
          <w:szCs w:val="28"/>
        </w:rPr>
        <w:t xml:space="preserve"> </w:t>
      </w:r>
      <w:r w:rsidR="005739A4" w:rsidRPr="005739A4">
        <w:rPr>
          <w:rFonts w:ascii="Times New Roman" w:hAnsi="Times New Roman" w:cs="Times New Roman"/>
          <w:sz w:val="28"/>
          <w:szCs w:val="28"/>
        </w:rPr>
        <w:t xml:space="preserve">Жизнь диких животных (волк, заяц, лиса, медведь, белка, еж) в лесу зимой.  </w:t>
      </w:r>
    </w:p>
    <w:p w:rsidR="0048061C" w:rsidRDefault="0048061C" w:rsidP="00D53E52">
      <w:pPr>
        <w:spacing w:after="0" w:line="240" w:lineRule="auto"/>
        <w:jc w:val="both"/>
        <w:rPr>
          <w:rFonts w:ascii="Times New Roman" w:hAnsi="Times New Roman" w:cs="Times New Roman"/>
          <w:sz w:val="28"/>
          <w:szCs w:val="28"/>
        </w:rPr>
      </w:pPr>
      <w:r w:rsidRPr="0048061C">
        <w:rPr>
          <w:rFonts w:ascii="Times New Roman" w:hAnsi="Times New Roman" w:cs="Times New Roman"/>
          <w:sz w:val="28"/>
          <w:szCs w:val="28"/>
          <w:u w:val="single"/>
        </w:rPr>
        <w:t>Практика</w:t>
      </w:r>
      <w:r>
        <w:rPr>
          <w:rFonts w:ascii="Times New Roman" w:hAnsi="Times New Roman" w:cs="Times New Roman"/>
          <w:sz w:val="28"/>
          <w:szCs w:val="28"/>
        </w:rPr>
        <w:t xml:space="preserve">: </w:t>
      </w:r>
      <w:bookmarkStart w:id="2" w:name="_Hlk68960237"/>
      <w:r w:rsidR="00357F60">
        <w:rPr>
          <w:rFonts w:ascii="Times New Roman" w:hAnsi="Times New Roman" w:cs="Times New Roman"/>
          <w:sz w:val="28"/>
          <w:szCs w:val="28"/>
        </w:rPr>
        <w:t>Презентация «Жизнь животных зимой».</w:t>
      </w:r>
      <w:r w:rsidR="00357F60" w:rsidRPr="0048061C">
        <w:rPr>
          <w:rFonts w:ascii="Times New Roman" w:hAnsi="Times New Roman" w:cs="Times New Roman"/>
          <w:sz w:val="28"/>
          <w:szCs w:val="28"/>
        </w:rPr>
        <w:t xml:space="preserve"> </w:t>
      </w:r>
      <w:r w:rsidR="00357F60">
        <w:rPr>
          <w:rFonts w:ascii="Times New Roman" w:hAnsi="Times New Roman" w:cs="Times New Roman"/>
          <w:sz w:val="28"/>
          <w:szCs w:val="28"/>
        </w:rPr>
        <w:t xml:space="preserve"> </w:t>
      </w:r>
      <w:r w:rsidR="00481D0D" w:rsidRPr="00481D0D">
        <w:rPr>
          <w:rFonts w:ascii="Times New Roman" w:hAnsi="Times New Roman" w:cs="Times New Roman"/>
          <w:sz w:val="28"/>
          <w:szCs w:val="28"/>
        </w:rPr>
        <w:t>Выполне</w:t>
      </w:r>
      <w:r w:rsidR="00481D0D">
        <w:rPr>
          <w:rFonts w:ascii="Times New Roman" w:hAnsi="Times New Roman" w:cs="Times New Roman"/>
          <w:sz w:val="28"/>
          <w:szCs w:val="28"/>
        </w:rPr>
        <w:t>ние задания в книжке-раскраске: «</w:t>
      </w:r>
      <w:bookmarkEnd w:id="2"/>
      <w:r w:rsidR="00481D0D">
        <w:rPr>
          <w:rFonts w:ascii="Times New Roman" w:hAnsi="Times New Roman" w:cs="Times New Roman"/>
          <w:sz w:val="28"/>
          <w:szCs w:val="28"/>
        </w:rPr>
        <w:t xml:space="preserve">Дикие животные». </w:t>
      </w:r>
      <w:r>
        <w:rPr>
          <w:rFonts w:ascii="Times New Roman" w:hAnsi="Times New Roman" w:cs="Times New Roman"/>
          <w:sz w:val="28"/>
          <w:szCs w:val="28"/>
        </w:rPr>
        <w:t>Лепка- экспериментирование с художественными материалами «Пернатые, мохнатые, колючие».</w:t>
      </w:r>
    </w:p>
    <w:p w:rsidR="00673B42" w:rsidRDefault="00673B42" w:rsidP="00D53E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Бабушкины сказки</w:t>
      </w:r>
    </w:p>
    <w:p w:rsidR="005739A4" w:rsidRPr="00B34A23" w:rsidRDefault="005739A4" w:rsidP="00B34A23">
      <w:pPr>
        <w:spacing w:after="0" w:line="240" w:lineRule="auto"/>
        <w:jc w:val="both"/>
        <w:rPr>
          <w:rFonts w:ascii="Times New Roman" w:hAnsi="Times New Roman" w:cs="Times New Roman"/>
          <w:sz w:val="28"/>
          <w:szCs w:val="28"/>
        </w:rPr>
      </w:pPr>
      <w:r w:rsidRPr="00EF71F4">
        <w:rPr>
          <w:rFonts w:ascii="Times New Roman" w:hAnsi="Times New Roman" w:cs="Times New Roman"/>
          <w:sz w:val="28"/>
          <w:szCs w:val="28"/>
          <w:u w:val="single"/>
        </w:rPr>
        <w:t>Теория</w:t>
      </w:r>
      <w:r>
        <w:rPr>
          <w:rFonts w:ascii="Times New Roman" w:hAnsi="Times New Roman" w:cs="Times New Roman"/>
          <w:sz w:val="28"/>
          <w:szCs w:val="28"/>
        </w:rPr>
        <w:t>:</w:t>
      </w:r>
      <w:r w:rsidR="00B34A23">
        <w:rPr>
          <w:rFonts w:ascii="Times New Roman" w:hAnsi="Times New Roman" w:cs="Times New Roman"/>
          <w:sz w:val="28"/>
          <w:szCs w:val="28"/>
        </w:rPr>
        <w:t xml:space="preserve"> </w:t>
      </w:r>
      <w:r w:rsidR="00B34A23" w:rsidRPr="00B34A23">
        <w:rPr>
          <w:rFonts w:ascii="Times New Roman" w:hAnsi="Times New Roman" w:cs="Times New Roman"/>
          <w:sz w:val="28"/>
          <w:szCs w:val="28"/>
        </w:rPr>
        <w:t>Путешествие в сказку.</w:t>
      </w:r>
      <w:r w:rsidR="00E13931">
        <w:rPr>
          <w:rFonts w:ascii="Times New Roman" w:hAnsi="Times New Roman" w:cs="Times New Roman"/>
          <w:sz w:val="28"/>
          <w:szCs w:val="28"/>
        </w:rPr>
        <w:t xml:space="preserve"> Оценка положительных и отрицательных героев сказок. </w:t>
      </w:r>
    </w:p>
    <w:p w:rsidR="005739A4" w:rsidRDefault="005739A4" w:rsidP="00D53E52">
      <w:pPr>
        <w:spacing w:after="0" w:line="240" w:lineRule="auto"/>
        <w:jc w:val="both"/>
        <w:rPr>
          <w:rFonts w:ascii="Times New Roman" w:hAnsi="Times New Roman" w:cs="Times New Roman"/>
          <w:sz w:val="28"/>
          <w:szCs w:val="28"/>
        </w:rPr>
      </w:pPr>
      <w:r w:rsidRPr="00EF71F4">
        <w:rPr>
          <w:rFonts w:ascii="Times New Roman" w:hAnsi="Times New Roman" w:cs="Times New Roman"/>
          <w:sz w:val="28"/>
          <w:szCs w:val="28"/>
          <w:u w:val="single"/>
        </w:rPr>
        <w:t>Практика</w:t>
      </w:r>
      <w:r>
        <w:rPr>
          <w:rFonts w:ascii="Times New Roman" w:hAnsi="Times New Roman" w:cs="Times New Roman"/>
          <w:sz w:val="28"/>
          <w:szCs w:val="28"/>
        </w:rPr>
        <w:t>:</w:t>
      </w:r>
      <w:r w:rsidR="009240E8">
        <w:rPr>
          <w:rFonts w:ascii="Times New Roman" w:hAnsi="Times New Roman" w:cs="Times New Roman"/>
          <w:sz w:val="28"/>
          <w:szCs w:val="28"/>
        </w:rPr>
        <w:t xml:space="preserve"> Рисование в нетрадиционной технике «</w:t>
      </w:r>
      <w:proofErr w:type="spellStart"/>
      <w:r w:rsidR="009240E8">
        <w:rPr>
          <w:rFonts w:ascii="Times New Roman" w:hAnsi="Times New Roman" w:cs="Times New Roman"/>
          <w:sz w:val="28"/>
          <w:szCs w:val="28"/>
        </w:rPr>
        <w:t>Граттаж</w:t>
      </w:r>
      <w:proofErr w:type="spellEnd"/>
      <w:r w:rsidR="009240E8">
        <w:rPr>
          <w:rFonts w:ascii="Times New Roman" w:hAnsi="Times New Roman" w:cs="Times New Roman"/>
          <w:sz w:val="28"/>
          <w:szCs w:val="28"/>
        </w:rPr>
        <w:t>»: «Избушка на курьих ножках», аппликация с элементами рисования «Перо Жар- птицы».</w:t>
      </w:r>
    </w:p>
    <w:p w:rsidR="00673B42" w:rsidRDefault="00673B42" w:rsidP="00D53E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Новогодние игрушки</w:t>
      </w:r>
    </w:p>
    <w:p w:rsidR="00CC5E21" w:rsidRDefault="005739A4" w:rsidP="00D53E52">
      <w:pPr>
        <w:spacing w:after="0" w:line="240" w:lineRule="auto"/>
        <w:jc w:val="both"/>
        <w:rPr>
          <w:rFonts w:ascii="Times New Roman" w:hAnsi="Times New Roman" w:cs="Times New Roman"/>
          <w:sz w:val="28"/>
          <w:szCs w:val="28"/>
        </w:rPr>
      </w:pPr>
      <w:r w:rsidRPr="00EF71F4">
        <w:rPr>
          <w:rFonts w:ascii="Times New Roman" w:hAnsi="Times New Roman" w:cs="Times New Roman"/>
          <w:sz w:val="28"/>
          <w:szCs w:val="28"/>
          <w:u w:val="single"/>
        </w:rPr>
        <w:t>Теория</w:t>
      </w:r>
      <w:r>
        <w:rPr>
          <w:rFonts w:ascii="Times New Roman" w:hAnsi="Times New Roman" w:cs="Times New Roman"/>
          <w:sz w:val="28"/>
          <w:szCs w:val="28"/>
        </w:rPr>
        <w:t>:</w:t>
      </w:r>
      <w:r w:rsidR="00CC5E21">
        <w:rPr>
          <w:rFonts w:ascii="Times New Roman" w:hAnsi="Times New Roman" w:cs="Times New Roman"/>
          <w:sz w:val="28"/>
          <w:szCs w:val="28"/>
        </w:rPr>
        <w:t xml:space="preserve"> Знакомство с русскими традициями (празднуем новый год, наряжаем ёлку, готовим подарки). Рассматривание бросового и природного материала</w:t>
      </w:r>
      <w:r w:rsidR="007E0065">
        <w:rPr>
          <w:rFonts w:ascii="Times New Roman" w:hAnsi="Times New Roman" w:cs="Times New Roman"/>
          <w:sz w:val="28"/>
          <w:szCs w:val="28"/>
        </w:rPr>
        <w:t>,</w:t>
      </w:r>
      <w:r w:rsidR="00CC5E21">
        <w:rPr>
          <w:rFonts w:ascii="Times New Roman" w:hAnsi="Times New Roman" w:cs="Times New Roman"/>
          <w:sz w:val="28"/>
          <w:szCs w:val="28"/>
        </w:rPr>
        <w:t xml:space="preserve"> предназначенного для изготовления новогодних игрушек.</w:t>
      </w:r>
    </w:p>
    <w:p w:rsidR="005739A4" w:rsidRDefault="005739A4" w:rsidP="00D53E52">
      <w:pPr>
        <w:spacing w:after="0" w:line="240" w:lineRule="auto"/>
        <w:jc w:val="both"/>
        <w:rPr>
          <w:rFonts w:ascii="Times New Roman" w:hAnsi="Times New Roman" w:cs="Times New Roman"/>
          <w:sz w:val="28"/>
          <w:szCs w:val="28"/>
        </w:rPr>
      </w:pPr>
      <w:r w:rsidRPr="00EF71F4">
        <w:rPr>
          <w:rFonts w:ascii="Times New Roman" w:hAnsi="Times New Roman" w:cs="Times New Roman"/>
          <w:sz w:val="28"/>
          <w:szCs w:val="28"/>
          <w:u w:val="single"/>
        </w:rPr>
        <w:t>Практика</w:t>
      </w:r>
      <w:r>
        <w:rPr>
          <w:rFonts w:ascii="Times New Roman" w:hAnsi="Times New Roman" w:cs="Times New Roman"/>
          <w:sz w:val="28"/>
          <w:szCs w:val="28"/>
        </w:rPr>
        <w:t xml:space="preserve">: </w:t>
      </w:r>
      <w:bookmarkStart w:id="3" w:name="_Hlk68974323"/>
      <w:r w:rsidR="00CC5E21">
        <w:rPr>
          <w:rFonts w:ascii="Times New Roman" w:hAnsi="Times New Roman" w:cs="Times New Roman"/>
          <w:sz w:val="28"/>
          <w:szCs w:val="28"/>
        </w:rPr>
        <w:t xml:space="preserve">Экскурсия «Мастерская </w:t>
      </w:r>
      <w:r w:rsidRPr="005739A4">
        <w:rPr>
          <w:rFonts w:ascii="Times New Roman" w:hAnsi="Times New Roman" w:cs="Times New Roman"/>
          <w:sz w:val="28"/>
          <w:szCs w:val="28"/>
        </w:rPr>
        <w:t>Деда Мороза»</w:t>
      </w:r>
      <w:r w:rsidR="00CC5E21">
        <w:rPr>
          <w:rFonts w:ascii="Times New Roman" w:hAnsi="Times New Roman" w:cs="Times New Roman"/>
          <w:sz w:val="28"/>
          <w:szCs w:val="28"/>
        </w:rPr>
        <w:t>.</w:t>
      </w:r>
      <w:r w:rsidRPr="005739A4">
        <w:rPr>
          <w:rFonts w:ascii="Times New Roman" w:hAnsi="Times New Roman" w:cs="Times New Roman"/>
          <w:sz w:val="28"/>
          <w:szCs w:val="28"/>
        </w:rPr>
        <w:t xml:space="preserve"> Изготовление новогодних сувениров.</w:t>
      </w:r>
    </w:p>
    <w:bookmarkEnd w:id="3"/>
    <w:p w:rsidR="00673B42" w:rsidRDefault="00673B42" w:rsidP="00D53E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Зимующие птицы</w:t>
      </w:r>
    </w:p>
    <w:p w:rsidR="00EF71F4" w:rsidRDefault="00EF71F4" w:rsidP="00D53E52">
      <w:pPr>
        <w:spacing w:after="0" w:line="240" w:lineRule="auto"/>
        <w:jc w:val="both"/>
        <w:rPr>
          <w:rFonts w:ascii="Times New Roman" w:hAnsi="Times New Roman" w:cs="Times New Roman"/>
          <w:sz w:val="28"/>
          <w:szCs w:val="28"/>
        </w:rPr>
      </w:pPr>
      <w:r w:rsidRPr="00EF71F4">
        <w:rPr>
          <w:rFonts w:ascii="Times New Roman" w:hAnsi="Times New Roman" w:cs="Times New Roman"/>
          <w:sz w:val="28"/>
          <w:szCs w:val="28"/>
          <w:u w:val="single"/>
        </w:rPr>
        <w:t>Теория</w:t>
      </w:r>
      <w:r>
        <w:rPr>
          <w:rFonts w:ascii="Times New Roman" w:hAnsi="Times New Roman" w:cs="Times New Roman"/>
          <w:sz w:val="28"/>
          <w:szCs w:val="28"/>
        </w:rPr>
        <w:t>:</w:t>
      </w:r>
      <w:r w:rsidR="00C26864">
        <w:rPr>
          <w:rFonts w:ascii="Times New Roman" w:hAnsi="Times New Roman" w:cs="Times New Roman"/>
          <w:sz w:val="28"/>
          <w:szCs w:val="28"/>
        </w:rPr>
        <w:t xml:space="preserve"> Зимующие птицы нашего края. Особенности внешнего вида, образ жизни.</w:t>
      </w:r>
    </w:p>
    <w:p w:rsidR="00EF71F4" w:rsidRDefault="00EF71F4" w:rsidP="00D53E52">
      <w:pPr>
        <w:spacing w:after="0" w:line="240" w:lineRule="auto"/>
        <w:jc w:val="both"/>
        <w:rPr>
          <w:rFonts w:ascii="Times New Roman" w:hAnsi="Times New Roman" w:cs="Times New Roman"/>
          <w:sz w:val="28"/>
          <w:szCs w:val="28"/>
        </w:rPr>
      </w:pPr>
      <w:r w:rsidRPr="00EF71F4">
        <w:rPr>
          <w:rFonts w:ascii="Times New Roman" w:hAnsi="Times New Roman" w:cs="Times New Roman"/>
          <w:sz w:val="28"/>
          <w:szCs w:val="28"/>
          <w:u w:val="single"/>
        </w:rPr>
        <w:t>Практика</w:t>
      </w:r>
      <w:r>
        <w:rPr>
          <w:rFonts w:ascii="Times New Roman" w:hAnsi="Times New Roman" w:cs="Times New Roman"/>
          <w:sz w:val="28"/>
          <w:szCs w:val="28"/>
        </w:rPr>
        <w:t>:</w:t>
      </w:r>
      <w:r w:rsidR="00C26864" w:rsidRPr="00C26864">
        <w:t xml:space="preserve"> </w:t>
      </w:r>
      <w:r w:rsidR="00C26864" w:rsidRPr="00C26864">
        <w:rPr>
          <w:rFonts w:ascii="Times New Roman" w:hAnsi="Times New Roman" w:cs="Times New Roman"/>
          <w:sz w:val="28"/>
          <w:szCs w:val="28"/>
        </w:rPr>
        <w:t>Выполнение заданий в к</w:t>
      </w:r>
      <w:r w:rsidR="00C26864">
        <w:rPr>
          <w:rFonts w:ascii="Times New Roman" w:hAnsi="Times New Roman" w:cs="Times New Roman"/>
          <w:sz w:val="28"/>
          <w:szCs w:val="28"/>
        </w:rPr>
        <w:t>нижке-раскраске: «Раскрась птиц», плоскостная лепка «Снегирь».</w:t>
      </w:r>
    </w:p>
    <w:p w:rsidR="00673B42" w:rsidRDefault="00673B42" w:rsidP="00D53E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Дремлет лес под сказку сна</w:t>
      </w:r>
    </w:p>
    <w:p w:rsidR="00673B42" w:rsidRPr="00F45F5B" w:rsidRDefault="00673B42" w:rsidP="00F45F5B">
      <w:pPr>
        <w:spacing w:after="0" w:line="240" w:lineRule="auto"/>
        <w:jc w:val="both"/>
        <w:rPr>
          <w:rFonts w:ascii="Times New Roman" w:hAnsi="Times New Roman" w:cs="Times New Roman"/>
          <w:sz w:val="28"/>
          <w:szCs w:val="28"/>
        </w:rPr>
      </w:pPr>
      <w:r w:rsidRPr="000252D2">
        <w:rPr>
          <w:rFonts w:ascii="Times New Roman" w:hAnsi="Times New Roman" w:cs="Times New Roman"/>
          <w:sz w:val="28"/>
          <w:szCs w:val="28"/>
          <w:u w:val="single"/>
        </w:rPr>
        <w:t>Теория</w:t>
      </w:r>
      <w:r>
        <w:rPr>
          <w:rFonts w:ascii="Times New Roman" w:hAnsi="Times New Roman" w:cs="Times New Roman"/>
          <w:sz w:val="28"/>
          <w:szCs w:val="28"/>
        </w:rPr>
        <w:t>:</w:t>
      </w:r>
      <w:r w:rsidR="00457D53" w:rsidRPr="00457D53">
        <w:t xml:space="preserve"> </w:t>
      </w:r>
      <w:r w:rsidR="00457D53">
        <w:rPr>
          <w:rFonts w:ascii="Times New Roman" w:hAnsi="Times New Roman" w:cs="Times New Roman"/>
          <w:sz w:val="28"/>
          <w:szCs w:val="28"/>
        </w:rPr>
        <w:t>П</w:t>
      </w:r>
      <w:r w:rsidR="00457D53" w:rsidRPr="00457D53">
        <w:rPr>
          <w:rFonts w:ascii="Times New Roman" w:hAnsi="Times New Roman" w:cs="Times New Roman"/>
          <w:sz w:val="28"/>
          <w:szCs w:val="28"/>
        </w:rPr>
        <w:t xml:space="preserve">ризнаки зимы (деревья стоят голые; изменение образа жизни животных, птиц, насекомых).  </w:t>
      </w:r>
      <w:r w:rsidR="00F45F5B" w:rsidRPr="00F45F5B">
        <w:rPr>
          <w:rFonts w:ascii="Times New Roman" w:hAnsi="Times New Roman" w:cs="Times New Roman"/>
          <w:sz w:val="28"/>
          <w:szCs w:val="28"/>
        </w:rPr>
        <w:t xml:space="preserve">Ель и сосна: сравнение </w:t>
      </w:r>
      <w:r w:rsidR="00F46B5F">
        <w:rPr>
          <w:rFonts w:ascii="Times New Roman" w:hAnsi="Times New Roman" w:cs="Times New Roman"/>
          <w:sz w:val="28"/>
          <w:szCs w:val="28"/>
        </w:rPr>
        <w:t>(</w:t>
      </w:r>
      <w:r w:rsidR="00F45F5B" w:rsidRPr="00F45F5B">
        <w:rPr>
          <w:rFonts w:ascii="Times New Roman" w:hAnsi="Times New Roman" w:cs="Times New Roman"/>
          <w:sz w:val="28"/>
          <w:szCs w:val="28"/>
        </w:rPr>
        <w:t>различие и сходство</w:t>
      </w:r>
      <w:r w:rsidR="00F46B5F">
        <w:rPr>
          <w:rFonts w:ascii="Times New Roman" w:hAnsi="Times New Roman" w:cs="Times New Roman"/>
          <w:sz w:val="28"/>
          <w:szCs w:val="28"/>
        </w:rPr>
        <w:t>)</w:t>
      </w:r>
      <w:r w:rsidR="00F45F5B" w:rsidRPr="00F45F5B">
        <w:rPr>
          <w:rFonts w:ascii="Times New Roman" w:hAnsi="Times New Roman" w:cs="Times New Roman"/>
          <w:sz w:val="28"/>
          <w:szCs w:val="28"/>
        </w:rPr>
        <w:t>.</w:t>
      </w:r>
    </w:p>
    <w:p w:rsidR="00673B42" w:rsidRDefault="00673B42" w:rsidP="00D53E52">
      <w:pPr>
        <w:spacing w:after="0" w:line="240" w:lineRule="auto"/>
        <w:jc w:val="both"/>
        <w:rPr>
          <w:rFonts w:ascii="Times New Roman" w:hAnsi="Times New Roman" w:cs="Times New Roman"/>
          <w:sz w:val="28"/>
          <w:szCs w:val="28"/>
        </w:rPr>
      </w:pPr>
      <w:r w:rsidRPr="00457D53">
        <w:rPr>
          <w:rFonts w:ascii="Times New Roman" w:hAnsi="Times New Roman" w:cs="Times New Roman"/>
          <w:sz w:val="28"/>
          <w:szCs w:val="28"/>
          <w:u w:val="single"/>
        </w:rPr>
        <w:t>Практика</w:t>
      </w:r>
      <w:r>
        <w:rPr>
          <w:rFonts w:ascii="Times New Roman" w:hAnsi="Times New Roman" w:cs="Times New Roman"/>
          <w:sz w:val="28"/>
          <w:szCs w:val="28"/>
        </w:rPr>
        <w:t xml:space="preserve">: </w:t>
      </w:r>
      <w:bookmarkStart w:id="4" w:name="_Hlk68957402"/>
      <w:r>
        <w:rPr>
          <w:rFonts w:ascii="Times New Roman" w:hAnsi="Times New Roman" w:cs="Times New Roman"/>
          <w:sz w:val="28"/>
          <w:szCs w:val="28"/>
        </w:rPr>
        <w:t>Рисование в нетрадиционной технике</w:t>
      </w:r>
      <w:r w:rsidR="00457D53">
        <w:rPr>
          <w:rFonts w:ascii="Times New Roman" w:hAnsi="Times New Roman" w:cs="Times New Roman"/>
          <w:sz w:val="28"/>
          <w:szCs w:val="28"/>
        </w:rPr>
        <w:t xml:space="preserve"> «</w:t>
      </w:r>
      <w:proofErr w:type="spellStart"/>
      <w:r w:rsidR="00457D53">
        <w:rPr>
          <w:rFonts w:ascii="Times New Roman" w:hAnsi="Times New Roman" w:cs="Times New Roman"/>
          <w:sz w:val="28"/>
          <w:szCs w:val="28"/>
        </w:rPr>
        <w:t>Кляксография</w:t>
      </w:r>
      <w:proofErr w:type="spellEnd"/>
      <w:r w:rsidR="00457D53">
        <w:rPr>
          <w:rFonts w:ascii="Times New Roman" w:hAnsi="Times New Roman" w:cs="Times New Roman"/>
          <w:sz w:val="28"/>
          <w:szCs w:val="28"/>
        </w:rPr>
        <w:t>»:</w:t>
      </w:r>
      <w:r>
        <w:rPr>
          <w:rFonts w:ascii="Times New Roman" w:hAnsi="Times New Roman" w:cs="Times New Roman"/>
          <w:sz w:val="28"/>
          <w:szCs w:val="28"/>
        </w:rPr>
        <w:t xml:space="preserve"> </w:t>
      </w:r>
      <w:r w:rsidR="005169D5">
        <w:rPr>
          <w:rFonts w:ascii="Times New Roman" w:hAnsi="Times New Roman" w:cs="Times New Roman"/>
          <w:sz w:val="28"/>
          <w:szCs w:val="28"/>
        </w:rPr>
        <w:t>«</w:t>
      </w:r>
      <w:bookmarkEnd w:id="4"/>
      <w:r w:rsidR="005169D5">
        <w:rPr>
          <w:rFonts w:ascii="Times New Roman" w:hAnsi="Times New Roman" w:cs="Times New Roman"/>
          <w:sz w:val="28"/>
          <w:szCs w:val="28"/>
        </w:rPr>
        <w:t>Дерево колдуньи»</w:t>
      </w:r>
      <w:r w:rsidR="00457D53">
        <w:rPr>
          <w:rFonts w:ascii="Times New Roman" w:hAnsi="Times New Roman" w:cs="Times New Roman"/>
          <w:sz w:val="28"/>
          <w:szCs w:val="28"/>
        </w:rPr>
        <w:t>. Аппликация из бросового материала (ватные диски) и элементами дорисовки «Под снежным одеялом».</w:t>
      </w:r>
    </w:p>
    <w:p w:rsidR="00911ADC" w:rsidRDefault="00911ADC" w:rsidP="00D53E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0095680A">
        <w:rPr>
          <w:rFonts w:ascii="Times New Roman" w:hAnsi="Times New Roman" w:cs="Times New Roman"/>
          <w:sz w:val="28"/>
          <w:szCs w:val="28"/>
        </w:rPr>
        <w:t>Обитатели водоёмов</w:t>
      </w:r>
    </w:p>
    <w:p w:rsidR="00604E4A" w:rsidRDefault="00604E4A" w:rsidP="00D53E52">
      <w:pPr>
        <w:spacing w:after="0" w:line="240" w:lineRule="auto"/>
        <w:jc w:val="both"/>
        <w:rPr>
          <w:rFonts w:ascii="Times New Roman" w:hAnsi="Times New Roman" w:cs="Times New Roman"/>
          <w:sz w:val="28"/>
          <w:szCs w:val="28"/>
        </w:rPr>
      </w:pPr>
      <w:r w:rsidRPr="00604E4A">
        <w:rPr>
          <w:rFonts w:ascii="Times New Roman" w:hAnsi="Times New Roman" w:cs="Times New Roman"/>
          <w:sz w:val="28"/>
          <w:szCs w:val="28"/>
          <w:u w:val="single"/>
        </w:rPr>
        <w:t>Теория</w:t>
      </w:r>
      <w:r>
        <w:rPr>
          <w:rFonts w:ascii="Times New Roman" w:hAnsi="Times New Roman" w:cs="Times New Roman"/>
          <w:sz w:val="28"/>
          <w:szCs w:val="28"/>
        </w:rPr>
        <w:t xml:space="preserve">: Водоёмы и их обитатели. </w:t>
      </w:r>
      <w:r w:rsidR="00637F42">
        <w:rPr>
          <w:rFonts w:ascii="Times New Roman" w:hAnsi="Times New Roman" w:cs="Times New Roman"/>
          <w:sz w:val="28"/>
          <w:szCs w:val="28"/>
        </w:rPr>
        <w:t>Взаимосвязи между растениями и обитателями водоёмов.</w:t>
      </w:r>
    </w:p>
    <w:p w:rsidR="00604E4A" w:rsidRDefault="00604E4A" w:rsidP="00D53E52">
      <w:pPr>
        <w:spacing w:after="0" w:line="240" w:lineRule="auto"/>
        <w:jc w:val="both"/>
        <w:rPr>
          <w:rFonts w:ascii="Times New Roman" w:hAnsi="Times New Roman" w:cs="Times New Roman"/>
          <w:sz w:val="28"/>
          <w:szCs w:val="28"/>
        </w:rPr>
      </w:pPr>
      <w:r w:rsidRPr="00604E4A">
        <w:rPr>
          <w:rFonts w:ascii="Times New Roman" w:hAnsi="Times New Roman" w:cs="Times New Roman"/>
          <w:sz w:val="28"/>
          <w:szCs w:val="28"/>
          <w:u w:val="single"/>
        </w:rPr>
        <w:t>Практика</w:t>
      </w:r>
      <w:r>
        <w:rPr>
          <w:rFonts w:ascii="Times New Roman" w:hAnsi="Times New Roman" w:cs="Times New Roman"/>
          <w:sz w:val="28"/>
          <w:szCs w:val="28"/>
        </w:rPr>
        <w:t xml:space="preserve">: </w:t>
      </w:r>
      <w:r w:rsidR="00637F42">
        <w:rPr>
          <w:rFonts w:ascii="Times New Roman" w:hAnsi="Times New Roman" w:cs="Times New Roman"/>
          <w:sz w:val="28"/>
          <w:szCs w:val="28"/>
        </w:rPr>
        <w:t xml:space="preserve">Презентация «Жизнь подводных обитателей». </w:t>
      </w:r>
      <w:r w:rsidRPr="00604E4A">
        <w:rPr>
          <w:rFonts w:ascii="Times New Roman" w:hAnsi="Times New Roman" w:cs="Times New Roman"/>
          <w:sz w:val="28"/>
          <w:szCs w:val="28"/>
        </w:rPr>
        <w:t xml:space="preserve">Панно «Аквариум». </w:t>
      </w:r>
      <w:r>
        <w:rPr>
          <w:rFonts w:ascii="Times New Roman" w:hAnsi="Times New Roman" w:cs="Times New Roman"/>
          <w:sz w:val="28"/>
          <w:szCs w:val="28"/>
        </w:rPr>
        <w:t>Обрывная аппликация</w:t>
      </w:r>
      <w:r w:rsidRPr="00604E4A">
        <w:rPr>
          <w:rFonts w:ascii="Times New Roman" w:hAnsi="Times New Roman" w:cs="Times New Roman"/>
          <w:sz w:val="28"/>
          <w:szCs w:val="28"/>
        </w:rPr>
        <w:t xml:space="preserve"> «Золотая рыб</w:t>
      </w:r>
      <w:r w:rsidR="00597C48">
        <w:rPr>
          <w:rFonts w:ascii="Times New Roman" w:hAnsi="Times New Roman" w:cs="Times New Roman"/>
          <w:sz w:val="28"/>
          <w:szCs w:val="28"/>
        </w:rPr>
        <w:t>к</w:t>
      </w:r>
      <w:r w:rsidRPr="00604E4A">
        <w:rPr>
          <w:rFonts w:ascii="Times New Roman" w:hAnsi="Times New Roman" w:cs="Times New Roman"/>
          <w:sz w:val="28"/>
          <w:szCs w:val="28"/>
        </w:rPr>
        <w:t>а»</w:t>
      </w:r>
      <w:r>
        <w:rPr>
          <w:rFonts w:ascii="Times New Roman" w:hAnsi="Times New Roman" w:cs="Times New Roman"/>
          <w:sz w:val="28"/>
          <w:szCs w:val="28"/>
        </w:rPr>
        <w:t>.</w:t>
      </w:r>
    </w:p>
    <w:p w:rsidR="0095680A" w:rsidRDefault="0095680A" w:rsidP="00D53E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 Там, где всегда зима.</w:t>
      </w:r>
    </w:p>
    <w:p w:rsidR="0095680A" w:rsidRDefault="0095680A" w:rsidP="00D53E52">
      <w:pPr>
        <w:spacing w:after="0" w:line="240" w:lineRule="auto"/>
        <w:jc w:val="both"/>
        <w:rPr>
          <w:rFonts w:ascii="Times New Roman" w:hAnsi="Times New Roman" w:cs="Times New Roman"/>
          <w:sz w:val="28"/>
          <w:szCs w:val="28"/>
        </w:rPr>
      </w:pPr>
      <w:r w:rsidRPr="00604E4A">
        <w:rPr>
          <w:rFonts w:ascii="Times New Roman" w:hAnsi="Times New Roman" w:cs="Times New Roman"/>
          <w:sz w:val="28"/>
          <w:szCs w:val="28"/>
          <w:u w:val="single"/>
        </w:rPr>
        <w:t>Теория</w:t>
      </w:r>
      <w:r>
        <w:rPr>
          <w:rFonts w:ascii="Times New Roman" w:hAnsi="Times New Roman" w:cs="Times New Roman"/>
          <w:sz w:val="28"/>
          <w:szCs w:val="28"/>
        </w:rPr>
        <w:t>: Природа крайнего Севера. Животный и растительный мир.</w:t>
      </w:r>
    </w:p>
    <w:p w:rsidR="0095680A" w:rsidRDefault="0095680A" w:rsidP="00D53E52">
      <w:pPr>
        <w:spacing w:after="0" w:line="240" w:lineRule="auto"/>
        <w:jc w:val="both"/>
        <w:rPr>
          <w:rFonts w:ascii="Times New Roman" w:hAnsi="Times New Roman" w:cs="Times New Roman"/>
          <w:sz w:val="28"/>
          <w:szCs w:val="28"/>
        </w:rPr>
      </w:pPr>
      <w:r w:rsidRPr="00604E4A">
        <w:rPr>
          <w:rFonts w:ascii="Times New Roman" w:hAnsi="Times New Roman" w:cs="Times New Roman"/>
          <w:sz w:val="28"/>
          <w:szCs w:val="28"/>
          <w:u w:val="single"/>
        </w:rPr>
        <w:t>Практика</w:t>
      </w:r>
      <w:r>
        <w:rPr>
          <w:rFonts w:ascii="Times New Roman" w:hAnsi="Times New Roman" w:cs="Times New Roman"/>
          <w:sz w:val="28"/>
          <w:szCs w:val="28"/>
        </w:rPr>
        <w:t xml:space="preserve">: </w:t>
      </w:r>
      <w:r w:rsidRPr="0095680A">
        <w:rPr>
          <w:rFonts w:ascii="Times New Roman" w:hAnsi="Times New Roman" w:cs="Times New Roman"/>
          <w:sz w:val="28"/>
          <w:szCs w:val="28"/>
        </w:rPr>
        <w:t>Рисование в нетрадиционной технике «</w:t>
      </w:r>
      <w:proofErr w:type="spellStart"/>
      <w:r>
        <w:rPr>
          <w:rFonts w:ascii="Times New Roman" w:hAnsi="Times New Roman" w:cs="Times New Roman"/>
          <w:sz w:val="28"/>
          <w:szCs w:val="28"/>
        </w:rPr>
        <w:t>Граттаж</w:t>
      </w:r>
      <w:proofErr w:type="spellEnd"/>
      <w:r>
        <w:rPr>
          <w:rFonts w:ascii="Times New Roman" w:hAnsi="Times New Roman" w:cs="Times New Roman"/>
          <w:sz w:val="28"/>
          <w:szCs w:val="28"/>
        </w:rPr>
        <w:t>»: «Северное сияние». Аппликация из ватных дисков и элементами дорисовки «Умка».</w:t>
      </w:r>
    </w:p>
    <w:p w:rsidR="00604E4A" w:rsidRDefault="00604E4A" w:rsidP="00D53E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004A69DE" w:rsidRPr="004A69DE">
        <w:rPr>
          <w:rFonts w:ascii="Times New Roman" w:hAnsi="Times New Roman" w:cs="Times New Roman"/>
          <w:sz w:val="28"/>
          <w:szCs w:val="28"/>
        </w:rPr>
        <w:t>Детские фантазии</w:t>
      </w:r>
    </w:p>
    <w:p w:rsidR="004A69DE" w:rsidRDefault="004A69DE" w:rsidP="00D53E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Теория: </w:t>
      </w:r>
      <w:r w:rsidR="00A570AC">
        <w:rPr>
          <w:rFonts w:ascii="Times New Roman" w:hAnsi="Times New Roman" w:cs="Times New Roman"/>
          <w:sz w:val="28"/>
          <w:szCs w:val="28"/>
        </w:rPr>
        <w:t xml:space="preserve">Зима. Явления </w:t>
      </w:r>
      <w:r w:rsidR="007960B5">
        <w:rPr>
          <w:rFonts w:ascii="Times New Roman" w:hAnsi="Times New Roman" w:cs="Times New Roman"/>
          <w:sz w:val="28"/>
          <w:szCs w:val="28"/>
        </w:rPr>
        <w:t>в природе и погоде.</w:t>
      </w:r>
    </w:p>
    <w:p w:rsidR="004A69DE" w:rsidRDefault="004A69DE" w:rsidP="00D53E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Практика: Экспериментирование с различными материалами.</w:t>
      </w:r>
      <w:r w:rsidRPr="004A69DE">
        <w:t xml:space="preserve"> </w:t>
      </w:r>
      <w:r w:rsidRPr="004A69DE">
        <w:rPr>
          <w:rFonts w:ascii="Times New Roman" w:hAnsi="Times New Roman" w:cs="Times New Roman"/>
          <w:sz w:val="28"/>
          <w:szCs w:val="28"/>
        </w:rPr>
        <w:t>Выдувание краски или туши, предавая форму сказочных образов.</w:t>
      </w:r>
      <w:r w:rsidR="003243C1">
        <w:rPr>
          <w:rFonts w:ascii="Times New Roman" w:hAnsi="Times New Roman" w:cs="Times New Roman"/>
          <w:sz w:val="28"/>
          <w:szCs w:val="28"/>
        </w:rPr>
        <w:t xml:space="preserve"> </w:t>
      </w:r>
      <w:r w:rsidR="003243C1" w:rsidRPr="003243C1">
        <w:rPr>
          <w:rFonts w:ascii="Times New Roman" w:hAnsi="Times New Roman" w:cs="Times New Roman"/>
          <w:sz w:val="28"/>
          <w:szCs w:val="28"/>
        </w:rPr>
        <w:t>Рисование в нетрадиционной технике «</w:t>
      </w:r>
      <w:proofErr w:type="spellStart"/>
      <w:r w:rsidR="003243C1" w:rsidRPr="003243C1">
        <w:rPr>
          <w:rFonts w:ascii="Times New Roman" w:hAnsi="Times New Roman" w:cs="Times New Roman"/>
          <w:sz w:val="28"/>
          <w:szCs w:val="28"/>
        </w:rPr>
        <w:t>Кляксография</w:t>
      </w:r>
      <w:proofErr w:type="spellEnd"/>
      <w:r w:rsidR="003243C1" w:rsidRPr="003243C1">
        <w:rPr>
          <w:rFonts w:ascii="Times New Roman" w:hAnsi="Times New Roman" w:cs="Times New Roman"/>
          <w:sz w:val="28"/>
          <w:szCs w:val="28"/>
        </w:rPr>
        <w:t>»: «</w:t>
      </w:r>
      <w:r w:rsidR="003243C1">
        <w:rPr>
          <w:rFonts w:ascii="Times New Roman" w:hAnsi="Times New Roman" w:cs="Times New Roman"/>
          <w:sz w:val="28"/>
          <w:szCs w:val="28"/>
        </w:rPr>
        <w:t>Сказочная вьюга»</w:t>
      </w:r>
      <w:r w:rsidR="001437A5">
        <w:rPr>
          <w:rFonts w:ascii="Times New Roman" w:hAnsi="Times New Roman" w:cs="Times New Roman"/>
          <w:sz w:val="28"/>
          <w:szCs w:val="28"/>
        </w:rPr>
        <w:t>, рисование  деревьев «Дует сильный ветер» (восковыми мелками и акварельными карандашами).</w:t>
      </w:r>
    </w:p>
    <w:p w:rsidR="00457D53" w:rsidRDefault="000E2E1B" w:rsidP="00D53E5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E16A9E" w:rsidRPr="00E16A9E">
        <w:rPr>
          <w:rFonts w:ascii="Times New Roman" w:hAnsi="Times New Roman" w:cs="Times New Roman"/>
          <w:b/>
          <w:sz w:val="28"/>
          <w:szCs w:val="28"/>
        </w:rPr>
        <w:t>. Образовательный блок: «Весна идёт»</w:t>
      </w:r>
    </w:p>
    <w:p w:rsidR="00374E63" w:rsidRDefault="00930DD2" w:rsidP="00D53E52">
      <w:pPr>
        <w:spacing w:after="0" w:line="240" w:lineRule="auto"/>
        <w:jc w:val="both"/>
        <w:rPr>
          <w:rFonts w:ascii="Times New Roman" w:hAnsi="Times New Roman" w:cs="Times New Roman"/>
          <w:bCs/>
          <w:sz w:val="28"/>
          <w:szCs w:val="28"/>
        </w:rPr>
      </w:pPr>
      <w:r w:rsidRPr="00930DD2">
        <w:rPr>
          <w:rFonts w:ascii="Times New Roman" w:hAnsi="Times New Roman" w:cs="Times New Roman"/>
          <w:bCs/>
          <w:sz w:val="28"/>
          <w:szCs w:val="28"/>
        </w:rPr>
        <w:t xml:space="preserve">1. </w:t>
      </w:r>
      <w:r w:rsidR="00374E63">
        <w:rPr>
          <w:rFonts w:ascii="Times New Roman" w:hAnsi="Times New Roman" w:cs="Times New Roman"/>
          <w:bCs/>
          <w:sz w:val="28"/>
          <w:szCs w:val="28"/>
        </w:rPr>
        <w:t xml:space="preserve">Явления природы весной. </w:t>
      </w:r>
    </w:p>
    <w:p w:rsidR="00930DD2" w:rsidRDefault="00374E63" w:rsidP="00D53E52">
      <w:pPr>
        <w:spacing w:after="0" w:line="240" w:lineRule="auto"/>
        <w:jc w:val="both"/>
        <w:rPr>
          <w:rFonts w:ascii="Times New Roman" w:hAnsi="Times New Roman" w:cs="Times New Roman"/>
          <w:bCs/>
          <w:sz w:val="28"/>
          <w:szCs w:val="28"/>
        </w:rPr>
      </w:pPr>
      <w:r w:rsidRPr="00DC4BD9">
        <w:rPr>
          <w:rFonts w:ascii="Times New Roman" w:hAnsi="Times New Roman" w:cs="Times New Roman"/>
          <w:bCs/>
          <w:sz w:val="28"/>
          <w:szCs w:val="28"/>
          <w:u w:val="single"/>
        </w:rPr>
        <w:t>Теория</w:t>
      </w:r>
      <w:r>
        <w:rPr>
          <w:rFonts w:ascii="Times New Roman" w:hAnsi="Times New Roman" w:cs="Times New Roman"/>
          <w:bCs/>
          <w:sz w:val="28"/>
          <w:szCs w:val="28"/>
        </w:rPr>
        <w:t>: Весенние месяцы. Признаки весны.</w:t>
      </w:r>
      <w:r w:rsidR="00BF30F7">
        <w:rPr>
          <w:rFonts w:ascii="Times New Roman" w:hAnsi="Times New Roman" w:cs="Times New Roman"/>
          <w:bCs/>
          <w:sz w:val="28"/>
          <w:szCs w:val="28"/>
        </w:rPr>
        <w:t xml:space="preserve"> Изменения погоды. </w:t>
      </w:r>
      <w:r>
        <w:rPr>
          <w:rFonts w:ascii="Times New Roman" w:hAnsi="Times New Roman" w:cs="Times New Roman"/>
          <w:bCs/>
          <w:sz w:val="28"/>
          <w:szCs w:val="28"/>
        </w:rPr>
        <w:t xml:space="preserve"> </w:t>
      </w:r>
    </w:p>
    <w:p w:rsidR="00374E63" w:rsidRDefault="00374E63" w:rsidP="00D53E52">
      <w:pPr>
        <w:spacing w:after="0" w:line="240" w:lineRule="auto"/>
        <w:jc w:val="both"/>
        <w:rPr>
          <w:rFonts w:ascii="Times New Roman" w:hAnsi="Times New Roman" w:cs="Times New Roman"/>
          <w:bCs/>
          <w:sz w:val="28"/>
          <w:szCs w:val="28"/>
        </w:rPr>
      </w:pPr>
      <w:r w:rsidRPr="00DC4BD9">
        <w:rPr>
          <w:rFonts w:ascii="Times New Roman" w:hAnsi="Times New Roman" w:cs="Times New Roman"/>
          <w:bCs/>
          <w:sz w:val="28"/>
          <w:szCs w:val="28"/>
          <w:u w:val="single"/>
        </w:rPr>
        <w:t>Практика</w:t>
      </w:r>
      <w:r>
        <w:rPr>
          <w:rFonts w:ascii="Times New Roman" w:hAnsi="Times New Roman" w:cs="Times New Roman"/>
          <w:bCs/>
          <w:sz w:val="28"/>
          <w:szCs w:val="28"/>
        </w:rPr>
        <w:t>:</w:t>
      </w:r>
      <w:r w:rsidR="005A0EFE">
        <w:rPr>
          <w:rFonts w:ascii="Times New Roman" w:hAnsi="Times New Roman" w:cs="Times New Roman"/>
          <w:bCs/>
          <w:sz w:val="28"/>
          <w:szCs w:val="28"/>
        </w:rPr>
        <w:t xml:space="preserve"> </w:t>
      </w:r>
      <w:r w:rsidR="007056EF">
        <w:rPr>
          <w:rFonts w:ascii="Times New Roman" w:hAnsi="Times New Roman" w:cs="Times New Roman"/>
          <w:bCs/>
          <w:sz w:val="28"/>
          <w:szCs w:val="28"/>
        </w:rPr>
        <w:t xml:space="preserve">Презентация «Пробуждение природы весной». </w:t>
      </w:r>
      <w:r w:rsidR="005A0EFE">
        <w:rPr>
          <w:rFonts w:ascii="Times New Roman" w:hAnsi="Times New Roman" w:cs="Times New Roman"/>
          <w:bCs/>
          <w:sz w:val="28"/>
          <w:szCs w:val="28"/>
        </w:rPr>
        <w:t>Рисование «Ранняя весна», пейзажная монотипия (акварельные краски, мелованная бумага).</w:t>
      </w:r>
    </w:p>
    <w:p w:rsidR="005A0EFE" w:rsidRDefault="007E0065" w:rsidP="005A0EF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2</w:t>
      </w:r>
      <w:r w:rsidR="005A0EFE">
        <w:rPr>
          <w:rFonts w:ascii="Times New Roman" w:hAnsi="Times New Roman" w:cs="Times New Roman"/>
          <w:bCs/>
          <w:sz w:val="28"/>
          <w:szCs w:val="28"/>
        </w:rPr>
        <w:t>. Мамин день</w:t>
      </w:r>
    </w:p>
    <w:p w:rsidR="009F0549" w:rsidRDefault="009F0549" w:rsidP="005A0EFE">
      <w:pPr>
        <w:spacing w:after="0" w:line="240" w:lineRule="auto"/>
        <w:jc w:val="both"/>
        <w:rPr>
          <w:rFonts w:ascii="Times New Roman" w:hAnsi="Times New Roman" w:cs="Times New Roman"/>
          <w:bCs/>
          <w:sz w:val="28"/>
          <w:szCs w:val="28"/>
        </w:rPr>
      </w:pPr>
      <w:r w:rsidRPr="00BF30F7">
        <w:rPr>
          <w:rFonts w:ascii="Times New Roman" w:hAnsi="Times New Roman" w:cs="Times New Roman"/>
          <w:bCs/>
          <w:sz w:val="28"/>
          <w:szCs w:val="28"/>
          <w:u w:val="single"/>
        </w:rPr>
        <w:t>Теория</w:t>
      </w:r>
      <w:r>
        <w:rPr>
          <w:rFonts w:ascii="Times New Roman" w:hAnsi="Times New Roman" w:cs="Times New Roman"/>
          <w:bCs/>
          <w:sz w:val="28"/>
          <w:szCs w:val="28"/>
        </w:rPr>
        <w:t xml:space="preserve">: Международный женский день. Весенний праздник». </w:t>
      </w:r>
    </w:p>
    <w:p w:rsidR="009F0549" w:rsidRDefault="009F0549" w:rsidP="005A0EFE">
      <w:pPr>
        <w:spacing w:after="0" w:line="240" w:lineRule="auto"/>
        <w:jc w:val="both"/>
        <w:rPr>
          <w:rFonts w:ascii="Times New Roman" w:hAnsi="Times New Roman" w:cs="Times New Roman"/>
          <w:bCs/>
          <w:sz w:val="28"/>
          <w:szCs w:val="28"/>
        </w:rPr>
      </w:pPr>
      <w:r w:rsidRPr="00BF30F7">
        <w:rPr>
          <w:rFonts w:ascii="Times New Roman" w:hAnsi="Times New Roman" w:cs="Times New Roman"/>
          <w:bCs/>
          <w:sz w:val="28"/>
          <w:szCs w:val="28"/>
          <w:u w:val="single"/>
        </w:rPr>
        <w:t>Практика</w:t>
      </w:r>
      <w:r>
        <w:rPr>
          <w:rFonts w:ascii="Times New Roman" w:hAnsi="Times New Roman" w:cs="Times New Roman"/>
          <w:bCs/>
          <w:sz w:val="28"/>
          <w:szCs w:val="28"/>
        </w:rPr>
        <w:t xml:space="preserve">: </w:t>
      </w:r>
      <w:r w:rsidR="00680D9A">
        <w:rPr>
          <w:rFonts w:ascii="Times New Roman" w:hAnsi="Times New Roman" w:cs="Times New Roman"/>
          <w:bCs/>
          <w:sz w:val="28"/>
          <w:szCs w:val="28"/>
        </w:rPr>
        <w:t xml:space="preserve">Презентация «Все цветы для мамы». </w:t>
      </w:r>
      <w:r>
        <w:rPr>
          <w:rFonts w:ascii="Times New Roman" w:hAnsi="Times New Roman" w:cs="Times New Roman"/>
          <w:bCs/>
          <w:sz w:val="28"/>
          <w:szCs w:val="28"/>
        </w:rPr>
        <w:t>Аппликация в технике «Торцевание»: «Веточка мимозы», оригами «Весенний цветок»</w:t>
      </w:r>
    </w:p>
    <w:p w:rsidR="005A0EFE" w:rsidRDefault="007E0065" w:rsidP="00D53E5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3</w:t>
      </w:r>
      <w:r w:rsidR="005A0EFE">
        <w:rPr>
          <w:rFonts w:ascii="Times New Roman" w:hAnsi="Times New Roman" w:cs="Times New Roman"/>
          <w:bCs/>
          <w:sz w:val="28"/>
          <w:szCs w:val="28"/>
        </w:rPr>
        <w:t xml:space="preserve">. </w:t>
      </w:r>
      <w:r w:rsidR="006E73CC">
        <w:rPr>
          <w:rFonts w:ascii="Times New Roman" w:hAnsi="Times New Roman" w:cs="Times New Roman"/>
          <w:bCs/>
          <w:sz w:val="28"/>
          <w:szCs w:val="28"/>
        </w:rPr>
        <w:t>Прилетайте, скворцы!</w:t>
      </w:r>
    </w:p>
    <w:p w:rsidR="005A0EFE" w:rsidRDefault="005A0EFE" w:rsidP="00D53E52">
      <w:pPr>
        <w:spacing w:after="0" w:line="240" w:lineRule="auto"/>
        <w:jc w:val="both"/>
        <w:rPr>
          <w:rFonts w:ascii="Times New Roman" w:hAnsi="Times New Roman" w:cs="Times New Roman"/>
          <w:bCs/>
          <w:sz w:val="28"/>
          <w:szCs w:val="28"/>
        </w:rPr>
      </w:pPr>
      <w:r w:rsidRPr="00BF30F7">
        <w:rPr>
          <w:rFonts w:ascii="Times New Roman" w:hAnsi="Times New Roman" w:cs="Times New Roman"/>
          <w:bCs/>
          <w:sz w:val="28"/>
          <w:szCs w:val="28"/>
          <w:u w:val="single"/>
        </w:rPr>
        <w:t>Теория</w:t>
      </w:r>
      <w:r>
        <w:rPr>
          <w:rFonts w:ascii="Times New Roman" w:hAnsi="Times New Roman" w:cs="Times New Roman"/>
          <w:bCs/>
          <w:sz w:val="28"/>
          <w:szCs w:val="28"/>
        </w:rPr>
        <w:t xml:space="preserve">: Перелётные птицы. </w:t>
      </w:r>
      <w:r w:rsidR="008867F3">
        <w:rPr>
          <w:rFonts w:ascii="Times New Roman" w:hAnsi="Times New Roman" w:cs="Times New Roman"/>
          <w:bCs/>
          <w:sz w:val="28"/>
          <w:szCs w:val="28"/>
        </w:rPr>
        <w:t>Жизнь птиц в весеннее время года.</w:t>
      </w:r>
    </w:p>
    <w:p w:rsidR="008867F3" w:rsidRDefault="008867F3" w:rsidP="00D53E52">
      <w:pPr>
        <w:spacing w:after="0" w:line="240" w:lineRule="auto"/>
        <w:jc w:val="both"/>
        <w:rPr>
          <w:rFonts w:ascii="Times New Roman" w:hAnsi="Times New Roman" w:cs="Times New Roman"/>
          <w:bCs/>
          <w:sz w:val="28"/>
          <w:szCs w:val="28"/>
        </w:rPr>
      </w:pPr>
      <w:r w:rsidRPr="00BF30F7">
        <w:rPr>
          <w:rFonts w:ascii="Times New Roman" w:hAnsi="Times New Roman" w:cs="Times New Roman"/>
          <w:bCs/>
          <w:sz w:val="28"/>
          <w:szCs w:val="28"/>
          <w:u w:val="single"/>
        </w:rPr>
        <w:t>Практика</w:t>
      </w:r>
      <w:r>
        <w:rPr>
          <w:rFonts w:ascii="Times New Roman" w:hAnsi="Times New Roman" w:cs="Times New Roman"/>
          <w:bCs/>
          <w:sz w:val="28"/>
          <w:szCs w:val="28"/>
        </w:rPr>
        <w:t xml:space="preserve">: </w:t>
      </w:r>
      <w:r w:rsidRPr="008867F3">
        <w:rPr>
          <w:rFonts w:ascii="Times New Roman" w:hAnsi="Times New Roman" w:cs="Times New Roman"/>
          <w:bCs/>
          <w:sz w:val="28"/>
          <w:szCs w:val="28"/>
        </w:rPr>
        <w:t xml:space="preserve">Выполнение задания в книжке-раскраске. </w:t>
      </w:r>
      <w:proofErr w:type="spellStart"/>
      <w:r>
        <w:rPr>
          <w:rFonts w:ascii="Times New Roman" w:hAnsi="Times New Roman" w:cs="Times New Roman"/>
          <w:bCs/>
          <w:sz w:val="28"/>
          <w:szCs w:val="28"/>
        </w:rPr>
        <w:t>Пластилинография</w:t>
      </w:r>
      <w:proofErr w:type="spellEnd"/>
      <w:r w:rsidRPr="008867F3">
        <w:rPr>
          <w:rFonts w:ascii="Times New Roman" w:hAnsi="Times New Roman" w:cs="Times New Roman"/>
          <w:bCs/>
          <w:sz w:val="28"/>
          <w:szCs w:val="28"/>
        </w:rPr>
        <w:t xml:space="preserve"> «Соловей».</w:t>
      </w:r>
    </w:p>
    <w:p w:rsidR="005A0EFE" w:rsidRDefault="007E0065" w:rsidP="00D53E5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4.</w:t>
      </w:r>
      <w:r w:rsidRPr="007E0065">
        <w:rPr>
          <w:rFonts w:ascii="Times New Roman" w:hAnsi="Times New Roman" w:cs="Times New Roman"/>
          <w:bCs/>
          <w:sz w:val="28"/>
          <w:szCs w:val="28"/>
        </w:rPr>
        <w:t xml:space="preserve"> </w:t>
      </w:r>
      <w:r>
        <w:rPr>
          <w:rFonts w:ascii="Times New Roman" w:hAnsi="Times New Roman" w:cs="Times New Roman"/>
          <w:bCs/>
          <w:sz w:val="28"/>
          <w:szCs w:val="28"/>
        </w:rPr>
        <w:t>Весенняя полянка</w:t>
      </w:r>
    </w:p>
    <w:p w:rsidR="005A0EFE" w:rsidRDefault="007E0065" w:rsidP="00D53E52">
      <w:pPr>
        <w:spacing w:after="0" w:line="240" w:lineRule="auto"/>
        <w:jc w:val="both"/>
        <w:rPr>
          <w:rFonts w:ascii="Times New Roman" w:hAnsi="Times New Roman" w:cs="Times New Roman"/>
          <w:bCs/>
          <w:sz w:val="28"/>
          <w:szCs w:val="28"/>
        </w:rPr>
      </w:pPr>
      <w:r w:rsidRPr="00BF30F7">
        <w:rPr>
          <w:rFonts w:ascii="Times New Roman" w:hAnsi="Times New Roman" w:cs="Times New Roman"/>
          <w:bCs/>
          <w:sz w:val="28"/>
          <w:szCs w:val="28"/>
          <w:u w:val="single"/>
        </w:rPr>
        <w:t>Теория</w:t>
      </w:r>
      <w:r>
        <w:rPr>
          <w:rFonts w:ascii="Times New Roman" w:hAnsi="Times New Roman" w:cs="Times New Roman"/>
          <w:bCs/>
          <w:sz w:val="28"/>
          <w:szCs w:val="28"/>
        </w:rPr>
        <w:t>:</w:t>
      </w:r>
      <w:r w:rsidR="005A0EFE">
        <w:rPr>
          <w:rFonts w:ascii="Times New Roman" w:hAnsi="Times New Roman" w:cs="Times New Roman"/>
          <w:bCs/>
          <w:sz w:val="28"/>
          <w:szCs w:val="28"/>
        </w:rPr>
        <w:t xml:space="preserve"> </w:t>
      </w:r>
      <w:r w:rsidR="008867F3" w:rsidRPr="008867F3">
        <w:rPr>
          <w:rFonts w:ascii="Times New Roman" w:hAnsi="Times New Roman" w:cs="Times New Roman"/>
          <w:bCs/>
          <w:sz w:val="28"/>
          <w:szCs w:val="28"/>
        </w:rPr>
        <w:t>Весенние лесные первоцветы</w:t>
      </w:r>
      <w:r w:rsidR="00B841A4">
        <w:rPr>
          <w:rFonts w:ascii="Times New Roman" w:hAnsi="Times New Roman" w:cs="Times New Roman"/>
          <w:bCs/>
          <w:sz w:val="28"/>
          <w:szCs w:val="28"/>
        </w:rPr>
        <w:t>.</w:t>
      </w:r>
      <w:r w:rsidR="008D5DD6">
        <w:rPr>
          <w:rFonts w:ascii="Times New Roman" w:hAnsi="Times New Roman" w:cs="Times New Roman"/>
          <w:bCs/>
          <w:sz w:val="28"/>
          <w:szCs w:val="28"/>
        </w:rPr>
        <w:t xml:space="preserve"> Признаки, влияющие на рост и развитие растений.</w:t>
      </w:r>
      <w:r w:rsidR="008867F3" w:rsidRPr="008867F3">
        <w:rPr>
          <w:rFonts w:ascii="Times New Roman" w:hAnsi="Times New Roman" w:cs="Times New Roman"/>
          <w:bCs/>
          <w:sz w:val="28"/>
          <w:szCs w:val="28"/>
        </w:rPr>
        <w:t xml:space="preserve"> </w:t>
      </w:r>
    </w:p>
    <w:p w:rsidR="008867F3" w:rsidRDefault="008867F3" w:rsidP="00D53E52">
      <w:pPr>
        <w:spacing w:after="0" w:line="240" w:lineRule="auto"/>
        <w:jc w:val="both"/>
        <w:rPr>
          <w:rFonts w:ascii="Times New Roman" w:hAnsi="Times New Roman" w:cs="Times New Roman"/>
          <w:bCs/>
          <w:sz w:val="28"/>
          <w:szCs w:val="28"/>
        </w:rPr>
      </w:pPr>
      <w:r w:rsidRPr="00BF30F7">
        <w:rPr>
          <w:rFonts w:ascii="Times New Roman" w:hAnsi="Times New Roman" w:cs="Times New Roman"/>
          <w:bCs/>
          <w:sz w:val="28"/>
          <w:szCs w:val="28"/>
          <w:u w:val="single"/>
        </w:rPr>
        <w:t>Практика</w:t>
      </w:r>
      <w:r>
        <w:rPr>
          <w:rFonts w:ascii="Times New Roman" w:hAnsi="Times New Roman" w:cs="Times New Roman"/>
          <w:bCs/>
          <w:sz w:val="28"/>
          <w:szCs w:val="28"/>
        </w:rPr>
        <w:t>:</w:t>
      </w:r>
      <w:r w:rsidR="008D5DD6">
        <w:rPr>
          <w:rFonts w:ascii="Times New Roman" w:hAnsi="Times New Roman" w:cs="Times New Roman"/>
          <w:bCs/>
          <w:sz w:val="28"/>
          <w:szCs w:val="28"/>
        </w:rPr>
        <w:t xml:space="preserve"> </w:t>
      </w:r>
      <w:r w:rsidR="00EB2558" w:rsidRPr="008867F3">
        <w:rPr>
          <w:rFonts w:ascii="Times New Roman" w:hAnsi="Times New Roman" w:cs="Times New Roman"/>
          <w:bCs/>
          <w:sz w:val="28"/>
          <w:szCs w:val="28"/>
        </w:rPr>
        <w:t>Презентация «Первоцветы».</w:t>
      </w:r>
      <w:r w:rsidR="00EB2558">
        <w:rPr>
          <w:rFonts w:ascii="Times New Roman" w:hAnsi="Times New Roman" w:cs="Times New Roman"/>
          <w:bCs/>
          <w:sz w:val="28"/>
          <w:szCs w:val="28"/>
        </w:rPr>
        <w:t xml:space="preserve"> </w:t>
      </w:r>
      <w:r w:rsidR="008D5DD6">
        <w:rPr>
          <w:rFonts w:ascii="Times New Roman" w:hAnsi="Times New Roman" w:cs="Times New Roman"/>
          <w:bCs/>
          <w:sz w:val="28"/>
          <w:szCs w:val="28"/>
        </w:rPr>
        <w:t>Рисование (гуашь, вилка) «Пушистый одуванчик», аппликация с элементами конструирования «Майский ландыш».</w:t>
      </w:r>
    </w:p>
    <w:p w:rsidR="007E0065" w:rsidRDefault="007E0065" w:rsidP="00D53E5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5. Жизнь насекомых</w:t>
      </w:r>
    </w:p>
    <w:p w:rsidR="0010449F" w:rsidRDefault="0010449F" w:rsidP="00D53E52">
      <w:pPr>
        <w:spacing w:after="0" w:line="240" w:lineRule="auto"/>
        <w:jc w:val="both"/>
        <w:rPr>
          <w:rFonts w:ascii="Times New Roman" w:hAnsi="Times New Roman" w:cs="Times New Roman"/>
          <w:bCs/>
          <w:sz w:val="28"/>
          <w:szCs w:val="28"/>
        </w:rPr>
      </w:pPr>
      <w:r w:rsidRPr="002F423C">
        <w:rPr>
          <w:rFonts w:ascii="Times New Roman" w:hAnsi="Times New Roman" w:cs="Times New Roman"/>
          <w:bCs/>
          <w:sz w:val="28"/>
          <w:szCs w:val="28"/>
          <w:u w:val="single"/>
        </w:rPr>
        <w:t>Теория</w:t>
      </w:r>
      <w:r>
        <w:rPr>
          <w:rFonts w:ascii="Times New Roman" w:hAnsi="Times New Roman" w:cs="Times New Roman"/>
          <w:bCs/>
          <w:sz w:val="28"/>
          <w:szCs w:val="28"/>
        </w:rPr>
        <w:t>: Мир насекомых. Насекомые нашего края. Их образ жизни, внешний вид.</w:t>
      </w:r>
    </w:p>
    <w:p w:rsidR="0010449F" w:rsidRDefault="0010449F" w:rsidP="00D53E52">
      <w:pPr>
        <w:spacing w:after="0" w:line="240" w:lineRule="auto"/>
        <w:jc w:val="both"/>
        <w:rPr>
          <w:rFonts w:ascii="Times New Roman" w:hAnsi="Times New Roman" w:cs="Times New Roman"/>
          <w:bCs/>
          <w:sz w:val="28"/>
          <w:szCs w:val="28"/>
        </w:rPr>
      </w:pPr>
      <w:r w:rsidRPr="002F423C">
        <w:rPr>
          <w:rFonts w:ascii="Times New Roman" w:hAnsi="Times New Roman" w:cs="Times New Roman"/>
          <w:bCs/>
          <w:sz w:val="28"/>
          <w:szCs w:val="28"/>
          <w:u w:val="single"/>
        </w:rPr>
        <w:t>Практика</w:t>
      </w:r>
      <w:r>
        <w:rPr>
          <w:rFonts w:ascii="Times New Roman" w:hAnsi="Times New Roman" w:cs="Times New Roman"/>
          <w:bCs/>
          <w:sz w:val="28"/>
          <w:szCs w:val="28"/>
        </w:rPr>
        <w:t>: Аппликация с элементами конструирования из бросового материала: «Пчёлка», «Муравей». Раскраски «Насекомые»</w:t>
      </w:r>
    </w:p>
    <w:p w:rsidR="005A0EFE" w:rsidRDefault="007E0065" w:rsidP="00D53E5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6</w:t>
      </w:r>
      <w:r w:rsidR="005A0EFE">
        <w:rPr>
          <w:rFonts w:ascii="Times New Roman" w:hAnsi="Times New Roman" w:cs="Times New Roman"/>
          <w:bCs/>
          <w:sz w:val="28"/>
          <w:szCs w:val="28"/>
        </w:rPr>
        <w:t>. Деревья весной</w:t>
      </w:r>
    </w:p>
    <w:p w:rsidR="00BF30F7" w:rsidRDefault="00BF30F7" w:rsidP="00D53E52">
      <w:pPr>
        <w:spacing w:after="0" w:line="240" w:lineRule="auto"/>
        <w:jc w:val="both"/>
        <w:rPr>
          <w:rFonts w:ascii="Times New Roman" w:hAnsi="Times New Roman" w:cs="Times New Roman"/>
          <w:bCs/>
          <w:sz w:val="28"/>
          <w:szCs w:val="28"/>
        </w:rPr>
      </w:pPr>
      <w:r w:rsidRPr="002F423C">
        <w:rPr>
          <w:rFonts w:ascii="Times New Roman" w:hAnsi="Times New Roman" w:cs="Times New Roman"/>
          <w:bCs/>
          <w:sz w:val="28"/>
          <w:szCs w:val="28"/>
          <w:u w:val="single"/>
        </w:rPr>
        <w:t>Теория</w:t>
      </w:r>
      <w:r>
        <w:rPr>
          <w:rFonts w:ascii="Times New Roman" w:hAnsi="Times New Roman" w:cs="Times New Roman"/>
          <w:bCs/>
          <w:sz w:val="28"/>
          <w:szCs w:val="28"/>
        </w:rPr>
        <w:t xml:space="preserve">: Пробуждение живой природы весной. </w:t>
      </w:r>
      <w:r w:rsidR="002F423C">
        <w:rPr>
          <w:rFonts w:ascii="Times New Roman" w:hAnsi="Times New Roman" w:cs="Times New Roman"/>
          <w:bCs/>
          <w:sz w:val="28"/>
          <w:szCs w:val="28"/>
        </w:rPr>
        <w:t>Набухание почек на деревьях</w:t>
      </w:r>
      <w:r w:rsidR="00292DA1">
        <w:rPr>
          <w:rFonts w:ascii="Times New Roman" w:hAnsi="Times New Roman" w:cs="Times New Roman"/>
          <w:bCs/>
          <w:sz w:val="28"/>
          <w:szCs w:val="28"/>
        </w:rPr>
        <w:t>.</w:t>
      </w:r>
      <w:r w:rsidR="002F423C">
        <w:rPr>
          <w:rFonts w:ascii="Times New Roman" w:hAnsi="Times New Roman" w:cs="Times New Roman"/>
          <w:bCs/>
          <w:sz w:val="28"/>
          <w:szCs w:val="28"/>
        </w:rPr>
        <w:t xml:space="preserve"> Сокодвижение. Факторы, влияющие на рост и развитие растений.</w:t>
      </w:r>
    </w:p>
    <w:p w:rsidR="002F423C" w:rsidRDefault="002F423C" w:rsidP="00D53E52">
      <w:pPr>
        <w:spacing w:after="0" w:line="240" w:lineRule="auto"/>
        <w:jc w:val="both"/>
        <w:rPr>
          <w:rFonts w:ascii="Times New Roman" w:hAnsi="Times New Roman" w:cs="Times New Roman"/>
          <w:bCs/>
          <w:sz w:val="28"/>
          <w:szCs w:val="28"/>
        </w:rPr>
      </w:pPr>
      <w:r w:rsidRPr="007747D4">
        <w:rPr>
          <w:rFonts w:ascii="Times New Roman" w:hAnsi="Times New Roman" w:cs="Times New Roman"/>
          <w:bCs/>
          <w:sz w:val="28"/>
          <w:szCs w:val="28"/>
          <w:u w:val="single"/>
        </w:rPr>
        <w:t>Практика</w:t>
      </w:r>
      <w:r>
        <w:rPr>
          <w:rFonts w:ascii="Times New Roman" w:hAnsi="Times New Roman" w:cs="Times New Roman"/>
          <w:bCs/>
          <w:sz w:val="28"/>
          <w:szCs w:val="28"/>
        </w:rPr>
        <w:t xml:space="preserve">: Рисование </w:t>
      </w:r>
      <w:r w:rsidR="007747D4">
        <w:rPr>
          <w:rFonts w:ascii="Times New Roman" w:hAnsi="Times New Roman" w:cs="Times New Roman"/>
          <w:bCs/>
          <w:sz w:val="28"/>
          <w:szCs w:val="28"/>
        </w:rPr>
        <w:t>с элементами аппликации «Почки и листочки».</w:t>
      </w:r>
    </w:p>
    <w:p w:rsidR="005A0EFE" w:rsidRDefault="007E0065" w:rsidP="00D53E5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7</w:t>
      </w:r>
      <w:r w:rsidR="005A0EFE">
        <w:rPr>
          <w:rFonts w:ascii="Times New Roman" w:hAnsi="Times New Roman" w:cs="Times New Roman"/>
          <w:bCs/>
          <w:sz w:val="28"/>
          <w:szCs w:val="28"/>
        </w:rPr>
        <w:t xml:space="preserve">. </w:t>
      </w:r>
      <w:r>
        <w:rPr>
          <w:rFonts w:ascii="Times New Roman" w:hAnsi="Times New Roman" w:cs="Times New Roman"/>
          <w:bCs/>
          <w:sz w:val="28"/>
          <w:szCs w:val="28"/>
        </w:rPr>
        <w:t>Космос</w:t>
      </w:r>
    </w:p>
    <w:p w:rsidR="00292DA1" w:rsidRDefault="00292DA1" w:rsidP="00D53E52">
      <w:pPr>
        <w:spacing w:after="0" w:line="240" w:lineRule="auto"/>
        <w:jc w:val="both"/>
        <w:rPr>
          <w:rFonts w:ascii="Times New Roman" w:hAnsi="Times New Roman" w:cs="Times New Roman"/>
          <w:bCs/>
          <w:sz w:val="28"/>
          <w:szCs w:val="28"/>
        </w:rPr>
      </w:pPr>
      <w:r w:rsidRPr="00292DA1">
        <w:rPr>
          <w:rFonts w:ascii="Times New Roman" w:hAnsi="Times New Roman" w:cs="Times New Roman"/>
          <w:bCs/>
          <w:sz w:val="28"/>
          <w:szCs w:val="28"/>
          <w:u w:val="single"/>
        </w:rPr>
        <w:t>Теория</w:t>
      </w:r>
      <w:r>
        <w:rPr>
          <w:rFonts w:ascii="Times New Roman" w:hAnsi="Times New Roman" w:cs="Times New Roman"/>
          <w:bCs/>
          <w:sz w:val="28"/>
          <w:szCs w:val="28"/>
        </w:rPr>
        <w:t>: Все м</w:t>
      </w:r>
      <w:proofErr w:type="gramStart"/>
      <w:r>
        <w:rPr>
          <w:rFonts w:ascii="Times New Roman" w:hAnsi="Times New Roman" w:cs="Times New Roman"/>
          <w:bCs/>
          <w:sz w:val="28"/>
          <w:szCs w:val="28"/>
        </w:rPr>
        <w:t>ы-</w:t>
      </w:r>
      <w:proofErr w:type="gramEnd"/>
      <w:r>
        <w:rPr>
          <w:rFonts w:ascii="Times New Roman" w:hAnsi="Times New Roman" w:cs="Times New Roman"/>
          <w:bCs/>
          <w:sz w:val="28"/>
          <w:szCs w:val="28"/>
        </w:rPr>
        <w:t xml:space="preserve"> жители одной планеты- Земля. Звёзды, планеты. </w:t>
      </w:r>
    </w:p>
    <w:p w:rsidR="00292DA1" w:rsidRDefault="00292DA1" w:rsidP="00D53E52">
      <w:pPr>
        <w:spacing w:after="0" w:line="240" w:lineRule="auto"/>
        <w:jc w:val="both"/>
        <w:rPr>
          <w:rFonts w:ascii="Times New Roman" w:hAnsi="Times New Roman" w:cs="Times New Roman"/>
          <w:bCs/>
          <w:sz w:val="28"/>
          <w:szCs w:val="28"/>
        </w:rPr>
      </w:pPr>
      <w:r w:rsidRPr="00FE40A3">
        <w:rPr>
          <w:rFonts w:ascii="Times New Roman" w:hAnsi="Times New Roman" w:cs="Times New Roman"/>
          <w:bCs/>
          <w:sz w:val="28"/>
          <w:szCs w:val="28"/>
          <w:u w:val="single"/>
        </w:rPr>
        <w:t>Практика</w:t>
      </w:r>
      <w:r>
        <w:rPr>
          <w:rFonts w:ascii="Times New Roman" w:hAnsi="Times New Roman" w:cs="Times New Roman"/>
          <w:bCs/>
          <w:sz w:val="28"/>
          <w:szCs w:val="28"/>
        </w:rPr>
        <w:t xml:space="preserve">: </w:t>
      </w:r>
      <w:r w:rsidR="002D007F">
        <w:rPr>
          <w:rFonts w:ascii="Times New Roman" w:hAnsi="Times New Roman" w:cs="Times New Roman"/>
          <w:bCs/>
          <w:sz w:val="28"/>
          <w:szCs w:val="28"/>
        </w:rPr>
        <w:t xml:space="preserve">Презентация «Первый космонавт». </w:t>
      </w:r>
      <w:r>
        <w:rPr>
          <w:rFonts w:ascii="Times New Roman" w:hAnsi="Times New Roman" w:cs="Times New Roman"/>
          <w:bCs/>
          <w:sz w:val="28"/>
          <w:szCs w:val="28"/>
        </w:rPr>
        <w:t>Рисование (Техника «</w:t>
      </w:r>
      <w:proofErr w:type="spellStart"/>
      <w:r>
        <w:rPr>
          <w:rFonts w:ascii="Times New Roman" w:hAnsi="Times New Roman" w:cs="Times New Roman"/>
          <w:bCs/>
          <w:sz w:val="28"/>
          <w:szCs w:val="28"/>
        </w:rPr>
        <w:t>Набрызг</w:t>
      </w:r>
      <w:proofErr w:type="spellEnd"/>
      <w:r>
        <w:rPr>
          <w:rFonts w:ascii="Times New Roman" w:hAnsi="Times New Roman" w:cs="Times New Roman"/>
          <w:bCs/>
          <w:sz w:val="28"/>
          <w:szCs w:val="28"/>
        </w:rPr>
        <w:t xml:space="preserve">») «Звёзды и кометы». </w:t>
      </w:r>
      <w:proofErr w:type="spellStart"/>
      <w:r>
        <w:rPr>
          <w:rFonts w:ascii="Times New Roman" w:hAnsi="Times New Roman" w:cs="Times New Roman"/>
          <w:bCs/>
          <w:sz w:val="28"/>
          <w:szCs w:val="28"/>
        </w:rPr>
        <w:t>Пластилинография</w:t>
      </w:r>
      <w:proofErr w:type="spellEnd"/>
      <w:r>
        <w:rPr>
          <w:rFonts w:ascii="Times New Roman" w:hAnsi="Times New Roman" w:cs="Times New Roman"/>
          <w:bCs/>
          <w:sz w:val="28"/>
          <w:szCs w:val="28"/>
        </w:rPr>
        <w:t xml:space="preserve"> «На тайной планете».</w:t>
      </w:r>
    </w:p>
    <w:p w:rsidR="005A0EFE" w:rsidRDefault="007E0065" w:rsidP="00D53E5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8</w:t>
      </w:r>
      <w:r w:rsidR="005A0EFE">
        <w:rPr>
          <w:rFonts w:ascii="Times New Roman" w:hAnsi="Times New Roman" w:cs="Times New Roman"/>
          <w:bCs/>
          <w:sz w:val="28"/>
          <w:szCs w:val="28"/>
        </w:rPr>
        <w:t>. Дикие животные</w:t>
      </w:r>
    </w:p>
    <w:p w:rsidR="00B739FE" w:rsidRDefault="00B739FE" w:rsidP="00D53E52">
      <w:pPr>
        <w:spacing w:after="0" w:line="240" w:lineRule="auto"/>
        <w:jc w:val="both"/>
        <w:rPr>
          <w:rFonts w:ascii="Times New Roman" w:hAnsi="Times New Roman" w:cs="Times New Roman"/>
          <w:bCs/>
          <w:sz w:val="28"/>
          <w:szCs w:val="28"/>
        </w:rPr>
      </w:pPr>
      <w:r w:rsidRPr="00B739FE">
        <w:rPr>
          <w:rFonts w:ascii="Times New Roman" w:hAnsi="Times New Roman" w:cs="Times New Roman"/>
          <w:bCs/>
          <w:sz w:val="28"/>
          <w:szCs w:val="28"/>
          <w:u w:val="single"/>
        </w:rPr>
        <w:t>Теория</w:t>
      </w:r>
      <w:r>
        <w:rPr>
          <w:rFonts w:ascii="Times New Roman" w:hAnsi="Times New Roman" w:cs="Times New Roman"/>
          <w:bCs/>
          <w:sz w:val="28"/>
          <w:szCs w:val="28"/>
        </w:rPr>
        <w:t xml:space="preserve">: Дикие животные нашего края. Жизнь диких животных в весеннее время года. </w:t>
      </w:r>
    </w:p>
    <w:p w:rsidR="00B739FE" w:rsidRDefault="00B739FE" w:rsidP="00D53E52">
      <w:pPr>
        <w:spacing w:after="0" w:line="240" w:lineRule="auto"/>
        <w:jc w:val="both"/>
        <w:rPr>
          <w:rFonts w:ascii="Times New Roman" w:hAnsi="Times New Roman" w:cs="Times New Roman"/>
          <w:bCs/>
          <w:sz w:val="28"/>
          <w:szCs w:val="28"/>
        </w:rPr>
      </w:pPr>
      <w:r w:rsidRPr="00B739FE">
        <w:rPr>
          <w:rFonts w:ascii="Times New Roman" w:hAnsi="Times New Roman" w:cs="Times New Roman"/>
          <w:bCs/>
          <w:sz w:val="28"/>
          <w:szCs w:val="28"/>
          <w:u w:val="single"/>
        </w:rPr>
        <w:t>Практика</w:t>
      </w:r>
      <w:r>
        <w:rPr>
          <w:rFonts w:ascii="Times New Roman" w:hAnsi="Times New Roman" w:cs="Times New Roman"/>
          <w:bCs/>
          <w:sz w:val="28"/>
          <w:szCs w:val="28"/>
        </w:rPr>
        <w:t xml:space="preserve">: </w:t>
      </w:r>
      <w:r w:rsidR="00042077">
        <w:rPr>
          <w:rFonts w:ascii="Times New Roman" w:hAnsi="Times New Roman" w:cs="Times New Roman"/>
          <w:bCs/>
          <w:sz w:val="28"/>
          <w:szCs w:val="28"/>
        </w:rPr>
        <w:t xml:space="preserve">Презентация «Из жизни диких животных». </w:t>
      </w:r>
      <w:r>
        <w:rPr>
          <w:rFonts w:ascii="Times New Roman" w:hAnsi="Times New Roman" w:cs="Times New Roman"/>
          <w:bCs/>
          <w:sz w:val="28"/>
          <w:szCs w:val="28"/>
        </w:rPr>
        <w:t xml:space="preserve">Рисование (кистью- </w:t>
      </w:r>
      <w:proofErr w:type="spellStart"/>
      <w:r>
        <w:rPr>
          <w:rFonts w:ascii="Times New Roman" w:hAnsi="Times New Roman" w:cs="Times New Roman"/>
          <w:bCs/>
          <w:sz w:val="28"/>
          <w:szCs w:val="28"/>
        </w:rPr>
        <w:t>спонжем</w:t>
      </w:r>
      <w:proofErr w:type="spellEnd"/>
      <w:r>
        <w:rPr>
          <w:rFonts w:ascii="Times New Roman" w:hAnsi="Times New Roman" w:cs="Times New Roman"/>
          <w:bCs/>
          <w:sz w:val="28"/>
          <w:szCs w:val="28"/>
        </w:rPr>
        <w:t xml:space="preserve">, гуашью) «Зайчик», </w:t>
      </w:r>
      <w:proofErr w:type="spellStart"/>
      <w:r>
        <w:rPr>
          <w:rFonts w:ascii="Times New Roman" w:hAnsi="Times New Roman" w:cs="Times New Roman"/>
          <w:bCs/>
          <w:sz w:val="28"/>
          <w:szCs w:val="28"/>
        </w:rPr>
        <w:t>Пластилинография</w:t>
      </w:r>
      <w:proofErr w:type="spellEnd"/>
      <w:r>
        <w:rPr>
          <w:rFonts w:ascii="Times New Roman" w:hAnsi="Times New Roman" w:cs="Times New Roman"/>
          <w:bCs/>
          <w:sz w:val="28"/>
          <w:szCs w:val="28"/>
        </w:rPr>
        <w:t xml:space="preserve"> «Ёжик». </w:t>
      </w:r>
    </w:p>
    <w:p w:rsidR="005A0EFE" w:rsidRDefault="007E0065" w:rsidP="00D53E5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9</w:t>
      </w:r>
      <w:r w:rsidR="005A0EFE">
        <w:rPr>
          <w:rFonts w:ascii="Times New Roman" w:hAnsi="Times New Roman" w:cs="Times New Roman"/>
          <w:bCs/>
          <w:sz w:val="28"/>
          <w:szCs w:val="28"/>
        </w:rPr>
        <w:t>. Обитатели подводного царства</w:t>
      </w:r>
    </w:p>
    <w:p w:rsidR="007E0065" w:rsidRDefault="007E0065" w:rsidP="00D53E52">
      <w:pPr>
        <w:spacing w:after="0" w:line="240" w:lineRule="auto"/>
        <w:jc w:val="both"/>
        <w:rPr>
          <w:rFonts w:ascii="Times New Roman" w:hAnsi="Times New Roman" w:cs="Times New Roman"/>
          <w:bCs/>
          <w:sz w:val="28"/>
          <w:szCs w:val="28"/>
        </w:rPr>
      </w:pPr>
      <w:r w:rsidRPr="00B739FE">
        <w:rPr>
          <w:rFonts w:ascii="Times New Roman" w:hAnsi="Times New Roman" w:cs="Times New Roman"/>
          <w:bCs/>
          <w:sz w:val="28"/>
          <w:szCs w:val="28"/>
          <w:u w:val="single"/>
        </w:rPr>
        <w:t>Теория</w:t>
      </w:r>
      <w:r>
        <w:rPr>
          <w:rFonts w:ascii="Times New Roman" w:hAnsi="Times New Roman" w:cs="Times New Roman"/>
          <w:bCs/>
          <w:sz w:val="28"/>
          <w:szCs w:val="28"/>
        </w:rPr>
        <w:t>:</w:t>
      </w:r>
      <w:r w:rsidR="00B739FE">
        <w:rPr>
          <w:rFonts w:ascii="Times New Roman" w:hAnsi="Times New Roman" w:cs="Times New Roman"/>
          <w:bCs/>
          <w:sz w:val="28"/>
          <w:szCs w:val="28"/>
        </w:rPr>
        <w:t xml:space="preserve"> Обитатели морей и океанов. Строение рыб. </w:t>
      </w:r>
    </w:p>
    <w:p w:rsidR="007E0065" w:rsidRDefault="007E0065" w:rsidP="00D53E52">
      <w:pPr>
        <w:spacing w:after="0" w:line="240" w:lineRule="auto"/>
        <w:jc w:val="both"/>
        <w:rPr>
          <w:rFonts w:ascii="Times New Roman" w:hAnsi="Times New Roman" w:cs="Times New Roman"/>
          <w:bCs/>
          <w:sz w:val="28"/>
          <w:szCs w:val="28"/>
        </w:rPr>
      </w:pPr>
      <w:r w:rsidRPr="00B739FE">
        <w:rPr>
          <w:rFonts w:ascii="Times New Roman" w:hAnsi="Times New Roman" w:cs="Times New Roman"/>
          <w:bCs/>
          <w:sz w:val="28"/>
          <w:szCs w:val="28"/>
          <w:u w:val="single"/>
        </w:rPr>
        <w:t>Практика</w:t>
      </w:r>
      <w:r>
        <w:rPr>
          <w:rFonts w:ascii="Times New Roman" w:hAnsi="Times New Roman" w:cs="Times New Roman"/>
          <w:bCs/>
          <w:sz w:val="28"/>
          <w:szCs w:val="28"/>
        </w:rPr>
        <w:t>:</w:t>
      </w:r>
      <w:r w:rsidR="00B739FE">
        <w:rPr>
          <w:rFonts w:ascii="Times New Roman" w:hAnsi="Times New Roman" w:cs="Times New Roman"/>
          <w:bCs/>
          <w:sz w:val="28"/>
          <w:szCs w:val="28"/>
        </w:rPr>
        <w:t xml:space="preserve"> Аппликация с элементами рисования «Забавные </w:t>
      </w:r>
      <w:proofErr w:type="spellStart"/>
      <w:r w:rsidR="00B739FE">
        <w:rPr>
          <w:rFonts w:ascii="Times New Roman" w:hAnsi="Times New Roman" w:cs="Times New Roman"/>
          <w:bCs/>
          <w:sz w:val="28"/>
          <w:szCs w:val="28"/>
        </w:rPr>
        <w:t>осьминожки</w:t>
      </w:r>
      <w:proofErr w:type="spellEnd"/>
      <w:r w:rsidR="00B739FE">
        <w:rPr>
          <w:rFonts w:ascii="Times New Roman" w:hAnsi="Times New Roman" w:cs="Times New Roman"/>
          <w:bCs/>
          <w:sz w:val="28"/>
          <w:szCs w:val="28"/>
        </w:rPr>
        <w:t>», плоскостная лепка «Морской конёк».</w:t>
      </w:r>
    </w:p>
    <w:p w:rsidR="007E0065" w:rsidRDefault="007E0065" w:rsidP="00D53E5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10. Здравствуй, солнышко!</w:t>
      </w:r>
    </w:p>
    <w:p w:rsidR="007E0065" w:rsidRDefault="007E0065" w:rsidP="00D53E52">
      <w:pPr>
        <w:spacing w:after="0" w:line="240" w:lineRule="auto"/>
        <w:jc w:val="both"/>
        <w:rPr>
          <w:rFonts w:ascii="Times New Roman" w:hAnsi="Times New Roman" w:cs="Times New Roman"/>
          <w:bCs/>
          <w:sz w:val="28"/>
          <w:szCs w:val="28"/>
        </w:rPr>
      </w:pPr>
      <w:r w:rsidRPr="007E0065">
        <w:rPr>
          <w:rFonts w:ascii="Times New Roman" w:hAnsi="Times New Roman" w:cs="Times New Roman"/>
          <w:bCs/>
          <w:sz w:val="28"/>
          <w:szCs w:val="28"/>
          <w:u w:val="single"/>
        </w:rPr>
        <w:lastRenderedPageBreak/>
        <w:t>Теория</w:t>
      </w:r>
      <w:r>
        <w:rPr>
          <w:rFonts w:ascii="Times New Roman" w:hAnsi="Times New Roman" w:cs="Times New Roman"/>
          <w:bCs/>
          <w:sz w:val="28"/>
          <w:szCs w:val="28"/>
        </w:rPr>
        <w:t xml:space="preserve">: Изменения погоды весной. Признаки лета.  </w:t>
      </w:r>
    </w:p>
    <w:p w:rsidR="007E0065" w:rsidRDefault="007E0065" w:rsidP="00D53E52">
      <w:pPr>
        <w:spacing w:after="0" w:line="240" w:lineRule="auto"/>
        <w:jc w:val="both"/>
        <w:rPr>
          <w:rFonts w:ascii="Times New Roman" w:hAnsi="Times New Roman" w:cs="Times New Roman"/>
          <w:bCs/>
          <w:sz w:val="28"/>
          <w:szCs w:val="28"/>
        </w:rPr>
      </w:pPr>
      <w:r w:rsidRPr="007E0065">
        <w:rPr>
          <w:rFonts w:ascii="Times New Roman" w:hAnsi="Times New Roman" w:cs="Times New Roman"/>
          <w:bCs/>
          <w:sz w:val="28"/>
          <w:szCs w:val="28"/>
          <w:u w:val="single"/>
        </w:rPr>
        <w:t>Практика</w:t>
      </w:r>
      <w:r>
        <w:rPr>
          <w:rFonts w:ascii="Times New Roman" w:hAnsi="Times New Roman" w:cs="Times New Roman"/>
          <w:bCs/>
          <w:sz w:val="28"/>
          <w:szCs w:val="28"/>
        </w:rPr>
        <w:t xml:space="preserve">: </w:t>
      </w:r>
      <w:r w:rsidR="008A6D5A">
        <w:rPr>
          <w:rFonts w:ascii="Times New Roman" w:hAnsi="Times New Roman" w:cs="Times New Roman"/>
          <w:bCs/>
          <w:sz w:val="28"/>
          <w:szCs w:val="28"/>
        </w:rPr>
        <w:t xml:space="preserve">Презентация «Скоро лето!!». </w:t>
      </w:r>
      <w:r>
        <w:rPr>
          <w:rFonts w:ascii="Times New Roman" w:hAnsi="Times New Roman" w:cs="Times New Roman"/>
          <w:bCs/>
          <w:sz w:val="28"/>
          <w:szCs w:val="28"/>
        </w:rPr>
        <w:t xml:space="preserve">Рисование сюжетное (гуашь, кисть- </w:t>
      </w:r>
      <w:proofErr w:type="spellStart"/>
      <w:r>
        <w:rPr>
          <w:rFonts w:ascii="Times New Roman" w:hAnsi="Times New Roman" w:cs="Times New Roman"/>
          <w:bCs/>
          <w:sz w:val="28"/>
          <w:szCs w:val="28"/>
        </w:rPr>
        <w:t>спонж</w:t>
      </w:r>
      <w:proofErr w:type="spellEnd"/>
      <w:r>
        <w:rPr>
          <w:rFonts w:ascii="Times New Roman" w:hAnsi="Times New Roman" w:cs="Times New Roman"/>
          <w:bCs/>
          <w:sz w:val="28"/>
          <w:szCs w:val="28"/>
        </w:rPr>
        <w:t xml:space="preserve">) «Солнечные зайчики играют на полянке». </w:t>
      </w:r>
      <w:r w:rsidRPr="007E0065">
        <w:rPr>
          <w:rFonts w:ascii="Times New Roman" w:hAnsi="Times New Roman" w:cs="Times New Roman"/>
          <w:bCs/>
          <w:sz w:val="28"/>
          <w:szCs w:val="28"/>
        </w:rPr>
        <w:t>Выполнение задания в книжке-раскраске: «</w:t>
      </w:r>
      <w:r>
        <w:rPr>
          <w:rFonts w:ascii="Times New Roman" w:hAnsi="Times New Roman" w:cs="Times New Roman"/>
          <w:bCs/>
          <w:sz w:val="28"/>
          <w:szCs w:val="28"/>
        </w:rPr>
        <w:t>Солнышко смеётся».</w:t>
      </w:r>
    </w:p>
    <w:p w:rsidR="000E2E1B" w:rsidRDefault="000E2E1B" w:rsidP="00D53E5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5</w:t>
      </w:r>
      <w:r w:rsidRPr="000E2E1B">
        <w:rPr>
          <w:rFonts w:ascii="Times New Roman" w:hAnsi="Times New Roman" w:cs="Times New Roman"/>
          <w:b/>
          <w:sz w:val="28"/>
          <w:szCs w:val="28"/>
        </w:rPr>
        <w:t>. Образовательный блок:</w:t>
      </w:r>
      <w:r w:rsidRPr="000E2E1B">
        <w:t xml:space="preserve"> </w:t>
      </w:r>
      <w:r w:rsidRPr="000E2E1B">
        <w:rPr>
          <w:rFonts w:ascii="Times New Roman" w:hAnsi="Times New Roman" w:cs="Times New Roman"/>
          <w:b/>
          <w:sz w:val="28"/>
          <w:szCs w:val="28"/>
        </w:rPr>
        <w:t>«Мы умеем творить чудеса»</w:t>
      </w:r>
    </w:p>
    <w:p w:rsidR="006C0EFE" w:rsidRDefault="006C0EFE" w:rsidP="00D53E5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 Там, где всегда жара</w:t>
      </w:r>
    </w:p>
    <w:p w:rsidR="006C0EFE" w:rsidRDefault="006C0EFE" w:rsidP="00D53E52">
      <w:pPr>
        <w:spacing w:after="0" w:line="240" w:lineRule="auto"/>
        <w:jc w:val="both"/>
        <w:rPr>
          <w:rFonts w:ascii="Times New Roman" w:hAnsi="Times New Roman" w:cs="Times New Roman"/>
          <w:bCs/>
          <w:sz w:val="28"/>
          <w:szCs w:val="28"/>
        </w:rPr>
      </w:pPr>
      <w:r w:rsidRPr="000A47FD">
        <w:rPr>
          <w:rFonts w:ascii="Times New Roman" w:hAnsi="Times New Roman" w:cs="Times New Roman"/>
          <w:bCs/>
          <w:sz w:val="28"/>
          <w:szCs w:val="28"/>
          <w:u w:val="single"/>
        </w:rPr>
        <w:t>Теория</w:t>
      </w:r>
      <w:r>
        <w:rPr>
          <w:rFonts w:ascii="Times New Roman" w:hAnsi="Times New Roman" w:cs="Times New Roman"/>
          <w:bCs/>
          <w:sz w:val="28"/>
          <w:szCs w:val="28"/>
        </w:rPr>
        <w:t xml:space="preserve">: Жаркие страны. Растительный и животный мир жарких стран. </w:t>
      </w:r>
    </w:p>
    <w:p w:rsidR="006C0EFE" w:rsidRDefault="006C0EFE" w:rsidP="00D53E52">
      <w:pPr>
        <w:spacing w:after="0" w:line="240" w:lineRule="auto"/>
        <w:jc w:val="both"/>
        <w:rPr>
          <w:rFonts w:ascii="Times New Roman" w:hAnsi="Times New Roman" w:cs="Times New Roman"/>
          <w:bCs/>
          <w:sz w:val="28"/>
          <w:szCs w:val="28"/>
        </w:rPr>
      </w:pPr>
      <w:r w:rsidRPr="000A47FD">
        <w:rPr>
          <w:rFonts w:ascii="Times New Roman" w:hAnsi="Times New Roman" w:cs="Times New Roman"/>
          <w:bCs/>
          <w:sz w:val="28"/>
          <w:szCs w:val="28"/>
          <w:u w:val="single"/>
        </w:rPr>
        <w:t>Практика</w:t>
      </w:r>
      <w:r>
        <w:rPr>
          <w:rFonts w:ascii="Times New Roman" w:hAnsi="Times New Roman" w:cs="Times New Roman"/>
          <w:bCs/>
          <w:sz w:val="28"/>
          <w:szCs w:val="28"/>
        </w:rPr>
        <w:t xml:space="preserve">: </w:t>
      </w:r>
      <w:r w:rsidR="006A7DAC">
        <w:rPr>
          <w:rFonts w:ascii="Times New Roman" w:hAnsi="Times New Roman" w:cs="Times New Roman"/>
          <w:bCs/>
          <w:sz w:val="28"/>
          <w:szCs w:val="28"/>
        </w:rPr>
        <w:t xml:space="preserve">Презентация «Там, где всегда жара». </w:t>
      </w:r>
      <w:r>
        <w:rPr>
          <w:rFonts w:ascii="Times New Roman" w:hAnsi="Times New Roman" w:cs="Times New Roman"/>
          <w:bCs/>
          <w:sz w:val="28"/>
          <w:szCs w:val="28"/>
        </w:rPr>
        <w:t>Обрывная аппликация «Зебра», «Жираф».</w:t>
      </w:r>
    </w:p>
    <w:p w:rsidR="006C0EFE" w:rsidRDefault="006C0EFE" w:rsidP="00D53E5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2. </w:t>
      </w:r>
      <w:r w:rsidR="001A2464">
        <w:rPr>
          <w:rFonts w:ascii="Times New Roman" w:hAnsi="Times New Roman" w:cs="Times New Roman"/>
          <w:bCs/>
          <w:sz w:val="28"/>
          <w:szCs w:val="28"/>
        </w:rPr>
        <w:t>Море волнуется</w:t>
      </w:r>
    </w:p>
    <w:p w:rsidR="001A2464" w:rsidRDefault="001A2464" w:rsidP="00D53E52">
      <w:pPr>
        <w:spacing w:after="0" w:line="240" w:lineRule="auto"/>
        <w:jc w:val="both"/>
        <w:rPr>
          <w:rFonts w:ascii="Times New Roman" w:hAnsi="Times New Roman" w:cs="Times New Roman"/>
          <w:bCs/>
          <w:sz w:val="28"/>
          <w:szCs w:val="28"/>
        </w:rPr>
      </w:pPr>
      <w:r w:rsidRPr="000A47FD">
        <w:rPr>
          <w:rFonts w:ascii="Times New Roman" w:hAnsi="Times New Roman" w:cs="Times New Roman"/>
          <w:bCs/>
          <w:sz w:val="28"/>
          <w:szCs w:val="28"/>
          <w:u w:val="single"/>
        </w:rPr>
        <w:t>Теория</w:t>
      </w:r>
      <w:r>
        <w:rPr>
          <w:rFonts w:ascii="Times New Roman" w:hAnsi="Times New Roman" w:cs="Times New Roman"/>
          <w:bCs/>
          <w:sz w:val="28"/>
          <w:szCs w:val="28"/>
        </w:rPr>
        <w:t>:</w:t>
      </w:r>
      <w:r w:rsidR="00515C7C">
        <w:rPr>
          <w:rFonts w:ascii="Times New Roman" w:hAnsi="Times New Roman" w:cs="Times New Roman"/>
          <w:bCs/>
          <w:sz w:val="28"/>
          <w:szCs w:val="28"/>
        </w:rPr>
        <w:t xml:space="preserve"> Репродукции картин моря. Различные состояния моря.</w:t>
      </w:r>
    </w:p>
    <w:p w:rsidR="00515C7C" w:rsidRDefault="00515C7C" w:rsidP="00D53E52">
      <w:pPr>
        <w:spacing w:after="0" w:line="240" w:lineRule="auto"/>
        <w:jc w:val="both"/>
        <w:rPr>
          <w:rFonts w:ascii="Times New Roman" w:hAnsi="Times New Roman" w:cs="Times New Roman"/>
          <w:bCs/>
          <w:sz w:val="28"/>
          <w:szCs w:val="28"/>
        </w:rPr>
      </w:pPr>
      <w:r w:rsidRPr="000A47FD">
        <w:rPr>
          <w:rFonts w:ascii="Times New Roman" w:hAnsi="Times New Roman" w:cs="Times New Roman"/>
          <w:bCs/>
          <w:sz w:val="28"/>
          <w:szCs w:val="28"/>
          <w:u w:val="single"/>
        </w:rPr>
        <w:t>Практика</w:t>
      </w:r>
      <w:r>
        <w:rPr>
          <w:rFonts w:ascii="Times New Roman" w:hAnsi="Times New Roman" w:cs="Times New Roman"/>
          <w:bCs/>
          <w:sz w:val="28"/>
          <w:szCs w:val="28"/>
        </w:rPr>
        <w:t xml:space="preserve">: Рисование восковыми мелками и акварелью «Морской пейзаж», </w:t>
      </w:r>
      <w:proofErr w:type="spellStart"/>
      <w:r>
        <w:rPr>
          <w:rFonts w:ascii="Times New Roman" w:hAnsi="Times New Roman" w:cs="Times New Roman"/>
          <w:bCs/>
          <w:sz w:val="28"/>
          <w:szCs w:val="28"/>
        </w:rPr>
        <w:t>Пластилинография</w:t>
      </w:r>
      <w:proofErr w:type="spellEnd"/>
      <w:r w:rsidR="000A47FD">
        <w:rPr>
          <w:rFonts w:ascii="Times New Roman" w:hAnsi="Times New Roman" w:cs="Times New Roman"/>
          <w:bCs/>
          <w:sz w:val="28"/>
          <w:szCs w:val="28"/>
        </w:rPr>
        <w:t xml:space="preserve"> «Море волнуется».</w:t>
      </w:r>
    </w:p>
    <w:p w:rsidR="001A2464" w:rsidRDefault="001A2464" w:rsidP="00D53E5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3. Радуга- дуга</w:t>
      </w:r>
    </w:p>
    <w:p w:rsidR="000A47FD" w:rsidRDefault="000A47FD" w:rsidP="00D53E52">
      <w:pPr>
        <w:spacing w:after="0" w:line="240" w:lineRule="auto"/>
        <w:jc w:val="both"/>
        <w:rPr>
          <w:rFonts w:ascii="Times New Roman" w:hAnsi="Times New Roman" w:cs="Times New Roman"/>
          <w:bCs/>
          <w:sz w:val="28"/>
          <w:szCs w:val="28"/>
        </w:rPr>
      </w:pPr>
      <w:r w:rsidRPr="00D1334A">
        <w:rPr>
          <w:rFonts w:ascii="Times New Roman" w:hAnsi="Times New Roman" w:cs="Times New Roman"/>
          <w:bCs/>
          <w:sz w:val="28"/>
          <w:szCs w:val="28"/>
          <w:u w:val="single"/>
        </w:rPr>
        <w:t>Теория</w:t>
      </w:r>
      <w:r>
        <w:rPr>
          <w:rFonts w:ascii="Times New Roman" w:hAnsi="Times New Roman" w:cs="Times New Roman"/>
          <w:bCs/>
          <w:sz w:val="28"/>
          <w:szCs w:val="28"/>
        </w:rPr>
        <w:t>: К</w:t>
      </w:r>
      <w:r w:rsidRPr="000A47FD">
        <w:rPr>
          <w:rFonts w:ascii="Times New Roman" w:hAnsi="Times New Roman" w:cs="Times New Roman"/>
          <w:bCs/>
          <w:sz w:val="28"/>
          <w:szCs w:val="28"/>
        </w:rPr>
        <w:t>расивы</w:t>
      </w:r>
      <w:r>
        <w:rPr>
          <w:rFonts w:ascii="Times New Roman" w:hAnsi="Times New Roman" w:cs="Times New Roman"/>
          <w:bCs/>
          <w:sz w:val="28"/>
          <w:szCs w:val="28"/>
        </w:rPr>
        <w:t>е</w:t>
      </w:r>
      <w:r w:rsidRPr="000A47FD">
        <w:rPr>
          <w:rFonts w:ascii="Times New Roman" w:hAnsi="Times New Roman" w:cs="Times New Roman"/>
          <w:bCs/>
          <w:sz w:val="28"/>
          <w:szCs w:val="28"/>
        </w:rPr>
        <w:t xml:space="preserve"> природны</w:t>
      </w:r>
      <w:r>
        <w:rPr>
          <w:rFonts w:ascii="Times New Roman" w:hAnsi="Times New Roman" w:cs="Times New Roman"/>
          <w:bCs/>
          <w:sz w:val="28"/>
          <w:szCs w:val="28"/>
        </w:rPr>
        <w:t>е</w:t>
      </w:r>
      <w:r w:rsidRPr="000A47FD">
        <w:rPr>
          <w:rFonts w:ascii="Times New Roman" w:hAnsi="Times New Roman" w:cs="Times New Roman"/>
          <w:bCs/>
          <w:sz w:val="28"/>
          <w:szCs w:val="28"/>
        </w:rPr>
        <w:t xml:space="preserve"> явления</w:t>
      </w:r>
      <w:r w:rsidR="00325889">
        <w:rPr>
          <w:rFonts w:ascii="Times New Roman" w:hAnsi="Times New Roman" w:cs="Times New Roman"/>
          <w:bCs/>
          <w:sz w:val="28"/>
          <w:szCs w:val="28"/>
        </w:rPr>
        <w:t xml:space="preserve"> весной.</w:t>
      </w:r>
      <w:r w:rsidRPr="000A47FD">
        <w:rPr>
          <w:rFonts w:ascii="Times New Roman" w:hAnsi="Times New Roman" w:cs="Times New Roman"/>
          <w:bCs/>
          <w:sz w:val="28"/>
          <w:szCs w:val="28"/>
        </w:rPr>
        <w:t xml:space="preserve"> </w:t>
      </w:r>
    </w:p>
    <w:p w:rsidR="000A47FD" w:rsidRDefault="000A47FD" w:rsidP="00D53E52">
      <w:pPr>
        <w:spacing w:after="0" w:line="240" w:lineRule="auto"/>
        <w:jc w:val="both"/>
        <w:rPr>
          <w:rFonts w:ascii="Times New Roman" w:hAnsi="Times New Roman" w:cs="Times New Roman"/>
          <w:bCs/>
          <w:sz w:val="28"/>
          <w:szCs w:val="28"/>
        </w:rPr>
      </w:pPr>
      <w:r w:rsidRPr="00D1334A">
        <w:rPr>
          <w:rFonts w:ascii="Times New Roman" w:hAnsi="Times New Roman" w:cs="Times New Roman"/>
          <w:bCs/>
          <w:sz w:val="28"/>
          <w:szCs w:val="28"/>
          <w:u w:val="single"/>
        </w:rPr>
        <w:t>Практика</w:t>
      </w:r>
      <w:r>
        <w:rPr>
          <w:rFonts w:ascii="Times New Roman" w:hAnsi="Times New Roman" w:cs="Times New Roman"/>
          <w:bCs/>
          <w:sz w:val="28"/>
          <w:szCs w:val="28"/>
        </w:rPr>
        <w:t xml:space="preserve">: </w:t>
      </w:r>
      <w:r w:rsidR="00325889">
        <w:rPr>
          <w:rFonts w:ascii="Times New Roman" w:hAnsi="Times New Roman" w:cs="Times New Roman"/>
          <w:bCs/>
          <w:sz w:val="28"/>
          <w:szCs w:val="28"/>
        </w:rPr>
        <w:t xml:space="preserve">Презентация «Откуда появилась радуга?» </w:t>
      </w:r>
      <w:r>
        <w:rPr>
          <w:rFonts w:ascii="Times New Roman" w:hAnsi="Times New Roman" w:cs="Times New Roman"/>
          <w:bCs/>
          <w:sz w:val="28"/>
          <w:szCs w:val="28"/>
        </w:rPr>
        <w:t>Рисование губкой «Цветное настроение».</w:t>
      </w:r>
    </w:p>
    <w:p w:rsidR="00D1334A" w:rsidRPr="006C0EFE" w:rsidRDefault="00D1334A" w:rsidP="00D53E5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Итоговое занятие-</w:t>
      </w:r>
      <w:r w:rsidRPr="00D1334A">
        <w:t xml:space="preserve"> </w:t>
      </w:r>
      <w:r w:rsidRPr="00D1334A">
        <w:rPr>
          <w:rFonts w:ascii="Times New Roman" w:hAnsi="Times New Roman" w:cs="Times New Roman"/>
          <w:bCs/>
          <w:sz w:val="28"/>
          <w:szCs w:val="28"/>
        </w:rPr>
        <w:t>выставка. Подведение итогов работы за год.</w:t>
      </w:r>
      <w:r w:rsidR="00325889">
        <w:rPr>
          <w:rFonts w:ascii="Times New Roman" w:hAnsi="Times New Roman" w:cs="Times New Roman"/>
          <w:bCs/>
          <w:sz w:val="28"/>
          <w:szCs w:val="28"/>
        </w:rPr>
        <w:t xml:space="preserve"> Диагностика.</w:t>
      </w:r>
    </w:p>
    <w:p w:rsidR="00EC3E02" w:rsidRDefault="00EC3E02" w:rsidP="003B1FA4">
      <w:pPr>
        <w:spacing w:after="0" w:line="240" w:lineRule="auto"/>
        <w:jc w:val="both"/>
        <w:rPr>
          <w:rFonts w:ascii="Times New Roman" w:hAnsi="Times New Roman" w:cs="Times New Roman"/>
          <w:sz w:val="28"/>
          <w:szCs w:val="28"/>
        </w:rPr>
      </w:pPr>
    </w:p>
    <w:p w:rsidR="009507F1" w:rsidRPr="009B7BF5" w:rsidRDefault="009507F1" w:rsidP="009507F1">
      <w:pPr>
        <w:spacing w:after="0" w:line="240" w:lineRule="auto"/>
        <w:jc w:val="center"/>
        <w:rPr>
          <w:rFonts w:ascii="Times New Roman" w:eastAsia="Times New Roman" w:hAnsi="Times New Roman"/>
          <w:b/>
          <w:bCs/>
          <w:sz w:val="32"/>
          <w:szCs w:val="32"/>
          <w:lang w:eastAsia="ru-RU"/>
        </w:rPr>
      </w:pPr>
      <w:r w:rsidRPr="00C74127">
        <w:rPr>
          <w:rFonts w:ascii="Times New Roman" w:eastAsia="Times New Roman" w:hAnsi="Times New Roman"/>
          <w:b/>
          <w:bCs/>
          <w:sz w:val="32"/>
          <w:szCs w:val="32"/>
          <w:lang w:eastAsia="ru-RU"/>
        </w:rPr>
        <w:t>Календарный учебный график</w:t>
      </w:r>
    </w:p>
    <w:p w:rsidR="009507F1" w:rsidRDefault="009507F1" w:rsidP="009507F1">
      <w:pPr>
        <w:spacing w:after="0" w:line="240" w:lineRule="auto"/>
        <w:rPr>
          <w:rFonts w:ascii="Times New Roman" w:eastAsia="Times New Roman" w:hAnsi="Times New Roman"/>
          <w:sz w:val="28"/>
          <w:szCs w:val="28"/>
          <w:lang w:eastAsia="ru-RU"/>
        </w:rPr>
      </w:pPr>
    </w:p>
    <w:p w:rsidR="009507F1" w:rsidRPr="00942733" w:rsidRDefault="009507F1" w:rsidP="009507F1">
      <w:pPr>
        <w:spacing w:after="0" w:line="240" w:lineRule="auto"/>
        <w:jc w:val="center"/>
        <w:rPr>
          <w:rFonts w:ascii="Times New Roman" w:eastAsia="Times New Roman" w:hAnsi="Times New Roman"/>
          <w:b/>
          <w:bCs/>
          <w:sz w:val="28"/>
          <w:szCs w:val="28"/>
          <w:lang w:eastAsia="ru-RU"/>
        </w:rPr>
      </w:pPr>
      <w:r w:rsidRPr="00942733">
        <w:rPr>
          <w:rFonts w:ascii="Times New Roman" w:eastAsia="Times New Roman" w:hAnsi="Times New Roman"/>
          <w:b/>
          <w:bCs/>
          <w:sz w:val="28"/>
          <w:szCs w:val="28"/>
          <w:lang w:eastAsia="ru-RU"/>
        </w:rPr>
        <w:t>1 год обучения</w:t>
      </w:r>
    </w:p>
    <w:p w:rsidR="009507F1" w:rsidRDefault="009507F1" w:rsidP="009507F1">
      <w:pPr>
        <w:spacing w:after="0" w:line="240" w:lineRule="auto"/>
        <w:rPr>
          <w:rFonts w:ascii="Times New Roman" w:eastAsia="Times New Roman" w:hAnsi="Times New Roman"/>
          <w:sz w:val="28"/>
          <w:szCs w:val="28"/>
          <w:lang w:eastAsia="ru-RU"/>
        </w:rPr>
      </w:pPr>
    </w:p>
    <w:tbl>
      <w:tblPr>
        <w:tblStyle w:val="a3"/>
        <w:tblW w:w="9776" w:type="dxa"/>
        <w:tblLayout w:type="fixed"/>
        <w:tblLook w:val="04A0"/>
      </w:tblPr>
      <w:tblGrid>
        <w:gridCol w:w="988"/>
        <w:gridCol w:w="992"/>
        <w:gridCol w:w="4111"/>
        <w:gridCol w:w="1275"/>
        <w:gridCol w:w="1276"/>
        <w:gridCol w:w="1134"/>
      </w:tblGrid>
      <w:tr w:rsidR="009507F1" w:rsidRPr="006A11D8" w:rsidTr="00030A1B">
        <w:trPr>
          <w:trHeight w:val="926"/>
        </w:trPr>
        <w:tc>
          <w:tcPr>
            <w:tcW w:w="988" w:type="dxa"/>
          </w:tcPr>
          <w:p w:rsidR="009507F1" w:rsidRPr="002E0359" w:rsidRDefault="009507F1" w:rsidP="009507F1">
            <w:pPr>
              <w:jc w:val="center"/>
              <w:rPr>
                <w:rFonts w:ascii="Times New Roman" w:eastAsiaTheme="minorEastAsia" w:hAnsi="Times New Roman"/>
                <w:b/>
                <w:bCs/>
                <w:kern w:val="24"/>
                <w:szCs w:val="28"/>
                <w:lang w:eastAsia="ru-RU"/>
              </w:rPr>
            </w:pPr>
            <w:r w:rsidRPr="002E0359">
              <w:rPr>
                <w:rFonts w:ascii="Times New Roman" w:eastAsiaTheme="minorEastAsia" w:hAnsi="Times New Roman"/>
                <w:b/>
                <w:bCs/>
                <w:kern w:val="24"/>
                <w:szCs w:val="28"/>
                <w:lang w:eastAsia="ru-RU"/>
              </w:rPr>
              <w:t>№п/п</w:t>
            </w:r>
          </w:p>
        </w:tc>
        <w:tc>
          <w:tcPr>
            <w:tcW w:w="992" w:type="dxa"/>
          </w:tcPr>
          <w:p w:rsidR="009507F1" w:rsidRPr="002E0359" w:rsidRDefault="009507F1" w:rsidP="009507F1">
            <w:pPr>
              <w:jc w:val="center"/>
              <w:rPr>
                <w:rFonts w:ascii="Times New Roman" w:eastAsiaTheme="minorEastAsia" w:hAnsi="Times New Roman"/>
                <w:b/>
                <w:bCs/>
                <w:kern w:val="24"/>
                <w:szCs w:val="28"/>
                <w:lang w:eastAsia="ru-RU"/>
              </w:rPr>
            </w:pPr>
            <w:r w:rsidRPr="002E0359">
              <w:rPr>
                <w:rFonts w:ascii="Times New Roman" w:eastAsiaTheme="minorEastAsia" w:hAnsi="Times New Roman"/>
                <w:b/>
                <w:bCs/>
                <w:kern w:val="24"/>
                <w:szCs w:val="28"/>
                <w:lang w:eastAsia="ru-RU"/>
              </w:rPr>
              <w:t>Месяц</w:t>
            </w:r>
          </w:p>
        </w:tc>
        <w:tc>
          <w:tcPr>
            <w:tcW w:w="4111" w:type="dxa"/>
          </w:tcPr>
          <w:p w:rsidR="009507F1" w:rsidRPr="002E0359" w:rsidRDefault="009507F1" w:rsidP="009507F1">
            <w:pPr>
              <w:jc w:val="center"/>
              <w:rPr>
                <w:rFonts w:ascii="Times New Roman" w:eastAsiaTheme="minorEastAsia" w:hAnsi="Times New Roman"/>
                <w:b/>
                <w:bCs/>
                <w:kern w:val="24"/>
                <w:szCs w:val="28"/>
                <w:lang w:eastAsia="ru-RU"/>
              </w:rPr>
            </w:pPr>
            <w:r w:rsidRPr="002E0359">
              <w:rPr>
                <w:rFonts w:ascii="Times New Roman" w:eastAsiaTheme="minorEastAsia" w:hAnsi="Times New Roman"/>
                <w:b/>
                <w:bCs/>
                <w:kern w:val="24"/>
                <w:szCs w:val="28"/>
                <w:lang w:eastAsia="ru-RU"/>
              </w:rPr>
              <w:t>Тема занятия</w:t>
            </w:r>
          </w:p>
        </w:tc>
        <w:tc>
          <w:tcPr>
            <w:tcW w:w="1275" w:type="dxa"/>
          </w:tcPr>
          <w:p w:rsidR="009507F1" w:rsidRPr="002E0359" w:rsidRDefault="009507F1" w:rsidP="009507F1">
            <w:pPr>
              <w:jc w:val="center"/>
              <w:rPr>
                <w:rFonts w:ascii="Times New Roman" w:eastAsiaTheme="minorEastAsia" w:hAnsi="Times New Roman"/>
                <w:b/>
                <w:bCs/>
                <w:kern w:val="24"/>
                <w:szCs w:val="28"/>
                <w:lang w:eastAsia="ru-RU"/>
              </w:rPr>
            </w:pPr>
            <w:r w:rsidRPr="002E0359">
              <w:rPr>
                <w:rFonts w:ascii="Times New Roman" w:eastAsiaTheme="minorEastAsia" w:hAnsi="Times New Roman"/>
                <w:b/>
                <w:bCs/>
                <w:kern w:val="24"/>
                <w:szCs w:val="28"/>
                <w:lang w:eastAsia="ru-RU"/>
              </w:rPr>
              <w:t>Кол-во часов на группу</w:t>
            </w:r>
          </w:p>
          <w:p w:rsidR="009507F1" w:rsidRPr="002E0359" w:rsidRDefault="009507F1" w:rsidP="009507F1">
            <w:pPr>
              <w:jc w:val="center"/>
              <w:rPr>
                <w:rFonts w:ascii="Times New Roman" w:eastAsiaTheme="minorEastAsia" w:hAnsi="Times New Roman"/>
                <w:b/>
                <w:bCs/>
                <w:kern w:val="24"/>
                <w:szCs w:val="28"/>
                <w:lang w:eastAsia="ru-RU"/>
              </w:rPr>
            </w:pPr>
            <w:r w:rsidRPr="002E0359">
              <w:rPr>
                <w:rFonts w:ascii="Times New Roman" w:eastAsiaTheme="minorEastAsia" w:hAnsi="Times New Roman"/>
                <w:b/>
                <w:bCs/>
                <w:kern w:val="24"/>
                <w:szCs w:val="28"/>
                <w:lang w:eastAsia="ru-RU"/>
              </w:rPr>
              <w:t xml:space="preserve"> </w:t>
            </w:r>
          </w:p>
        </w:tc>
        <w:tc>
          <w:tcPr>
            <w:tcW w:w="1276" w:type="dxa"/>
          </w:tcPr>
          <w:p w:rsidR="009507F1" w:rsidRPr="002E0359" w:rsidRDefault="009507F1" w:rsidP="009507F1">
            <w:pPr>
              <w:jc w:val="center"/>
              <w:rPr>
                <w:rFonts w:ascii="Times New Roman" w:eastAsiaTheme="minorEastAsia" w:hAnsi="Times New Roman"/>
                <w:b/>
                <w:bCs/>
                <w:kern w:val="24"/>
                <w:szCs w:val="28"/>
                <w:lang w:eastAsia="ru-RU"/>
              </w:rPr>
            </w:pPr>
            <w:r w:rsidRPr="002E0359">
              <w:rPr>
                <w:rFonts w:ascii="Times New Roman" w:eastAsiaTheme="minorEastAsia" w:hAnsi="Times New Roman"/>
                <w:b/>
                <w:bCs/>
                <w:kern w:val="24"/>
                <w:szCs w:val="28"/>
                <w:lang w:eastAsia="ru-RU"/>
              </w:rPr>
              <w:t>Форма</w:t>
            </w:r>
          </w:p>
          <w:p w:rsidR="009507F1" w:rsidRPr="002E0359" w:rsidRDefault="009507F1" w:rsidP="009507F1">
            <w:pPr>
              <w:jc w:val="center"/>
              <w:rPr>
                <w:rFonts w:ascii="Times New Roman" w:eastAsiaTheme="minorEastAsia" w:hAnsi="Times New Roman"/>
                <w:b/>
                <w:bCs/>
                <w:kern w:val="24"/>
                <w:szCs w:val="28"/>
                <w:lang w:eastAsia="ru-RU"/>
              </w:rPr>
            </w:pPr>
            <w:r w:rsidRPr="002E0359">
              <w:rPr>
                <w:rFonts w:ascii="Times New Roman" w:eastAsiaTheme="minorEastAsia" w:hAnsi="Times New Roman"/>
                <w:b/>
                <w:bCs/>
                <w:kern w:val="24"/>
                <w:szCs w:val="28"/>
                <w:lang w:eastAsia="ru-RU"/>
              </w:rPr>
              <w:t>занятия</w:t>
            </w:r>
          </w:p>
        </w:tc>
        <w:tc>
          <w:tcPr>
            <w:tcW w:w="1134" w:type="dxa"/>
          </w:tcPr>
          <w:p w:rsidR="009507F1" w:rsidRPr="002E0359" w:rsidRDefault="009507F1" w:rsidP="009507F1">
            <w:pPr>
              <w:jc w:val="center"/>
              <w:rPr>
                <w:rFonts w:ascii="Times New Roman" w:eastAsiaTheme="minorEastAsia" w:hAnsi="Times New Roman"/>
                <w:b/>
                <w:bCs/>
                <w:kern w:val="24"/>
                <w:szCs w:val="28"/>
                <w:lang w:eastAsia="ru-RU"/>
              </w:rPr>
            </w:pPr>
            <w:r w:rsidRPr="002E0359">
              <w:rPr>
                <w:rFonts w:ascii="Times New Roman" w:eastAsiaTheme="minorEastAsia" w:hAnsi="Times New Roman"/>
                <w:b/>
                <w:bCs/>
                <w:kern w:val="24"/>
                <w:szCs w:val="28"/>
                <w:lang w:eastAsia="ru-RU"/>
              </w:rPr>
              <w:t>Форма</w:t>
            </w:r>
          </w:p>
          <w:p w:rsidR="009507F1" w:rsidRPr="002E0359" w:rsidRDefault="009507F1" w:rsidP="009507F1">
            <w:pPr>
              <w:jc w:val="center"/>
              <w:rPr>
                <w:rFonts w:ascii="Times New Roman" w:eastAsiaTheme="minorEastAsia" w:hAnsi="Times New Roman"/>
                <w:b/>
                <w:bCs/>
                <w:kern w:val="24"/>
                <w:szCs w:val="28"/>
                <w:lang w:eastAsia="ru-RU"/>
              </w:rPr>
            </w:pPr>
            <w:r w:rsidRPr="002E0359">
              <w:rPr>
                <w:rFonts w:ascii="Times New Roman" w:eastAsiaTheme="minorEastAsia" w:hAnsi="Times New Roman"/>
                <w:b/>
                <w:bCs/>
                <w:kern w:val="24"/>
                <w:szCs w:val="28"/>
                <w:lang w:eastAsia="ru-RU"/>
              </w:rPr>
              <w:t>контроля</w:t>
            </w:r>
          </w:p>
        </w:tc>
      </w:tr>
      <w:tr w:rsidR="009507F1" w:rsidRPr="003D5BDC" w:rsidTr="00030A1B">
        <w:trPr>
          <w:trHeight w:val="870"/>
        </w:trPr>
        <w:tc>
          <w:tcPr>
            <w:tcW w:w="988" w:type="dxa"/>
          </w:tcPr>
          <w:p w:rsidR="009507F1" w:rsidRDefault="009507F1" w:rsidP="009507F1">
            <w:pPr>
              <w:jc w:val="center"/>
              <w:rPr>
                <w:rFonts w:ascii="Times New Roman" w:eastAsiaTheme="minorEastAsia" w:hAnsi="Times New Roman"/>
                <w:bCs/>
                <w:kern w:val="24"/>
                <w:szCs w:val="28"/>
                <w:lang w:eastAsia="ru-RU"/>
              </w:rPr>
            </w:pPr>
          </w:p>
          <w:p w:rsidR="009507F1" w:rsidRDefault="009507F1" w:rsidP="009507F1">
            <w:pPr>
              <w:jc w:val="center"/>
              <w:rPr>
                <w:rFonts w:ascii="Times New Roman" w:eastAsiaTheme="minorEastAsia" w:hAnsi="Times New Roman"/>
                <w:bCs/>
                <w:kern w:val="24"/>
                <w:szCs w:val="28"/>
                <w:lang w:eastAsia="ru-RU"/>
              </w:rPr>
            </w:pPr>
          </w:p>
          <w:p w:rsidR="009507F1" w:rsidRDefault="009507F1" w:rsidP="009507F1">
            <w:pPr>
              <w:jc w:val="center"/>
              <w:rPr>
                <w:rFonts w:ascii="Times New Roman" w:eastAsiaTheme="minorEastAsia" w:hAnsi="Times New Roman"/>
                <w:bCs/>
                <w:kern w:val="24"/>
                <w:szCs w:val="28"/>
                <w:lang w:eastAsia="ru-RU"/>
              </w:rPr>
            </w:pPr>
          </w:p>
          <w:p w:rsidR="009507F1" w:rsidRDefault="009507F1"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1.</w:t>
            </w:r>
          </w:p>
          <w:p w:rsidR="009507F1" w:rsidRDefault="009507F1" w:rsidP="009507F1">
            <w:pPr>
              <w:jc w:val="center"/>
              <w:rPr>
                <w:rFonts w:ascii="Times New Roman" w:eastAsiaTheme="minorEastAsia" w:hAnsi="Times New Roman"/>
                <w:bCs/>
                <w:kern w:val="24"/>
                <w:szCs w:val="28"/>
                <w:lang w:eastAsia="ru-RU"/>
              </w:rPr>
            </w:pPr>
          </w:p>
          <w:p w:rsidR="009507F1" w:rsidRPr="002E0359" w:rsidRDefault="009507F1" w:rsidP="009507F1">
            <w:pPr>
              <w:jc w:val="center"/>
              <w:rPr>
                <w:rFonts w:ascii="Times New Roman" w:eastAsiaTheme="minorEastAsia" w:hAnsi="Times New Roman"/>
                <w:bCs/>
                <w:kern w:val="24"/>
                <w:szCs w:val="28"/>
                <w:lang w:eastAsia="ru-RU"/>
              </w:rPr>
            </w:pPr>
          </w:p>
        </w:tc>
        <w:tc>
          <w:tcPr>
            <w:tcW w:w="992" w:type="dxa"/>
          </w:tcPr>
          <w:p w:rsidR="009507F1" w:rsidRPr="002E0359" w:rsidRDefault="009507F1"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сентябрь</w:t>
            </w:r>
          </w:p>
        </w:tc>
        <w:tc>
          <w:tcPr>
            <w:tcW w:w="4111" w:type="dxa"/>
          </w:tcPr>
          <w:p w:rsidR="009507F1" w:rsidRPr="00EA5D28" w:rsidRDefault="009507F1" w:rsidP="009507F1">
            <w:pPr>
              <w:spacing w:line="360" w:lineRule="auto"/>
              <w:rPr>
                <w:rFonts w:ascii="Times New Roman" w:hAnsi="Times New Roman"/>
                <w:szCs w:val="28"/>
              </w:rPr>
            </w:pPr>
            <w:r w:rsidRPr="00EA5D28">
              <w:rPr>
                <w:rFonts w:ascii="Times New Roman" w:hAnsi="Times New Roman"/>
                <w:szCs w:val="28"/>
              </w:rPr>
              <w:t>Вводное занятие.</w:t>
            </w:r>
          </w:p>
          <w:p w:rsidR="009507F1" w:rsidRPr="002E0359" w:rsidRDefault="009507F1" w:rsidP="009507F1">
            <w:pPr>
              <w:spacing w:line="360" w:lineRule="auto"/>
              <w:rPr>
                <w:rFonts w:ascii="Times New Roman" w:hAnsi="Times New Roman"/>
                <w:szCs w:val="28"/>
              </w:rPr>
            </w:pPr>
            <w:r w:rsidRPr="00EA5D28">
              <w:rPr>
                <w:rFonts w:ascii="Times New Roman" w:hAnsi="Times New Roman"/>
                <w:szCs w:val="28"/>
              </w:rPr>
              <w:t>Игра-конкурс «Давайте познакомимся».</w:t>
            </w:r>
            <w:r>
              <w:t xml:space="preserve"> </w:t>
            </w:r>
            <w:r w:rsidRPr="009507F1">
              <w:rPr>
                <w:rFonts w:ascii="Times New Roman" w:hAnsi="Times New Roman"/>
                <w:szCs w:val="28"/>
              </w:rPr>
              <w:t>Аппликация силуэтная с элементами рисования «Цветные ладошки».</w:t>
            </w:r>
          </w:p>
        </w:tc>
        <w:tc>
          <w:tcPr>
            <w:tcW w:w="1275" w:type="dxa"/>
            <w:tcBorders>
              <w:top w:val="single" w:sz="4" w:space="0" w:color="auto"/>
              <w:left w:val="nil"/>
              <w:bottom w:val="single" w:sz="4" w:space="0" w:color="auto"/>
            </w:tcBorders>
          </w:tcPr>
          <w:p w:rsidR="009507F1" w:rsidRPr="00EA5D28" w:rsidRDefault="009507F1" w:rsidP="009507F1">
            <w:pPr>
              <w:jc w:val="center"/>
              <w:rPr>
                <w:rFonts w:ascii="Times New Roman" w:hAnsi="Times New Roman"/>
                <w:bCs/>
                <w:szCs w:val="28"/>
              </w:rPr>
            </w:pPr>
            <w:r w:rsidRPr="00EA5D28">
              <w:rPr>
                <w:rFonts w:ascii="Times New Roman" w:hAnsi="Times New Roman"/>
                <w:bCs/>
                <w:szCs w:val="28"/>
              </w:rPr>
              <w:t>1</w:t>
            </w:r>
          </w:p>
          <w:p w:rsidR="009507F1" w:rsidRDefault="009507F1" w:rsidP="009507F1">
            <w:pPr>
              <w:jc w:val="center"/>
              <w:rPr>
                <w:rFonts w:ascii="Times New Roman" w:hAnsi="Times New Roman"/>
                <w:b/>
                <w:bCs/>
                <w:szCs w:val="28"/>
              </w:rPr>
            </w:pPr>
          </w:p>
          <w:p w:rsidR="009507F1" w:rsidRPr="002E0359" w:rsidRDefault="009507F1" w:rsidP="009507F1">
            <w:pPr>
              <w:jc w:val="center"/>
              <w:rPr>
                <w:rFonts w:ascii="Times New Roman" w:hAnsi="Times New Roman"/>
                <w:b/>
                <w:bCs/>
                <w:szCs w:val="28"/>
              </w:rPr>
            </w:pPr>
          </w:p>
        </w:tc>
        <w:tc>
          <w:tcPr>
            <w:tcW w:w="1276" w:type="dxa"/>
          </w:tcPr>
          <w:p w:rsidR="009507F1" w:rsidRPr="002E0359" w:rsidRDefault="009507F1" w:rsidP="009507F1">
            <w:pPr>
              <w:jc w:val="center"/>
              <w:rPr>
                <w:rFonts w:ascii="Times New Roman" w:eastAsiaTheme="minorEastAsia" w:hAnsi="Times New Roman"/>
                <w:bCs/>
                <w:kern w:val="24"/>
                <w:szCs w:val="28"/>
                <w:lang w:eastAsia="ru-RU"/>
              </w:rPr>
            </w:pPr>
            <w:r w:rsidRPr="002E0359">
              <w:rPr>
                <w:rFonts w:ascii="Times New Roman" w:eastAsiaTheme="minorEastAsia" w:hAnsi="Times New Roman"/>
                <w:bCs/>
                <w:kern w:val="24"/>
                <w:szCs w:val="28"/>
                <w:lang w:eastAsia="ru-RU"/>
              </w:rPr>
              <w:t>Занятие-</w:t>
            </w:r>
            <w:r>
              <w:rPr>
                <w:rFonts w:ascii="Times New Roman" w:eastAsiaTheme="minorEastAsia" w:hAnsi="Times New Roman"/>
                <w:bCs/>
                <w:kern w:val="24"/>
                <w:szCs w:val="28"/>
                <w:lang w:eastAsia="ru-RU"/>
              </w:rPr>
              <w:t xml:space="preserve"> игра</w:t>
            </w:r>
          </w:p>
        </w:tc>
        <w:tc>
          <w:tcPr>
            <w:tcW w:w="1134" w:type="dxa"/>
          </w:tcPr>
          <w:p w:rsidR="009507F1" w:rsidRDefault="009507F1" w:rsidP="009507F1">
            <w:pPr>
              <w:jc w:val="center"/>
              <w:rPr>
                <w:rFonts w:ascii="Times New Roman" w:eastAsiaTheme="minorEastAsia" w:hAnsi="Times New Roman"/>
                <w:bCs/>
                <w:kern w:val="24"/>
                <w:szCs w:val="28"/>
                <w:lang w:eastAsia="ru-RU"/>
              </w:rPr>
            </w:pPr>
            <w:r w:rsidRPr="002E0359">
              <w:rPr>
                <w:rFonts w:ascii="Times New Roman" w:eastAsiaTheme="minorEastAsia" w:hAnsi="Times New Roman"/>
                <w:bCs/>
                <w:kern w:val="24"/>
                <w:szCs w:val="28"/>
                <w:lang w:eastAsia="ru-RU"/>
              </w:rPr>
              <w:t>Беседа</w:t>
            </w:r>
            <w:r>
              <w:rPr>
                <w:rFonts w:ascii="Times New Roman" w:eastAsiaTheme="minorEastAsia" w:hAnsi="Times New Roman"/>
                <w:bCs/>
                <w:kern w:val="24"/>
                <w:szCs w:val="28"/>
                <w:lang w:eastAsia="ru-RU"/>
              </w:rPr>
              <w:t>,</w:t>
            </w:r>
          </w:p>
          <w:p w:rsidR="009507F1" w:rsidRPr="002E0359" w:rsidRDefault="009507F1"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наблюдение</w:t>
            </w:r>
          </w:p>
        </w:tc>
      </w:tr>
      <w:tr w:rsidR="009507F1" w:rsidRPr="003D5BDC" w:rsidTr="00030A1B">
        <w:trPr>
          <w:trHeight w:val="720"/>
        </w:trPr>
        <w:tc>
          <w:tcPr>
            <w:tcW w:w="988" w:type="dxa"/>
          </w:tcPr>
          <w:p w:rsidR="009507F1" w:rsidRDefault="00E02C2E"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2.</w:t>
            </w:r>
          </w:p>
        </w:tc>
        <w:tc>
          <w:tcPr>
            <w:tcW w:w="992" w:type="dxa"/>
          </w:tcPr>
          <w:p w:rsidR="009507F1" w:rsidRPr="002E0359" w:rsidRDefault="009507F1"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сентябрь</w:t>
            </w:r>
          </w:p>
        </w:tc>
        <w:tc>
          <w:tcPr>
            <w:tcW w:w="4111" w:type="dxa"/>
          </w:tcPr>
          <w:p w:rsidR="009507F1" w:rsidRDefault="009507F1" w:rsidP="009507F1">
            <w:pPr>
              <w:spacing w:line="360" w:lineRule="auto"/>
              <w:rPr>
                <w:rFonts w:ascii="Times New Roman" w:hAnsi="Times New Roman"/>
                <w:szCs w:val="28"/>
              </w:rPr>
            </w:pPr>
            <w:r>
              <w:rPr>
                <w:rFonts w:ascii="Times New Roman" w:hAnsi="Times New Roman"/>
                <w:szCs w:val="28"/>
              </w:rPr>
              <w:t>1.</w:t>
            </w:r>
            <w:r w:rsidRPr="002E0359">
              <w:rPr>
                <w:rFonts w:ascii="Times New Roman" w:hAnsi="Times New Roman"/>
                <w:szCs w:val="28"/>
              </w:rPr>
              <w:t>Путешествие кисточки</w:t>
            </w:r>
          </w:p>
          <w:p w:rsidR="00E00C9F" w:rsidRPr="00E00C9F" w:rsidRDefault="00E00C9F" w:rsidP="00E00C9F">
            <w:pPr>
              <w:spacing w:line="360" w:lineRule="auto"/>
              <w:rPr>
                <w:rFonts w:ascii="Times New Roman" w:hAnsi="Times New Roman"/>
                <w:szCs w:val="28"/>
              </w:rPr>
            </w:pPr>
            <w:r w:rsidRPr="00E00C9F">
              <w:rPr>
                <w:rFonts w:ascii="Times New Roman" w:hAnsi="Times New Roman"/>
                <w:szCs w:val="28"/>
              </w:rPr>
              <w:t>Рисование различными оттенками «Деревья в нашем парке».</w:t>
            </w:r>
          </w:p>
          <w:p w:rsidR="00E00C9F" w:rsidRPr="002E0359" w:rsidRDefault="00E00C9F" w:rsidP="00E00C9F">
            <w:pPr>
              <w:spacing w:line="360" w:lineRule="auto"/>
              <w:rPr>
                <w:rFonts w:ascii="Times New Roman" w:hAnsi="Times New Roman"/>
                <w:b/>
                <w:bCs/>
                <w:szCs w:val="28"/>
              </w:rPr>
            </w:pPr>
            <w:r w:rsidRPr="00E00C9F">
              <w:rPr>
                <w:rFonts w:ascii="Times New Roman" w:hAnsi="Times New Roman"/>
                <w:szCs w:val="28"/>
              </w:rPr>
              <w:t xml:space="preserve">Работа с палитрой (Смешивание цветов). Создание образных работ с использованием знаний </w:t>
            </w:r>
            <w:r w:rsidRPr="00E00C9F">
              <w:rPr>
                <w:rFonts w:ascii="Times New Roman" w:hAnsi="Times New Roman"/>
                <w:szCs w:val="28"/>
              </w:rPr>
              <w:lastRenderedPageBreak/>
              <w:t xml:space="preserve">по </w:t>
            </w:r>
            <w:proofErr w:type="spellStart"/>
            <w:r w:rsidRPr="00E00C9F">
              <w:rPr>
                <w:rFonts w:ascii="Times New Roman" w:hAnsi="Times New Roman"/>
                <w:szCs w:val="28"/>
              </w:rPr>
              <w:t>цветоведению</w:t>
            </w:r>
            <w:proofErr w:type="spellEnd"/>
            <w:r w:rsidRPr="00E00C9F">
              <w:rPr>
                <w:rFonts w:ascii="Times New Roman" w:hAnsi="Times New Roman"/>
                <w:szCs w:val="28"/>
              </w:rPr>
              <w:t xml:space="preserve"> «Тёплая картина».</w:t>
            </w:r>
          </w:p>
        </w:tc>
        <w:tc>
          <w:tcPr>
            <w:tcW w:w="1275" w:type="dxa"/>
            <w:tcBorders>
              <w:top w:val="single" w:sz="4" w:space="0" w:color="auto"/>
              <w:left w:val="nil"/>
              <w:bottom w:val="single" w:sz="4" w:space="0" w:color="auto"/>
            </w:tcBorders>
          </w:tcPr>
          <w:p w:rsidR="009507F1" w:rsidRPr="002E0359" w:rsidRDefault="009507F1" w:rsidP="009507F1">
            <w:pPr>
              <w:jc w:val="center"/>
              <w:rPr>
                <w:rFonts w:ascii="Times New Roman" w:hAnsi="Times New Roman"/>
                <w:szCs w:val="28"/>
              </w:rPr>
            </w:pPr>
            <w:r w:rsidRPr="002E0359">
              <w:rPr>
                <w:rFonts w:ascii="Times New Roman" w:hAnsi="Times New Roman"/>
                <w:szCs w:val="28"/>
              </w:rPr>
              <w:lastRenderedPageBreak/>
              <w:t>1</w:t>
            </w:r>
          </w:p>
          <w:p w:rsidR="009507F1" w:rsidRPr="002E0359" w:rsidRDefault="009507F1" w:rsidP="009507F1">
            <w:pPr>
              <w:jc w:val="center"/>
              <w:rPr>
                <w:rFonts w:ascii="Times New Roman" w:hAnsi="Times New Roman"/>
                <w:szCs w:val="28"/>
              </w:rPr>
            </w:pPr>
          </w:p>
          <w:p w:rsidR="009507F1" w:rsidRPr="002E0359" w:rsidRDefault="009507F1" w:rsidP="009507F1">
            <w:pPr>
              <w:jc w:val="center"/>
              <w:rPr>
                <w:rFonts w:ascii="Times New Roman" w:hAnsi="Times New Roman"/>
                <w:b/>
                <w:bCs/>
                <w:szCs w:val="28"/>
              </w:rPr>
            </w:pPr>
          </w:p>
        </w:tc>
        <w:tc>
          <w:tcPr>
            <w:tcW w:w="1276" w:type="dxa"/>
          </w:tcPr>
          <w:p w:rsidR="009507F1" w:rsidRPr="002E0359" w:rsidRDefault="00DD09A9"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 xml:space="preserve">Занятие- </w:t>
            </w:r>
            <w:r w:rsidR="0051374B">
              <w:rPr>
                <w:rFonts w:ascii="Times New Roman" w:eastAsiaTheme="minorEastAsia" w:hAnsi="Times New Roman"/>
                <w:bCs/>
                <w:kern w:val="24"/>
                <w:szCs w:val="28"/>
                <w:lang w:eastAsia="ru-RU"/>
              </w:rPr>
              <w:t>экспериментирование</w:t>
            </w:r>
          </w:p>
        </w:tc>
        <w:tc>
          <w:tcPr>
            <w:tcW w:w="1134" w:type="dxa"/>
          </w:tcPr>
          <w:p w:rsidR="009507F1" w:rsidRPr="002E0359" w:rsidRDefault="00DD09A9"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наблюдение</w:t>
            </w:r>
          </w:p>
        </w:tc>
      </w:tr>
      <w:tr w:rsidR="009507F1" w:rsidRPr="003D5BDC" w:rsidTr="00030A1B">
        <w:trPr>
          <w:trHeight w:val="520"/>
        </w:trPr>
        <w:tc>
          <w:tcPr>
            <w:tcW w:w="988" w:type="dxa"/>
          </w:tcPr>
          <w:p w:rsidR="009507F1" w:rsidRDefault="00E02C2E"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lastRenderedPageBreak/>
              <w:t>3.</w:t>
            </w:r>
          </w:p>
          <w:p w:rsidR="009507F1" w:rsidRDefault="009507F1" w:rsidP="009507F1">
            <w:pPr>
              <w:jc w:val="center"/>
              <w:rPr>
                <w:rFonts w:ascii="Times New Roman" w:eastAsiaTheme="minorEastAsia" w:hAnsi="Times New Roman"/>
                <w:bCs/>
                <w:kern w:val="24"/>
                <w:szCs w:val="28"/>
                <w:lang w:eastAsia="ru-RU"/>
              </w:rPr>
            </w:pPr>
          </w:p>
        </w:tc>
        <w:tc>
          <w:tcPr>
            <w:tcW w:w="992" w:type="dxa"/>
          </w:tcPr>
          <w:p w:rsidR="009507F1" w:rsidRPr="002E0359" w:rsidRDefault="00B5245E"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сентябрь</w:t>
            </w:r>
          </w:p>
        </w:tc>
        <w:tc>
          <w:tcPr>
            <w:tcW w:w="4111" w:type="dxa"/>
          </w:tcPr>
          <w:p w:rsidR="009507F1" w:rsidRDefault="009507F1" w:rsidP="009507F1">
            <w:pPr>
              <w:spacing w:line="360" w:lineRule="auto"/>
              <w:rPr>
                <w:rFonts w:ascii="Times New Roman" w:hAnsi="Times New Roman"/>
                <w:szCs w:val="28"/>
              </w:rPr>
            </w:pPr>
            <w:r>
              <w:rPr>
                <w:rFonts w:ascii="Times New Roman" w:hAnsi="Times New Roman"/>
                <w:szCs w:val="28"/>
              </w:rPr>
              <w:t>2.</w:t>
            </w:r>
            <w:r w:rsidRPr="002E0359">
              <w:rPr>
                <w:rFonts w:ascii="Times New Roman" w:hAnsi="Times New Roman"/>
                <w:szCs w:val="28"/>
              </w:rPr>
              <w:t>Теплая картина</w:t>
            </w:r>
            <w:r w:rsidR="00926A9A">
              <w:rPr>
                <w:rFonts w:ascii="Times New Roman" w:hAnsi="Times New Roman"/>
                <w:szCs w:val="28"/>
              </w:rPr>
              <w:t>.</w:t>
            </w:r>
          </w:p>
          <w:p w:rsidR="00926A9A" w:rsidRDefault="00926A9A" w:rsidP="009507F1">
            <w:pPr>
              <w:spacing w:line="360" w:lineRule="auto"/>
              <w:rPr>
                <w:rFonts w:ascii="Times New Roman" w:hAnsi="Times New Roman"/>
                <w:szCs w:val="28"/>
              </w:rPr>
            </w:pPr>
            <w:r w:rsidRPr="00926A9A">
              <w:rPr>
                <w:rFonts w:ascii="Times New Roman" w:hAnsi="Times New Roman"/>
                <w:szCs w:val="28"/>
              </w:rPr>
              <w:t>Изготовление поделок из природного материала «Ёжик». Работа с пластилином «Животные леса».</w:t>
            </w:r>
          </w:p>
        </w:tc>
        <w:tc>
          <w:tcPr>
            <w:tcW w:w="1275" w:type="dxa"/>
            <w:tcBorders>
              <w:top w:val="single" w:sz="4" w:space="0" w:color="auto"/>
              <w:left w:val="nil"/>
              <w:bottom w:val="single" w:sz="4" w:space="0" w:color="auto"/>
            </w:tcBorders>
          </w:tcPr>
          <w:p w:rsidR="009507F1" w:rsidRPr="002E0359" w:rsidRDefault="009507F1" w:rsidP="009507F1">
            <w:pPr>
              <w:jc w:val="center"/>
              <w:rPr>
                <w:rFonts w:ascii="Times New Roman" w:hAnsi="Times New Roman"/>
                <w:szCs w:val="28"/>
              </w:rPr>
            </w:pPr>
            <w:r w:rsidRPr="002E0359">
              <w:rPr>
                <w:rFonts w:ascii="Times New Roman" w:hAnsi="Times New Roman"/>
                <w:szCs w:val="28"/>
              </w:rPr>
              <w:t>1</w:t>
            </w:r>
          </w:p>
          <w:p w:rsidR="009507F1" w:rsidRPr="002E0359" w:rsidRDefault="009507F1" w:rsidP="009507F1">
            <w:pPr>
              <w:jc w:val="center"/>
              <w:rPr>
                <w:rFonts w:ascii="Times New Roman" w:hAnsi="Times New Roman"/>
                <w:szCs w:val="28"/>
              </w:rPr>
            </w:pPr>
          </w:p>
        </w:tc>
        <w:tc>
          <w:tcPr>
            <w:tcW w:w="1276" w:type="dxa"/>
          </w:tcPr>
          <w:p w:rsidR="009507F1" w:rsidRPr="002E0359" w:rsidRDefault="0051374B"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Занятие-игра</w:t>
            </w:r>
          </w:p>
        </w:tc>
        <w:tc>
          <w:tcPr>
            <w:tcW w:w="1134" w:type="dxa"/>
          </w:tcPr>
          <w:p w:rsidR="009507F1" w:rsidRPr="002E0359" w:rsidRDefault="00716CD4" w:rsidP="009507F1">
            <w:pPr>
              <w:jc w:val="center"/>
              <w:rPr>
                <w:rFonts w:ascii="Times New Roman" w:eastAsiaTheme="minorEastAsia" w:hAnsi="Times New Roman"/>
                <w:bCs/>
                <w:kern w:val="24"/>
                <w:szCs w:val="28"/>
                <w:lang w:eastAsia="ru-RU"/>
              </w:rPr>
            </w:pPr>
            <w:r w:rsidRPr="00716CD4">
              <w:rPr>
                <w:rFonts w:ascii="Times New Roman" w:eastAsiaTheme="minorEastAsia" w:hAnsi="Times New Roman"/>
                <w:bCs/>
                <w:kern w:val="24"/>
                <w:szCs w:val="28"/>
                <w:lang w:eastAsia="ru-RU"/>
              </w:rPr>
              <w:t>Творческ</w:t>
            </w:r>
            <w:r w:rsidR="00DD09A9">
              <w:rPr>
                <w:rFonts w:ascii="Times New Roman" w:eastAsiaTheme="minorEastAsia" w:hAnsi="Times New Roman"/>
                <w:bCs/>
                <w:kern w:val="24"/>
                <w:szCs w:val="28"/>
                <w:lang w:eastAsia="ru-RU"/>
              </w:rPr>
              <w:t>ое задание</w:t>
            </w:r>
          </w:p>
        </w:tc>
      </w:tr>
      <w:tr w:rsidR="00ED28AC" w:rsidRPr="003D5BDC" w:rsidTr="00030A1B">
        <w:trPr>
          <w:trHeight w:val="520"/>
        </w:trPr>
        <w:tc>
          <w:tcPr>
            <w:tcW w:w="988" w:type="dxa"/>
          </w:tcPr>
          <w:p w:rsidR="00ED28AC" w:rsidRDefault="00ED28AC" w:rsidP="009507F1">
            <w:pPr>
              <w:jc w:val="center"/>
              <w:rPr>
                <w:rFonts w:ascii="Times New Roman" w:eastAsiaTheme="minorEastAsia" w:hAnsi="Times New Roman"/>
                <w:bCs/>
                <w:kern w:val="24"/>
                <w:szCs w:val="28"/>
                <w:lang w:eastAsia="ru-RU"/>
              </w:rPr>
            </w:pPr>
          </w:p>
        </w:tc>
        <w:tc>
          <w:tcPr>
            <w:tcW w:w="992" w:type="dxa"/>
          </w:tcPr>
          <w:p w:rsidR="00ED28AC" w:rsidRDefault="00ED28AC" w:rsidP="009507F1">
            <w:pPr>
              <w:jc w:val="center"/>
              <w:rPr>
                <w:rFonts w:ascii="Times New Roman" w:eastAsiaTheme="minorEastAsia" w:hAnsi="Times New Roman"/>
                <w:bCs/>
                <w:kern w:val="24"/>
                <w:szCs w:val="28"/>
                <w:lang w:eastAsia="ru-RU"/>
              </w:rPr>
            </w:pPr>
          </w:p>
        </w:tc>
        <w:tc>
          <w:tcPr>
            <w:tcW w:w="4111" w:type="dxa"/>
          </w:tcPr>
          <w:p w:rsidR="00ED28AC" w:rsidRPr="00ED28AC" w:rsidRDefault="00ED28AC" w:rsidP="009507F1">
            <w:pPr>
              <w:spacing w:line="360" w:lineRule="auto"/>
              <w:rPr>
                <w:rFonts w:ascii="Times New Roman" w:hAnsi="Times New Roman"/>
                <w:b/>
                <w:bCs/>
                <w:szCs w:val="28"/>
              </w:rPr>
            </w:pPr>
            <w:r w:rsidRPr="00ED28AC">
              <w:rPr>
                <w:rFonts w:ascii="Times New Roman" w:hAnsi="Times New Roman"/>
                <w:b/>
                <w:bCs/>
                <w:szCs w:val="28"/>
              </w:rPr>
              <w:t>Итого:</w:t>
            </w:r>
          </w:p>
        </w:tc>
        <w:tc>
          <w:tcPr>
            <w:tcW w:w="1275" w:type="dxa"/>
            <w:tcBorders>
              <w:top w:val="single" w:sz="4" w:space="0" w:color="auto"/>
              <w:left w:val="nil"/>
              <w:bottom w:val="single" w:sz="4" w:space="0" w:color="auto"/>
            </w:tcBorders>
          </w:tcPr>
          <w:p w:rsidR="00ED28AC" w:rsidRPr="002E0359" w:rsidRDefault="00ED28AC" w:rsidP="009507F1">
            <w:pPr>
              <w:jc w:val="center"/>
              <w:rPr>
                <w:rFonts w:ascii="Times New Roman" w:hAnsi="Times New Roman"/>
                <w:szCs w:val="28"/>
              </w:rPr>
            </w:pPr>
            <w:r>
              <w:rPr>
                <w:rFonts w:ascii="Times New Roman" w:hAnsi="Times New Roman"/>
                <w:szCs w:val="28"/>
              </w:rPr>
              <w:t>3</w:t>
            </w:r>
          </w:p>
        </w:tc>
        <w:tc>
          <w:tcPr>
            <w:tcW w:w="1276" w:type="dxa"/>
          </w:tcPr>
          <w:p w:rsidR="00ED28AC" w:rsidRPr="002E0359" w:rsidRDefault="00ED28AC" w:rsidP="009507F1">
            <w:pPr>
              <w:jc w:val="center"/>
              <w:rPr>
                <w:rFonts w:ascii="Times New Roman" w:eastAsiaTheme="minorEastAsia" w:hAnsi="Times New Roman"/>
                <w:bCs/>
                <w:kern w:val="24"/>
                <w:szCs w:val="28"/>
                <w:lang w:eastAsia="ru-RU"/>
              </w:rPr>
            </w:pPr>
          </w:p>
        </w:tc>
        <w:tc>
          <w:tcPr>
            <w:tcW w:w="1134" w:type="dxa"/>
          </w:tcPr>
          <w:p w:rsidR="00ED28AC" w:rsidRPr="002E0359" w:rsidRDefault="00ED28AC" w:rsidP="009507F1">
            <w:pPr>
              <w:jc w:val="center"/>
              <w:rPr>
                <w:rFonts w:ascii="Times New Roman" w:eastAsiaTheme="minorEastAsia" w:hAnsi="Times New Roman"/>
                <w:bCs/>
                <w:kern w:val="24"/>
                <w:szCs w:val="28"/>
                <w:lang w:eastAsia="ru-RU"/>
              </w:rPr>
            </w:pPr>
          </w:p>
        </w:tc>
      </w:tr>
      <w:tr w:rsidR="00B5245E" w:rsidRPr="003D5BDC" w:rsidTr="00030A1B">
        <w:trPr>
          <w:trHeight w:val="520"/>
        </w:trPr>
        <w:tc>
          <w:tcPr>
            <w:tcW w:w="988" w:type="dxa"/>
          </w:tcPr>
          <w:p w:rsidR="00B5245E" w:rsidRDefault="00E02C2E"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4.</w:t>
            </w:r>
          </w:p>
        </w:tc>
        <w:tc>
          <w:tcPr>
            <w:tcW w:w="992" w:type="dxa"/>
          </w:tcPr>
          <w:p w:rsidR="00B5245E" w:rsidRDefault="00E02C2E"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Сентябрь</w:t>
            </w:r>
          </w:p>
        </w:tc>
        <w:tc>
          <w:tcPr>
            <w:tcW w:w="4111" w:type="dxa"/>
          </w:tcPr>
          <w:p w:rsidR="00B5245E" w:rsidRDefault="00B5245E" w:rsidP="009507F1">
            <w:pPr>
              <w:spacing w:line="360" w:lineRule="auto"/>
              <w:rPr>
                <w:rFonts w:ascii="Times New Roman" w:hAnsi="Times New Roman"/>
                <w:szCs w:val="28"/>
              </w:rPr>
            </w:pPr>
            <w:r>
              <w:rPr>
                <w:rFonts w:ascii="Times New Roman" w:hAnsi="Times New Roman"/>
                <w:szCs w:val="28"/>
              </w:rPr>
              <w:t>3.Волшебные листья</w:t>
            </w:r>
            <w:r w:rsidR="009B721A">
              <w:rPr>
                <w:rFonts w:ascii="Times New Roman" w:hAnsi="Times New Roman"/>
                <w:szCs w:val="28"/>
              </w:rPr>
              <w:t>.</w:t>
            </w:r>
          </w:p>
          <w:p w:rsidR="009B721A" w:rsidRPr="009B721A" w:rsidRDefault="009B721A" w:rsidP="009B721A">
            <w:pPr>
              <w:spacing w:line="360" w:lineRule="auto"/>
              <w:rPr>
                <w:rFonts w:ascii="Times New Roman" w:hAnsi="Times New Roman"/>
                <w:szCs w:val="28"/>
              </w:rPr>
            </w:pPr>
            <w:r w:rsidRPr="009B721A">
              <w:rPr>
                <w:rFonts w:ascii="Times New Roman" w:hAnsi="Times New Roman"/>
                <w:szCs w:val="28"/>
              </w:rPr>
              <w:t xml:space="preserve">Презентация «Удивительный мир растений».  </w:t>
            </w:r>
          </w:p>
          <w:p w:rsidR="009B721A" w:rsidRDefault="009B721A" w:rsidP="009B721A">
            <w:pPr>
              <w:spacing w:line="360" w:lineRule="auto"/>
              <w:rPr>
                <w:rFonts w:ascii="Times New Roman" w:hAnsi="Times New Roman"/>
                <w:szCs w:val="28"/>
              </w:rPr>
            </w:pPr>
            <w:r w:rsidRPr="009B721A">
              <w:rPr>
                <w:rFonts w:ascii="Times New Roman" w:hAnsi="Times New Roman"/>
                <w:szCs w:val="28"/>
              </w:rPr>
              <w:t>Коллективная работа – объемная аппликация «Золотая осень».</w:t>
            </w:r>
          </w:p>
        </w:tc>
        <w:tc>
          <w:tcPr>
            <w:tcW w:w="1275" w:type="dxa"/>
            <w:tcBorders>
              <w:top w:val="single" w:sz="4" w:space="0" w:color="auto"/>
              <w:left w:val="nil"/>
              <w:bottom w:val="single" w:sz="4" w:space="0" w:color="auto"/>
            </w:tcBorders>
          </w:tcPr>
          <w:p w:rsidR="00B5245E" w:rsidRPr="002E0359" w:rsidRDefault="00E02C2E" w:rsidP="009507F1">
            <w:pPr>
              <w:jc w:val="center"/>
              <w:rPr>
                <w:rFonts w:ascii="Times New Roman" w:hAnsi="Times New Roman"/>
                <w:szCs w:val="28"/>
              </w:rPr>
            </w:pPr>
            <w:r>
              <w:rPr>
                <w:rFonts w:ascii="Times New Roman" w:hAnsi="Times New Roman"/>
                <w:szCs w:val="28"/>
              </w:rPr>
              <w:t>1</w:t>
            </w:r>
          </w:p>
        </w:tc>
        <w:tc>
          <w:tcPr>
            <w:tcW w:w="1276" w:type="dxa"/>
          </w:tcPr>
          <w:p w:rsidR="00B5245E" w:rsidRPr="002E0359" w:rsidRDefault="0051374B"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игра</w:t>
            </w:r>
          </w:p>
        </w:tc>
        <w:tc>
          <w:tcPr>
            <w:tcW w:w="1134" w:type="dxa"/>
          </w:tcPr>
          <w:p w:rsidR="00B5245E" w:rsidRPr="002E0359" w:rsidRDefault="0051374B"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наблюдение</w:t>
            </w:r>
          </w:p>
        </w:tc>
      </w:tr>
      <w:tr w:rsidR="009507F1" w:rsidRPr="003D5BDC" w:rsidTr="00030A1B">
        <w:trPr>
          <w:trHeight w:val="1240"/>
        </w:trPr>
        <w:tc>
          <w:tcPr>
            <w:tcW w:w="988" w:type="dxa"/>
          </w:tcPr>
          <w:p w:rsidR="009507F1" w:rsidRDefault="00E02C2E"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5.</w:t>
            </w:r>
          </w:p>
        </w:tc>
        <w:tc>
          <w:tcPr>
            <w:tcW w:w="992" w:type="dxa"/>
          </w:tcPr>
          <w:p w:rsidR="009507F1" w:rsidRPr="002E0359" w:rsidRDefault="009507F1" w:rsidP="009507F1">
            <w:pPr>
              <w:jc w:val="center"/>
              <w:rPr>
                <w:rFonts w:ascii="Times New Roman" w:eastAsiaTheme="minorEastAsia" w:hAnsi="Times New Roman"/>
                <w:bCs/>
                <w:kern w:val="24"/>
                <w:szCs w:val="28"/>
                <w:lang w:eastAsia="ru-RU"/>
              </w:rPr>
            </w:pPr>
          </w:p>
        </w:tc>
        <w:tc>
          <w:tcPr>
            <w:tcW w:w="4111" w:type="dxa"/>
          </w:tcPr>
          <w:p w:rsidR="009507F1" w:rsidRDefault="009507F1" w:rsidP="009507F1">
            <w:pPr>
              <w:spacing w:line="360" w:lineRule="auto"/>
              <w:rPr>
                <w:rFonts w:ascii="Times New Roman" w:hAnsi="Times New Roman"/>
                <w:szCs w:val="28"/>
              </w:rPr>
            </w:pPr>
            <w:r w:rsidRPr="002E0359">
              <w:rPr>
                <w:rFonts w:ascii="Times New Roman" w:hAnsi="Times New Roman"/>
                <w:szCs w:val="28"/>
              </w:rPr>
              <w:t xml:space="preserve"> </w:t>
            </w:r>
            <w:r w:rsidR="00B5245E">
              <w:rPr>
                <w:rFonts w:ascii="Times New Roman" w:hAnsi="Times New Roman"/>
                <w:szCs w:val="28"/>
              </w:rPr>
              <w:t>4.Осенние зонтики</w:t>
            </w:r>
            <w:r w:rsidR="009B721A">
              <w:rPr>
                <w:rFonts w:ascii="Times New Roman" w:hAnsi="Times New Roman"/>
                <w:szCs w:val="28"/>
              </w:rPr>
              <w:t>.</w:t>
            </w:r>
          </w:p>
          <w:p w:rsidR="009B721A" w:rsidRDefault="009B721A" w:rsidP="009507F1">
            <w:pPr>
              <w:spacing w:line="360" w:lineRule="auto"/>
              <w:rPr>
                <w:rFonts w:ascii="Times New Roman" w:hAnsi="Times New Roman"/>
                <w:szCs w:val="28"/>
              </w:rPr>
            </w:pPr>
            <w:r w:rsidRPr="009B721A">
              <w:rPr>
                <w:rFonts w:ascii="Times New Roman" w:hAnsi="Times New Roman"/>
                <w:szCs w:val="28"/>
              </w:rPr>
              <w:t>Панно из бумаги «Осень».</w:t>
            </w:r>
          </w:p>
        </w:tc>
        <w:tc>
          <w:tcPr>
            <w:tcW w:w="1275" w:type="dxa"/>
            <w:tcBorders>
              <w:top w:val="single" w:sz="4" w:space="0" w:color="auto"/>
              <w:left w:val="nil"/>
              <w:bottom w:val="single" w:sz="4" w:space="0" w:color="auto"/>
            </w:tcBorders>
          </w:tcPr>
          <w:p w:rsidR="009507F1" w:rsidRPr="002E0359" w:rsidRDefault="009507F1" w:rsidP="009507F1">
            <w:pPr>
              <w:jc w:val="center"/>
              <w:rPr>
                <w:rFonts w:ascii="Times New Roman" w:hAnsi="Times New Roman"/>
                <w:szCs w:val="28"/>
              </w:rPr>
            </w:pPr>
            <w:r w:rsidRPr="002E0359">
              <w:rPr>
                <w:rFonts w:ascii="Times New Roman" w:hAnsi="Times New Roman"/>
                <w:szCs w:val="28"/>
              </w:rPr>
              <w:t>1</w:t>
            </w:r>
          </w:p>
        </w:tc>
        <w:tc>
          <w:tcPr>
            <w:tcW w:w="1276" w:type="dxa"/>
          </w:tcPr>
          <w:p w:rsidR="009507F1" w:rsidRPr="002E0359" w:rsidRDefault="0051374B"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игра</w:t>
            </w:r>
          </w:p>
        </w:tc>
        <w:tc>
          <w:tcPr>
            <w:tcW w:w="1134" w:type="dxa"/>
          </w:tcPr>
          <w:p w:rsidR="009507F1" w:rsidRPr="002E0359" w:rsidRDefault="0051374B"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Творческое задание</w:t>
            </w:r>
          </w:p>
        </w:tc>
      </w:tr>
      <w:tr w:rsidR="00B5245E" w:rsidRPr="0019467D" w:rsidTr="00030A1B">
        <w:trPr>
          <w:trHeight w:val="1620"/>
        </w:trPr>
        <w:tc>
          <w:tcPr>
            <w:tcW w:w="988" w:type="dxa"/>
          </w:tcPr>
          <w:p w:rsidR="00B5245E" w:rsidRDefault="00B5245E" w:rsidP="009507F1">
            <w:pPr>
              <w:jc w:val="center"/>
              <w:rPr>
                <w:rFonts w:ascii="Times New Roman" w:eastAsiaTheme="minorEastAsia" w:hAnsi="Times New Roman"/>
                <w:bCs/>
                <w:kern w:val="24"/>
                <w:szCs w:val="28"/>
                <w:lang w:eastAsia="ru-RU"/>
              </w:rPr>
            </w:pPr>
          </w:p>
          <w:p w:rsidR="00B5245E" w:rsidRDefault="00E02C2E" w:rsidP="00E02C2E">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6.</w:t>
            </w:r>
          </w:p>
          <w:p w:rsidR="00B5245E" w:rsidRPr="002E0359" w:rsidRDefault="00B5245E" w:rsidP="009507F1">
            <w:pPr>
              <w:jc w:val="center"/>
              <w:rPr>
                <w:rFonts w:ascii="Times New Roman" w:eastAsiaTheme="minorEastAsia" w:hAnsi="Times New Roman"/>
                <w:bCs/>
                <w:kern w:val="24"/>
                <w:szCs w:val="28"/>
                <w:lang w:eastAsia="ru-RU"/>
              </w:rPr>
            </w:pPr>
          </w:p>
        </w:tc>
        <w:tc>
          <w:tcPr>
            <w:tcW w:w="992" w:type="dxa"/>
          </w:tcPr>
          <w:p w:rsidR="00B5245E" w:rsidRPr="002E0359" w:rsidRDefault="00B5245E" w:rsidP="009507F1">
            <w:pPr>
              <w:jc w:val="center"/>
              <w:rPr>
                <w:rFonts w:ascii="Times New Roman" w:eastAsiaTheme="minorEastAsia" w:hAnsi="Times New Roman"/>
                <w:b/>
                <w:bCs/>
                <w:kern w:val="24"/>
                <w:szCs w:val="28"/>
                <w:lang w:eastAsia="ru-RU"/>
              </w:rPr>
            </w:pPr>
            <w:r>
              <w:rPr>
                <w:rFonts w:ascii="Times New Roman" w:eastAsiaTheme="minorEastAsia" w:hAnsi="Times New Roman"/>
                <w:bCs/>
                <w:kern w:val="24"/>
                <w:szCs w:val="28"/>
                <w:lang w:eastAsia="ru-RU"/>
              </w:rPr>
              <w:t>октябрь</w:t>
            </w:r>
          </w:p>
        </w:tc>
        <w:tc>
          <w:tcPr>
            <w:tcW w:w="4111" w:type="dxa"/>
          </w:tcPr>
          <w:p w:rsidR="00B5245E" w:rsidRDefault="00B5245E" w:rsidP="009507F1">
            <w:pPr>
              <w:spacing w:line="360" w:lineRule="auto"/>
              <w:rPr>
                <w:rFonts w:ascii="Times New Roman" w:hAnsi="Times New Roman"/>
                <w:szCs w:val="28"/>
              </w:rPr>
            </w:pPr>
            <w:r w:rsidRPr="00B5245E">
              <w:rPr>
                <w:rFonts w:ascii="Times New Roman" w:hAnsi="Times New Roman"/>
                <w:szCs w:val="28"/>
              </w:rPr>
              <w:t>Скатерть- самобранка</w:t>
            </w:r>
            <w:r w:rsidR="009B721A">
              <w:rPr>
                <w:rFonts w:ascii="Times New Roman" w:hAnsi="Times New Roman"/>
                <w:szCs w:val="28"/>
              </w:rPr>
              <w:t>.</w:t>
            </w:r>
          </w:p>
          <w:p w:rsidR="009B721A" w:rsidRPr="00B5245E" w:rsidRDefault="009B721A" w:rsidP="009507F1">
            <w:pPr>
              <w:spacing w:line="360" w:lineRule="auto"/>
              <w:rPr>
                <w:rFonts w:ascii="Times New Roman" w:hAnsi="Times New Roman"/>
                <w:szCs w:val="28"/>
              </w:rPr>
            </w:pPr>
            <w:r w:rsidRPr="009B721A">
              <w:rPr>
                <w:rFonts w:ascii="Times New Roman" w:hAnsi="Times New Roman"/>
                <w:szCs w:val="28"/>
              </w:rPr>
              <w:t>Выполнение задания в книжке-раскраске: раскрашивание изображений овощей и фруктов. Аппликация «Дары осени».</w:t>
            </w:r>
          </w:p>
        </w:tc>
        <w:tc>
          <w:tcPr>
            <w:tcW w:w="1275" w:type="dxa"/>
            <w:tcBorders>
              <w:top w:val="single" w:sz="4" w:space="0" w:color="auto"/>
              <w:left w:val="nil"/>
            </w:tcBorders>
          </w:tcPr>
          <w:p w:rsidR="00B5245E" w:rsidRPr="002E0359" w:rsidRDefault="00B5245E" w:rsidP="009507F1">
            <w:pPr>
              <w:jc w:val="center"/>
              <w:rPr>
                <w:rFonts w:ascii="Times New Roman" w:hAnsi="Times New Roman"/>
                <w:szCs w:val="28"/>
              </w:rPr>
            </w:pPr>
          </w:p>
          <w:p w:rsidR="00B5245E" w:rsidRPr="009B7BF5" w:rsidRDefault="00E02C2E" w:rsidP="009507F1">
            <w:pPr>
              <w:jc w:val="center"/>
              <w:rPr>
                <w:rFonts w:ascii="Times New Roman" w:hAnsi="Times New Roman"/>
                <w:szCs w:val="28"/>
              </w:rPr>
            </w:pPr>
            <w:r>
              <w:rPr>
                <w:rFonts w:ascii="Times New Roman" w:hAnsi="Times New Roman"/>
                <w:szCs w:val="28"/>
              </w:rPr>
              <w:t>1</w:t>
            </w:r>
          </w:p>
          <w:p w:rsidR="00B5245E" w:rsidRPr="009B7BF5" w:rsidRDefault="00B5245E" w:rsidP="009507F1">
            <w:pPr>
              <w:jc w:val="center"/>
              <w:rPr>
                <w:rFonts w:ascii="Times New Roman" w:hAnsi="Times New Roman"/>
                <w:szCs w:val="28"/>
              </w:rPr>
            </w:pPr>
          </w:p>
          <w:p w:rsidR="00B5245E" w:rsidRPr="002E0359" w:rsidRDefault="00B5245E" w:rsidP="009507F1">
            <w:pPr>
              <w:jc w:val="center"/>
              <w:rPr>
                <w:rFonts w:ascii="Times New Roman" w:hAnsi="Times New Roman"/>
                <w:szCs w:val="28"/>
              </w:rPr>
            </w:pPr>
          </w:p>
        </w:tc>
        <w:tc>
          <w:tcPr>
            <w:tcW w:w="1276" w:type="dxa"/>
          </w:tcPr>
          <w:p w:rsidR="00B5245E" w:rsidRPr="002E0359" w:rsidRDefault="00B5245E" w:rsidP="009507F1">
            <w:pPr>
              <w:jc w:val="center"/>
              <w:rPr>
                <w:rFonts w:ascii="Times New Roman" w:eastAsiaTheme="minorEastAsia" w:hAnsi="Times New Roman"/>
                <w:bCs/>
                <w:kern w:val="24"/>
                <w:szCs w:val="28"/>
                <w:lang w:eastAsia="ru-RU"/>
              </w:rPr>
            </w:pPr>
            <w:r w:rsidRPr="002E0359">
              <w:rPr>
                <w:rFonts w:ascii="Times New Roman" w:eastAsiaTheme="minorEastAsia" w:hAnsi="Times New Roman"/>
                <w:bCs/>
                <w:kern w:val="24"/>
                <w:szCs w:val="28"/>
                <w:lang w:eastAsia="ru-RU"/>
              </w:rPr>
              <w:t>Учебное занятие</w:t>
            </w:r>
          </w:p>
        </w:tc>
        <w:tc>
          <w:tcPr>
            <w:tcW w:w="1134" w:type="dxa"/>
          </w:tcPr>
          <w:p w:rsidR="00B5245E" w:rsidRPr="002E0359" w:rsidRDefault="0051374B"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наблюдение</w:t>
            </w:r>
          </w:p>
        </w:tc>
      </w:tr>
      <w:tr w:rsidR="009507F1" w:rsidRPr="0019467D" w:rsidTr="00030A1B">
        <w:trPr>
          <w:trHeight w:val="854"/>
        </w:trPr>
        <w:tc>
          <w:tcPr>
            <w:tcW w:w="988" w:type="dxa"/>
          </w:tcPr>
          <w:p w:rsidR="009507F1" w:rsidRDefault="009507F1" w:rsidP="009507F1">
            <w:pPr>
              <w:jc w:val="center"/>
              <w:rPr>
                <w:rFonts w:ascii="Times New Roman" w:eastAsiaTheme="minorEastAsia" w:hAnsi="Times New Roman"/>
                <w:bCs/>
                <w:kern w:val="24"/>
                <w:szCs w:val="28"/>
                <w:lang w:eastAsia="ru-RU"/>
              </w:rPr>
            </w:pPr>
          </w:p>
          <w:p w:rsidR="009507F1" w:rsidRDefault="00E02C2E"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7.</w:t>
            </w:r>
          </w:p>
          <w:p w:rsidR="009507F1" w:rsidRPr="002E0359" w:rsidRDefault="009507F1" w:rsidP="009507F1">
            <w:pPr>
              <w:jc w:val="center"/>
              <w:rPr>
                <w:rFonts w:ascii="Times New Roman" w:eastAsiaTheme="minorEastAsia" w:hAnsi="Times New Roman"/>
                <w:bCs/>
                <w:kern w:val="24"/>
                <w:szCs w:val="28"/>
                <w:lang w:eastAsia="ru-RU"/>
              </w:rPr>
            </w:pPr>
          </w:p>
        </w:tc>
        <w:tc>
          <w:tcPr>
            <w:tcW w:w="992" w:type="dxa"/>
          </w:tcPr>
          <w:p w:rsidR="009507F1" w:rsidRDefault="009507F1" w:rsidP="009507F1">
            <w:pPr>
              <w:jc w:val="center"/>
              <w:rPr>
                <w:rFonts w:ascii="Times New Roman" w:eastAsiaTheme="minorEastAsia" w:hAnsi="Times New Roman"/>
                <w:bCs/>
                <w:kern w:val="24"/>
                <w:szCs w:val="28"/>
                <w:lang w:eastAsia="ru-RU"/>
              </w:rPr>
            </w:pPr>
          </w:p>
        </w:tc>
        <w:tc>
          <w:tcPr>
            <w:tcW w:w="4111" w:type="dxa"/>
          </w:tcPr>
          <w:p w:rsidR="009507F1" w:rsidRDefault="00B5245E" w:rsidP="009507F1">
            <w:pPr>
              <w:spacing w:line="360" w:lineRule="auto"/>
              <w:rPr>
                <w:rFonts w:ascii="Times New Roman" w:hAnsi="Times New Roman"/>
                <w:szCs w:val="28"/>
              </w:rPr>
            </w:pPr>
            <w:r>
              <w:rPr>
                <w:rFonts w:ascii="Times New Roman" w:hAnsi="Times New Roman"/>
                <w:szCs w:val="28"/>
              </w:rPr>
              <w:t>Осенний лес</w:t>
            </w:r>
            <w:r w:rsidR="009B721A">
              <w:rPr>
                <w:rFonts w:ascii="Times New Roman" w:hAnsi="Times New Roman"/>
                <w:szCs w:val="28"/>
              </w:rPr>
              <w:t>.</w:t>
            </w:r>
          </w:p>
          <w:p w:rsidR="009B721A" w:rsidRDefault="009B721A" w:rsidP="009507F1">
            <w:pPr>
              <w:spacing w:line="360" w:lineRule="auto"/>
              <w:rPr>
                <w:rFonts w:ascii="Times New Roman" w:hAnsi="Times New Roman"/>
                <w:szCs w:val="28"/>
              </w:rPr>
            </w:pPr>
            <w:r w:rsidRPr="009B721A">
              <w:rPr>
                <w:rFonts w:ascii="Times New Roman" w:hAnsi="Times New Roman"/>
                <w:szCs w:val="28"/>
              </w:rPr>
              <w:t xml:space="preserve">Создание сюжетной композиции из природного материала: засушенных листьев, лепестков, семян. Рисование в технике «монотипия» «Деревья смотрят в озеро». Аппликация </w:t>
            </w:r>
            <w:r w:rsidRPr="009B721A">
              <w:rPr>
                <w:rFonts w:ascii="Times New Roman" w:hAnsi="Times New Roman"/>
                <w:szCs w:val="28"/>
              </w:rPr>
              <w:lastRenderedPageBreak/>
              <w:t>ленточная «Там сосны высокие».</w:t>
            </w:r>
          </w:p>
        </w:tc>
        <w:tc>
          <w:tcPr>
            <w:tcW w:w="1275" w:type="dxa"/>
            <w:tcBorders>
              <w:top w:val="single" w:sz="4" w:space="0" w:color="auto"/>
              <w:left w:val="nil"/>
              <w:bottom w:val="single" w:sz="4" w:space="0" w:color="auto"/>
            </w:tcBorders>
          </w:tcPr>
          <w:p w:rsidR="009507F1" w:rsidRPr="009B7BF5" w:rsidRDefault="009507F1" w:rsidP="009507F1">
            <w:pPr>
              <w:jc w:val="center"/>
              <w:rPr>
                <w:rFonts w:ascii="Times New Roman" w:hAnsi="Times New Roman"/>
                <w:szCs w:val="28"/>
              </w:rPr>
            </w:pPr>
          </w:p>
          <w:p w:rsidR="009507F1" w:rsidRPr="009B7BF5" w:rsidRDefault="009507F1" w:rsidP="009507F1">
            <w:pPr>
              <w:jc w:val="center"/>
              <w:rPr>
                <w:rFonts w:ascii="Times New Roman" w:hAnsi="Times New Roman"/>
                <w:szCs w:val="28"/>
              </w:rPr>
            </w:pPr>
          </w:p>
          <w:p w:rsidR="009507F1" w:rsidRPr="009B7BF5" w:rsidRDefault="009507F1" w:rsidP="009507F1">
            <w:pPr>
              <w:jc w:val="center"/>
              <w:rPr>
                <w:rFonts w:ascii="Times New Roman" w:hAnsi="Times New Roman"/>
                <w:szCs w:val="28"/>
              </w:rPr>
            </w:pPr>
            <w:r w:rsidRPr="009B7BF5">
              <w:rPr>
                <w:rFonts w:ascii="Times New Roman" w:hAnsi="Times New Roman"/>
                <w:szCs w:val="28"/>
              </w:rPr>
              <w:t>1</w:t>
            </w:r>
          </w:p>
        </w:tc>
        <w:tc>
          <w:tcPr>
            <w:tcW w:w="1276" w:type="dxa"/>
          </w:tcPr>
          <w:p w:rsidR="009507F1" w:rsidRPr="002E0359" w:rsidRDefault="00DD09A9" w:rsidP="009507F1">
            <w:pPr>
              <w:jc w:val="center"/>
              <w:rPr>
                <w:rFonts w:ascii="Times New Roman" w:eastAsiaTheme="minorEastAsia" w:hAnsi="Times New Roman"/>
                <w:bCs/>
                <w:kern w:val="24"/>
                <w:szCs w:val="28"/>
                <w:lang w:eastAsia="ru-RU"/>
              </w:rPr>
            </w:pPr>
            <w:r w:rsidRPr="002E0359">
              <w:rPr>
                <w:rFonts w:ascii="Times New Roman" w:eastAsiaTheme="minorEastAsia" w:hAnsi="Times New Roman"/>
                <w:bCs/>
                <w:kern w:val="24"/>
                <w:szCs w:val="28"/>
                <w:lang w:eastAsia="ru-RU"/>
              </w:rPr>
              <w:t>Занятие-презентация</w:t>
            </w:r>
          </w:p>
        </w:tc>
        <w:tc>
          <w:tcPr>
            <w:tcW w:w="1134" w:type="dxa"/>
          </w:tcPr>
          <w:p w:rsidR="009507F1" w:rsidRPr="002E0359" w:rsidRDefault="0051374B" w:rsidP="009507F1">
            <w:pPr>
              <w:jc w:val="center"/>
              <w:rPr>
                <w:rFonts w:ascii="Times New Roman" w:eastAsiaTheme="minorEastAsia" w:hAnsi="Times New Roman"/>
                <w:bCs/>
                <w:kern w:val="24"/>
                <w:szCs w:val="28"/>
                <w:lang w:eastAsia="ru-RU"/>
              </w:rPr>
            </w:pPr>
            <w:r w:rsidRPr="0051374B">
              <w:rPr>
                <w:rFonts w:ascii="Times New Roman" w:eastAsiaTheme="minorEastAsia" w:hAnsi="Times New Roman"/>
                <w:bCs/>
                <w:kern w:val="24"/>
                <w:szCs w:val="28"/>
                <w:lang w:eastAsia="ru-RU"/>
              </w:rPr>
              <w:t>творческая работа</w:t>
            </w:r>
            <w:r w:rsidR="009507F1" w:rsidRPr="009B7BF5">
              <w:rPr>
                <w:rFonts w:ascii="Times New Roman" w:eastAsiaTheme="minorEastAsia" w:hAnsi="Times New Roman"/>
                <w:bCs/>
                <w:kern w:val="24"/>
                <w:szCs w:val="28"/>
                <w:lang w:eastAsia="ru-RU"/>
              </w:rPr>
              <w:t xml:space="preserve"> </w:t>
            </w:r>
          </w:p>
        </w:tc>
      </w:tr>
      <w:tr w:rsidR="009507F1" w:rsidRPr="003D5BDC" w:rsidTr="00030A1B">
        <w:tc>
          <w:tcPr>
            <w:tcW w:w="988" w:type="dxa"/>
          </w:tcPr>
          <w:p w:rsidR="009507F1" w:rsidRPr="002E0359" w:rsidRDefault="00E02C2E"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lastRenderedPageBreak/>
              <w:t>8.</w:t>
            </w:r>
          </w:p>
        </w:tc>
        <w:tc>
          <w:tcPr>
            <w:tcW w:w="992" w:type="dxa"/>
          </w:tcPr>
          <w:p w:rsidR="009507F1" w:rsidRPr="002E0359" w:rsidRDefault="009507F1" w:rsidP="009507F1">
            <w:pPr>
              <w:rPr>
                <w:rFonts w:ascii="Times New Roman" w:eastAsiaTheme="minorEastAsia" w:hAnsi="Times New Roman"/>
                <w:b/>
                <w:bCs/>
                <w:kern w:val="24"/>
                <w:szCs w:val="28"/>
                <w:lang w:eastAsia="ru-RU"/>
              </w:rPr>
            </w:pPr>
            <w:r>
              <w:rPr>
                <w:rFonts w:ascii="Times New Roman" w:eastAsiaTheme="minorEastAsia" w:hAnsi="Times New Roman"/>
                <w:bCs/>
                <w:kern w:val="24"/>
                <w:szCs w:val="28"/>
                <w:lang w:eastAsia="ru-RU"/>
              </w:rPr>
              <w:t>ноябрь</w:t>
            </w:r>
          </w:p>
        </w:tc>
        <w:tc>
          <w:tcPr>
            <w:tcW w:w="4111" w:type="dxa"/>
          </w:tcPr>
          <w:p w:rsidR="009507F1" w:rsidRDefault="00E00C9F" w:rsidP="009507F1">
            <w:pPr>
              <w:spacing w:line="360" w:lineRule="auto"/>
              <w:rPr>
                <w:rFonts w:ascii="Times New Roman" w:hAnsi="Times New Roman"/>
                <w:szCs w:val="28"/>
              </w:rPr>
            </w:pPr>
            <w:r w:rsidRPr="00E00C9F">
              <w:rPr>
                <w:rFonts w:ascii="Times New Roman" w:hAnsi="Times New Roman"/>
                <w:szCs w:val="28"/>
              </w:rPr>
              <w:t>По горам, по долам</w:t>
            </w:r>
            <w:r w:rsidR="009B721A">
              <w:rPr>
                <w:rFonts w:ascii="Times New Roman" w:hAnsi="Times New Roman"/>
                <w:szCs w:val="28"/>
              </w:rPr>
              <w:t>.</w:t>
            </w:r>
          </w:p>
          <w:p w:rsidR="009B721A" w:rsidRPr="00E00C9F" w:rsidRDefault="009B721A" w:rsidP="009507F1">
            <w:pPr>
              <w:spacing w:line="360" w:lineRule="auto"/>
              <w:rPr>
                <w:rFonts w:ascii="Times New Roman" w:hAnsi="Times New Roman"/>
                <w:szCs w:val="28"/>
              </w:rPr>
            </w:pPr>
            <w:r w:rsidRPr="009B721A">
              <w:rPr>
                <w:rFonts w:ascii="Times New Roman" w:hAnsi="Times New Roman"/>
                <w:szCs w:val="28"/>
              </w:rPr>
              <w:t>Комбинирование приёмов рельефной и сюжетной аппликации «Туристы в горах». Аппликация из мятой фактурной бумаги «На вершинах гор».</w:t>
            </w:r>
          </w:p>
        </w:tc>
        <w:tc>
          <w:tcPr>
            <w:tcW w:w="1275" w:type="dxa"/>
            <w:tcBorders>
              <w:top w:val="single" w:sz="4" w:space="0" w:color="auto"/>
              <w:left w:val="nil"/>
              <w:bottom w:val="single" w:sz="4" w:space="0" w:color="auto"/>
            </w:tcBorders>
          </w:tcPr>
          <w:p w:rsidR="009507F1" w:rsidRPr="002E0359" w:rsidRDefault="00E02C2E" w:rsidP="009507F1">
            <w:pPr>
              <w:jc w:val="center"/>
              <w:rPr>
                <w:rFonts w:ascii="Times New Roman" w:hAnsi="Times New Roman"/>
                <w:szCs w:val="28"/>
              </w:rPr>
            </w:pPr>
            <w:r>
              <w:rPr>
                <w:rFonts w:ascii="Times New Roman" w:hAnsi="Times New Roman"/>
                <w:szCs w:val="28"/>
              </w:rPr>
              <w:t>1</w:t>
            </w:r>
          </w:p>
        </w:tc>
        <w:tc>
          <w:tcPr>
            <w:tcW w:w="1276" w:type="dxa"/>
          </w:tcPr>
          <w:p w:rsidR="009507F1" w:rsidRPr="002E0359" w:rsidRDefault="0051374B"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путешествие</w:t>
            </w:r>
          </w:p>
        </w:tc>
        <w:tc>
          <w:tcPr>
            <w:tcW w:w="1134" w:type="dxa"/>
          </w:tcPr>
          <w:p w:rsidR="009507F1" w:rsidRPr="002E0359" w:rsidRDefault="00DD09A9"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Т</w:t>
            </w:r>
            <w:r w:rsidR="009507F1">
              <w:rPr>
                <w:rFonts w:ascii="Times New Roman" w:eastAsiaTheme="minorEastAsia" w:hAnsi="Times New Roman"/>
                <w:bCs/>
                <w:kern w:val="24"/>
                <w:szCs w:val="28"/>
                <w:lang w:eastAsia="ru-RU"/>
              </w:rPr>
              <w:t>ворческ</w:t>
            </w:r>
            <w:r>
              <w:rPr>
                <w:rFonts w:ascii="Times New Roman" w:eastAsiaTheme="minorEastAsia" w:hAnsi="Times New Roman"/>
                <w:bCs/>
                <w:kern w:val="24"/>
                <w:szCs w:val="28"/>
                <w:lang w:eastAsia="ru-RU"/>
              </w:rPr>
              <w:t>ое задание</w:t>
            </w:r>
          </w:p>
        </w:tc>
      </w:tr>
      <w:tr w:rsidR="009507F1" w:rsidRPr="003D5BDC" w:rsidTr="00030A1B">
        <w:trPr>
          <w:trHeight w:val="787"/>
        </w:trPr>
        <w:tc>
          <w:tcPr>
            <w:tcW w:w="988" w:type="dxa"/>
          </w:tcPr>
          <w:p w:rsidR="009507F1" w:rsidRDefault="00E02C2E"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9.</w:t>
            </w:r>
          </w:p>
        </w:tc>
        <w:tc>
          <w:tcPr>
            <w:tcW w:w="992" w:type="dxa"/>
          </w:tcPr>
          <w:p w:rsidR="009507F1" w:rsidRDefault="009507F1" w:rsidP="009507F1">
            <w:pPr>
              <w:jc w:val="center"/>
              <w:rPr>
                <w:rFonts w:ascii="Times New Roman" w:eastAsiaTheme="minorEastAsia" w:hAnsi="Times New Roman"/>
                <w:bCs/>
                <w:kern w:val="24"/>
                <w:szCs w:val="28"/>
                <w:lang w:eastAsia="ru-RU"/>
              </w:rPr>
            </w:pPr>
          </w:p>
        </w:tc>
        <w:tc>
          <w:tcPr>
            <w:tcW w:w="4111" w:type="dxa"/>
          </w:tcPr>
          <w:p w:rsidR="009B721A" w:rsidRDefault="00E00C9F" w:rsidP="009B721A">
            <w:pPr>
              <w:spacing w:line="360" w:lineRule="auto"/>
              <w:rPr>
                <w:rFonts w:ascii="Times New Roman" w:hAnsi="Times New Roman"/>
                <w:szCs w:val="28"/>
              </w:rPr>
            </w:pPr>
            <w:r>
              <w:rPr>
                <w:rFonts w:ascii="Times New Roman" w:hAnsi="Times New Roman"/>
                <w:szCs w:val="28"/>
              </w:rPr>
              <w:t>Путешествие в «Грибное царство»</w:t>
            </w:r>
            <w:r w:rsidR="009B721A">
              <w:rPr>
                <w:rFonts w:ascii="Times New Roman" w:hAnsi="Times New Roman"/>
                <w:szCs w:val="28"/>
              </w:rPr>
              <w:t xml:space="preserve">. </w:t>
            </w:r>
          </w:p>
          <w:p w:rsidR="009B721A" w:rsidRPr="009B721A" w:rsidRDefault="009B721A" w:rsidP="009B721A">
            <w:pPr>
              <w:spacing w:line="360" w:lineRule="auto"/>
              <w:rPr>
                <w:rFonts w:ascii="Times New Roman" w:hAnsi="Times New Roman"/>
                <w:szCs w:val="28"/>
              </w:rPr>
            </w:pPr>
            <w:r w:rsidRPr="009B721A">
              <w:rPr>
                <w:rFonts w:ascii="Times New Roman" w:hAnsi="Times New Roman"/>
                <w:szCs w:val="28"/>
              </w:rPr>
              <w:t>Презентация «Грибы».</w:t>
            </w:r>
          </w:p>
          <w:p w:rsidR="009507F1" w:rsidRPr="009B7BF5" w:rsidRDefault="009B721A" w:rsidP="009B721A">
            <w:pPr>
              <w:spacing w:line="360" w:lineRule="auto"/>
              <w:rPr>
                <w:rFonts w:ascii="Times New Roman" w:hAnsi="Times New Roman"/>
                <w:b/>
                <w:bCs/>
                <w:szCs w:val="28"/>
              </w:rPr>
            </w:pPr>
            <w:r w:rsidRPr="009B721A">
              <w:rPr>
                <w:rFonts w:ascii="Times New Roman" w:hAnsi="Times New Roman"/>
                <w:szCs w:val="28"/>
              </w:rPr>
              <w:t>Работа с пластилином «Грибная полянка»; «Мухомор»</w:t>
            </w:r>
          </w:p>
        </w:tc>
        <w:tc>
          <w:tcPr>
            <w:tcW w:w="1275" w:type="dxa"/>
            <w:tcBorders>
              <w:top w:val="single" w:sz="4" w:space="0" w:color="auto"/>
              <w:left w:val="nil"/>
              <w:bottom w:val="single" w:sz="4" w:space="0" w:color="auto"/>
            </w:tcBorders>
          </w:tcPr>
          <w:p w:rsidR="009507F1" w:rsidRDefault="009507F1" w:rsidP="009507F1">
            <w:pPr>
              <w:jc w:val="center"/>
              <w:rPr>
                <w:rFonts w:ascii="Times New Roman" w:hAnsi="Times New Roman"/>
                <w:szCs w:val="28"/>
              </w:rPr>
            </w:pPr>
            <w:r w:rsidRPr="009B7BF5">
              <w:rPr>
                <w:rFonts w:ascii="Times New Roman" w:hAnsi="Times New Roman"/>
                <w:szCs w:val="28"/>
              </w:rPr>
              <w:t>1</w:t>
            </w:r>
          </w:p>
          <w:p w:rsidR="009507F1" w:rsidRDefault="009507F1" w:rsidP="009507F1">
            <w:pPr>
              <w:jc w:val="center"/>
              <w:rPr>
                <w:rFonts w:ascii="Times New Roman" w:hAnsi="Times New Roman"/>
                <w:szCs w:val="28"/>
              </w:rPr>
            </w:pPr>
          </w:p>
          <w:p w:rsidR="009507F1" w:rsidRDefault="009507F1" w:rsidP="009507F1">
            <w:pPr>
              <w:jc w:val="center"/>
              <w:rPr>
                <w:rFonts w:ascii="Times New Roman" w:hAnsi="Times New Roman"/>
                <w:b/>
                <w:bCs/>
                <w:szCs w:val="28"/>
              </w:rPr>
            </w:pPr>
          </w:p>
        </w:tc>
        <w:tc>
          <w:tcPr>
            <w:tcW w:w="1276" w:type="dxa"/>
          </w:tcPr>
          <w:p w:rsidR="009507F1" w:rsidRPr="002E0359" w:rsidRDefault="0051374B"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путешествие</w:t>
            </w:r>
          </w:p>
        </w:tc>
        <w:tc>
          <w:tcPr>
            <w:tcW w:w="1134" w:type="dxa"/>
          </w:tcPr>
          <w:p w:rsidR="009507F1" w:rsidRDefault="0051374B"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наблюдение</w:t>
            </w:r>
          </w:p>
        </w:tc>
      </w:tr>
      <w:tr w:rsidR="009507F1" w:rsidRPr="003D5BDC" w:rsidTr="00030A1B">
        <w:trPr>
          <w:trHeight w:val="1200"/>
        </w:trPr>
        <w:tc>
          <w:tcPr>
            <w:tcW w:w="988" w:type="dxa"/>
          </w:tcPr>
          <w:p w:rsidR="009507F1" w:rsidRDefault="00E02C2E"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10.</w:t>
            </w:r>
          </w:p>
          <w:p w:rsidR="009507F1" w:rsidRDefault="009507F1" w:rsidP="009507F1">
            <w:pPr>
              <w:jc w:val="center"/>
              <w:rPr>
                <w:rFonts w:ascii="Times New Roman" w:eastAsiaTheme="minorEastAsia" w:hAnsi="Times New Roman"/>
                <w:bCs/>
                <w:kern w:val="24"/>
                <w:szCs w:val="28"/>
                <w:lang w:eastAsia="ru-RU"/>
              </w:rPr>
            </w:pPr>
          </w:p>
          <w:p w:rsidR="009507F1" w:rsidRDefault="009507F1" w:rsidP="009507F1">
            <w:pPr>
              <w:jc w:val="center"/>
              <w:rPr>
                <w:rFonts w:ascii="Times New Roman" w:eastAsiaTheme="minorEastAsia" w:hAnsi="Times New Roman"/>
                <w:bCs/>
                <w:kern w:val="24"/>
                <w:szCs w:val="28"/>
                <w:lang w:eastAsia="ru-RU"/>
              </w:rPr>
            </w:pPr>
          </w:p>
        </w:tc>
        <w:tc>
          <w:tcPr>
            <w:tcW w:w="992" w:type="dxa"/>
          </w:tcPr>
          <w:p w:rsidR="009507F1" w:rsidRDefault="009507F1" w:rsidP="009507F1">
            <w:pPr>
              <w:jc w:val="center"/>
              <w:rPr>
                <w:rFonts w:ascii="Times New Roman" w:eastAsiaTheme="minorEastAsia" w:hAnsi="Times New Roman"/>
                <w:bCs/>
                <w:kern w:val="24"/>
                <w:szCs w:val="28"/>
                <w:lang w:eastAsia="ru-RU"/>
              </w:rPr>
            </w:pPr>
          </w:p>
        </w:tc>
        <w:tc>
          <w:tcPr>
            <w:tcW w:w="4111" w:type="dxa"/>
          </w:tcPr>
          <w:p w:rsidR="009507F1" w:rsidRDefault="00E00C9F" w:rsidP="009507F1">
            <w:pPr>
              <w:spacing w:line="360" w:lineRule="auto"/>
              <w:rPr>
                <w:rFonts w:ascii="Times New Roman" w:hAnsi="Times New Roman"/>
                <w:szCs w:val="28"/>
              </w:rPr>
            </w:pPr>
            <w:r>
              <w:rPr>
                <w:rFonts w:ascii="Times New Roman" w:hAnsi="Times New Roman"/>
                <w:szCs w:val="28"/>
              </w:rPr>
              <w:t>Птицы родного края</w:t>
            </w:r>
            <w:r w:rsidR="00975ABB">
              <w:rPr>
                <w:rFonts w:ascii="Times New Roman" w:hAnsi="Times New Roman"/>
                <w:szCs w:val="28"/>
              </w:rPr>
              <w:t>.</w:t>
            </w:r>
          </w:p>
          <w:p w:rsidR="00975ABB" w:rsidRDefault="00975ABB" w:rsidP="009507F1">
            <w:pPr>
              <w:spacing w:line="360" w:lineRule="auto"/>
              <w:rPr>
                <w:rFonts w:ascii="Times New Roman" w:hAnsi="Times New Roman"/>
                <w:szCs w:val="28"/>
              </w:rPr>
            </w:pPr>
            <w:r w:rsidRPr="00975ABB">
              <w:rPr>
                <w:rFonts w:ascii="Times New Roman" w:hAnsi="Times New Roman"/>
                <w:szCs w:val="28"/>
              </w:rPr>
              <w:t>Выполнение заданий в книжке-раскраске: раскрашивание изображений дятла. Оригами «Птица». Презентация «Кто здесь лишний?».</w:t>
            </w:r>
          </w:p>
        </w:tc>
        <w:tc>
          <w:tcPr>
            <w:tcW w:w="1275" w:type="dxa"/>
            <w:tcBorders>
              <w:top w:val="single" w:sz="4" w:space="0" w:color="auto"/>
              <w:left w:val="nil"/>
              <w:bottom w:val="single" w:sz="4" w:space="0" w:color="auto"/>
            </w:tcBorders>
          </w:tcPr>
          <w:p w:rsidR="009507F1" w:rsidRDefault="009507F1" w:rsidP="009507F1">
            <w:pPr>
              <w:jc w:val="center"/>
              <w:rPr>
                <w:rFonts w:ascii="Times New Roman" w:hAnsi="Times New Roman"/>
                <w:szCs w:val="28"/>
              </w:rPr>
            </w:pPr>
            <w:r>
              <w:rPr>
                <w:rFonts w:ascii="Times New Roman" w:hAnsi="Times New Roman"/>
                <w:szCs w:val="28"/>
              </w:rPr>
              <w:t>1</w:t>
            </w:r>
          </w:p>
          <w:p w:rsidR="009507F1" w:rsidRDefault="009507F1" w:rsidP="009507F1">
            <w:pPr>
              <w:jc w:val="center"/>
              <w:rPr>
                <w:rFonts w:ascii="Times New Roman" w:hAnsi="Times New Roman"/>
                <w:szCs w:val="28"/>
              </w:rPr>
            </w:pPr>
          </w:p>
          <w:p w:rsidR="009507F1" w:rsidRDefault="009507F1" w:rsidP="009507F1">
            <w:pPr>
              <w:jc w:val="center"/>
              <w:rPr>
                <w:rFonts w:ascii="Times New Roman" w:hAnsi="Times New Roman"/>
                <w:szCs w:val="28"/>
              </w:rPr>
            </w:pPr>
          </w:p>
          <w:p w:rsidR="009507F1" w:rsidRPr="009B7BF5" w:rsidRDefault="009507F1" w:rsidP="009507F1">
            <w:pPr>
              <w:jc w:val="center"/>
              <w:rPr>
                <w:rFonts w:ascii="Times New Roman" w:hAnsi="Times New Roman"/>
                <w:szCs w:val="28"/>
              </w:rPr>
            </w:pPr>
          </w:p>
        </w:tc>
        <w:tc>
          <w:tcPr>
            <w:tcW w:w="1276" w:type="dxa"/>
          </w:tcPr>
          <w:p w:rsidR="009507F1" w:rsidRPr="002E0359" w:rsidRDefault="0051374B"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презентация</w:t>
            </w:r>
          </w:p>
        </w:tc>
        <w:tc>
          <w:tcPr>
            <w:tcW w:w="1134" w:type="dxa"/>
          </w:tcPr>
          <w:p w:rsidR="009507F1" w:rsidRDefault="0051374B" w:rsidP="009507F1">
            <w:pPr>
              <w:jc w:val="center"/>
              <w:rPr>
                <w:rFonts w:ascii="Times New Roman" w:eastAsiaTheme="minorEastAsia" w:hAnsi="Times New Roman"/>
                <w:bCs/>
                <w:kern w:val="24"/>
                <w:szCs w:val="28"/>
                <w:lang w:eastAsia="ru-RU"/>
              </w:rPr>
            </w:pPr>
            <w:r w:rsidRPr="0051374B">
              <w:rPr>
                <w:rFonts w:ascii="Times New Roman" w:eastAsiaTheme="minorEastAsia" w:hAnsi="Times New Roman"/>
                <w:bCs/>
                <w:kern w:val="24"/>
                <w:szCs w:val="28"/>
                <w:lang w:eastAsia="ru-RU"/>
              </w:rPr>
              <w:t>творческая работа</w:t>
            </w:r>
          </w:p>
        </w:tc>
      </w:tr>
      <w:tr w:rsidR="009507F1" w:rsidRPr="003D5BDC" w:rsidTr="00030A1B">
        <w:trPr>
          <w:trHeight w:val="494"/>
        </w:trPr>
        <w:tc>
          <w:tcPr>
            <w:tcW w:w="988" w:type="dxa"/>
          </w:tcPr>
          <w:p w:rsidR="009507F1" w:rsidRDefault="00E02C2E" w:rsidP="00E00C9F">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11.</w:t>
            </w:r>
          </w:p>
        </w:tc>
        <w:tc>
          <w:tcPr>
            <w:tcW w:w="992" w:type="dxa"/>
          </w:tcPr>
          <w:p w:rsidR="009507F1" w:rsidRDefault="009507F1" w:rsidP="009507F1">
            <w:pPr>
              <w:jc w:val="center"/>
              <w:rPr>
                <w:rFonts w:ascii="Times New Roman" w:eastAsiaTheme="minorEastAsia" w:hAnsi="Times New Roman"/>
                <w:bCs/>
                <w:kern w:val="24"/>
                <w:szCs w:val="28"/>
                <w:lang w:eastAsia="ru-RU"/>
              </w:rPr>
            </w:pPr>
          </w:p>
        </w:tc>
        <w:tc>
          <w:tcPr>
            <w:tcW w:w="4111" w:type="dxa"/>
          </w:tcPr>
          <w:p w:rsidR="009507F1" w:rsidRDefault="00E00C9F" w:rsidP="009507F1">
            <w:pPr>
              <w:spacing w:line="360" w:lineRule="auto"/>
              <w:rPr>
                <w:rFonts w:ascii="Times New Roman" w:hAnsi="Times New Roman"/>
                <w:szCs w:val="28"/>
              </w:rPr>
            </w:pPr>
            <w:r>
              <w:rPr>
                <w:rFonts w:ascii="Times New Roman" w:hAnsi="Times New Roman"/>
                <w:szCs w:val="28"/>
              </w:rPr>
              <w:t>Домашние животные</w:t>
            </w:r>
            <w:r w:rsidR="00975ABB">
              <w:rPr>
                <w:rFonts w:ascii="Times New Roman" w:hAnsi="Times New Roman"/>
                <w:szCs w:val="28"/>
              </w:rPr>
              <w:t>.</w:t>
            </w:r>
          </w:p>
          <w:p w:rsidR="00975ABB" w:rsidRPr="00975ABB" w:rsidRDefault="00975ABB" w:rsidP="00975ABB">
            <w:pPr>
              <w:spacing w:line="360" w:lineRule="auto"/>
              <w:rPr>
                <w:rFonts w:ascii="Times New Roman" w:hAnsi="Times New Roman"/>
                <w:szCs w:val="28"/>
              </w:rPr>
            </w:pPr>
            <w:r w:rsidRPr="00975ABB">
              <w:rPr>
                <w:rFonts w:ascii="Times New Roman" w:hAnsi="Times New Roman"/>
                <w:szCs w:val="28"/>
              </w:rPr>
              <w:t>Презентация «Домашние животные».</w:t>
            </w:r>
          </w:p>
          <w:p w:rsidR="00975ABB" w:rsidRDefault="00975ABB" w:rsidP="00975ABB">
            <w:pPr>
              <w:spacing w:line="360" w:lineRule="auto"/>
              <w:rPr>
                <w:rFonts w:ascii="Times New Roman" w:hAnsi="Times New Roman"/>
                <w:szCs w:val="28"/>
              </w:rPr>
            </w:pPr>
            <w:r w:rsidRPr="00975ABB">
              <w:rPr>
                <w:rFonts w:ascii="Times New Roman" w:hAnsi="Times New Roman"/>
                <w:szCs w:val="28"/>
              </w:rPr>
              <w:t xml:space="preserve">Выполнение заданий в книжке-раскраске: «Найди и соедини стрелками пары домашних животных и их детенышей. Раскрась изображение домашних животных и их детенышей». Работа с </w:t>
            </w:r>
            <w:r w:rsidRPr="00975ABB">
              <w:rPr>
                <w:rFonts w:ascii="Times New Roman" w:hAnsi="Times New Roman"/>
                <w:szCs w:val="28"/>
              </w:rPr>
              <w:lastRenderedPageBreak/>
              <w:t>пластилином «Любимое домашнее животное».</w:t>
            </w:r>
          </w:p>
        </w:tc>
        <w:tc>
          <w:tcPr>
            <w:tcW w:w="1275" w:type="dxa"/>
            <w:tcBorders>
              <w:top w:val="single" w:sz="4" w:space="0" w:color="auto"/>
              <w:left w:val="nil"/>
              <w:bottom w:val="single" w:sz="4" w:space="0" w:color="auto"/>
            </w:tcBorders>
          </w:tcPr>
          <w:p w:rsidR="009507F1" w:rsidRDefault="009507F1" w:rsidP="009507F1">
            <w:pPr>
              <w:jc w:val="center"/>
              <w:rPr>
                <w:rFonts w:ascii="Times New Roman" w:hAnsi="Times New Roman"/>
                <w:szCs w:val="28"/>
              </w:rPr>
            </w:pPr>
          </w:p>
          <w:p w:rsidR="009507F1" w:rsidRDefault="009507F1" w:rsidP="009507F1">
            <w:pPr>
              <w:jc w:val="center"/>
              <w:rPr>
                <w:rFonts w:ascii="Times New Roman" w:hAnsi="Times New Roman"/>
                <w:szCs w:val="28"/>
              </w:rPr>
            </w:pPr>
            <w:r>
              <w:rPr>
                <w:rFonts w:ascii="Times New Roman" w:hAnsi="Times New Roman"/>
                <w:szCs w:val="28"/>
              </w:rPr>
              <w:t>1</w:t>
            </w:r>
          </w:p>
        </w:tc>
        <w:tc>
          <w:tcPr>
            <w:tcW w:w="1276" w:type="dxa"/>
          </w:tcPr>
          <w:p w:rsidR="009507F1" w:rsidRPr="002E0359" w:rsidRDefault="0051374B"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игра</w:t>
            </w:r>
          </w:p>
        </w:tc>
        <w:tc>
          <w:tcPr>
            <w:tcW w:w="1134" w:type="dxa"/>
          </w:tcPr>
          <w:p w:rsidR="009507F1" w:rsidRDefault="0051374B"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наблюдение</w:t>
            </w:r>
          </w:p>
        </w:tc>
      </w:tr>
      <w:tr w:rsidR="007D59E9" w:rsidRPr="003D5BDC" w:rsidTr="00030A1B">
        <w:trPr>
          <w:trHeight w:val="494"/>
        </w:trPr>
        <w:tc>
          <w:tcPr>
            <w:tcW w:w="988" w:type="dxa"/>
          </w:tcPr>
          <w:p w:rsidR="007D59E9" w:rsidRDefault="007D59E9" w:rsidP="00E00C9F">
            <w:pPr>
              <w:jc w:val="center"/>
              <w:rPr>
                <w:rFonts w:ascii="Times New Roman" w:eastAsiaTheme="minorEastAsia" w:hAnsi="Times New Roman"/>
                <w:bCs/>
                <w:kern w:val="24"/>
                <w:szCs w:val="28"/>
                <w:lang w:eastAsia="ru-RU"/>
              </w:rPr>
            </w:pPr>
          </w:p>
        </w:tc>
        <w:tc>
          <w:tcPr>
            <w:tcW w:w="992" w:type="dxa"/>
          </w:tcPr>
          <w:p w:rsidR="007D59E9" w:rsidRDefault="007D59E9" w:rsidP="009507F1">
            <w:pPr>
              <w:jc w:val="center"/>
              <w:rPr>
                <w:rFonts w:ascii="Times New Roman" w:eastAsiaTheme="minorEastAsia" w:hAnsi="Times New Roman"/>
                <w:bCs/>
                <w:kern w:val="24"/>
                <w:szCs w:val="28"/>
                <w:lang w:eastAsia="ru-RU"/>
              </w:rPr>
            </w:pPr>
          </w:p>
        </w:tc>
        <w:tc>
          <w:tcPr>
            <w:tcW w:w="4111" w:type="dxa"/>
          </w:tcPr>
          <w:p w:rsidR="007D59E9" w:rsidRPr="007D59E9" w:rsidRDefault="007D59E9" w:rsidP="009507F1">
            <w:pPr>
              <w:spacing w:line="360" w:lineRule="auto"/>
              <w:rPr>
                <w:rFonts w:ascii="Times New Roman" w:hAnsi="Times New Roman"/>
                <w:b/>
                <w:bCs/>
                <w:szCs w:val="28"/>
              </w:rPr>
            </w:pPr>
            <w:r w:rsidRPr="007D59E9">
              <w:rPr>
                <w:rFonts w:ascii="Times New Roman" w:hAnsi="Times New Roman"/>
                <w:b/>
                <w:bCs/>
                <w:szCs w:val="28"/>
              </w:rPr>
              <w:t>Итого:</w:t>
            </w:r>
          </w:p>
        </w:tc>
        <w:tc>
          <w:tcPr>
            <w:tcW w:w="1275" w:type="dxa"/>
            <w:tcBorders>
              <w:top w:val="single" w:sz="4" w:space="0" w:color="auto"/>
              <w:left w:val="nil"/>
              <w:bottom w:val="single" w:sz="4" w:space="0" w:color="auto"/>
            </w:tcBorders>
          </w:tcPr>
          <w:p w:rsidR="007D59E9" w:rsidRDefault="00ED28AC" w:rsidP="009507F1">
            <w:pPr>
              <w:jc w:val="center"/>
              <w:rPr>
                <w:rFonts w:ascii="Times New Roman" w:hAnsi="Times New Roman"/>
                <w:szCs w:val="28"/>
              </w:rPr>
            </w:pPr>
            <w:r>
              <w:rPr>
                <w:rFonts w:ascii="Times New Roman" w:hAnsi="Times New Roman"/>
                <w:szCs w:val="28"/>
              </w:rPr>
              <w:t>8</w:t>
            </w:r>
          </w:p>
        </w:tc>
        <w:tc>
          <w:tcPr>
            <w:tcW w:w="1276" w:type="dxa"/>
          </w:tcPr>
          <w:p w:rsidR="007D59E9" w:rsidRPr="002E0359" w:rsidRDefault="007D59E9" w:rsidP="009507F1">
            <w:pPr>
              <w:jc w:val="center"/>
              <w:rPr>
                <w:rFonts w:ascii="Times New Roman" w:eastAsiaTheme="minorEastAsia" w:hAnsi="Times New Roman"/>
                <w:bCs/>
                <w:kern w:val="24"/>
                <w:szCs w:val="28"/>
                <w:lang w:eastAsia="ru-RU"/>
              </w:rPr>
            </w:pPr>
          </w:p>
        </w:tc>
        <w:tc>
          <w:tcPr>
            <w:tcW w:w="1134" w:type="dxa"/>
          </w:tcPr>
          <w:p w:rsidR="007D59E9" w:rsidRDefault="007D59E9" w:rsidP="009507F1">
            <w:pPr>
              <w:jc w:val="center"/>
              <w:rPr>
                <w:rFonts w:ascii="Times New Roman" w:eastAsiaTheme="minorEastAsia" w:hAnsi="Times New Roman"/>
                <w:bCs/>
                <w:kern w:val="24"/>
                <w:szCs w:val="28"/>
                <w:lang w:eastAsia="ru-RU"/>
              </w:rPr>
            </w:pPr>
          </w:p>
        </w:tc>
      </w:tr>
      <w:tr w:rsidR="009507F1" w:rsidRPr="003D5BDC" w:rsidTr="00030A1B">
        <w:trPr>
          <w:trHeight w:val="960"/>
        </w:trPr>
        <w:tc>
          <w:tcPr>
            <w:tcW w:w="988" w:type="dxa"/>
          </w:tcPr>
          <w:p w:rsidR="009507F1" w:rsidRDefault="00E02C2E"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12.</w:t>
            </w:r>
          </w:p>
        </w:tc>
        <w:tc>
          <w:tcPr>
            <w:tcW w:w="992" w:type="dxa"/>
          </w:tcPr>
          <w:p w:rsidR="009507F1" w:rsidRDefault="009507F1" w:rsidP="009507F1">
            <w:pPr>
              <w:jc w:val="center"/>
              <w:rPr>
                <w:rFonts w:ascii="Times New Roman" w:eastAsiaTheme="minorEastAsia" w:hAnsi="Times New Roman"/>
                <w:bCs/>
                <w:kern w:val="24"/>
                <w:szCs w:val="28"/>
                <w:lang w:eastAsia="ru-RU"/>
              </w:rPr>
            </w:pPr>
          </w:p>
        </w:tc>
        <w:tc>
          <w:tcPr>
            <w:tcW w:w="4111" w:type="dxa"/>
          </w:tcPr>
          <w:p w:rsidR="009507F1" w:rsidRDefault="00E00C9F" w:rsidP="009507F1">
            <w:pPr>
              <w:spacing w:line="360" w:lineRule="auto"/>
              <w:rPr>
                <w:rFonts w:ascii="Times New Roman" w:hAnsi="Times New Roman"/>
                <w:szCs w:val="28"/>
              </w:rPr>
            </w:pPr>
            <w:r>
              <w:rPr>
                <w:rFonts w:ascii="Times New Roman" w:hAnsi="Times New Roman"/>
                <w:szCs w:val="28"/>
              </w:rPr>
              <w:t>Здравствуй, Зимушка- зима</w:t>
            </w:r>
            <w:r w:rsidR="00975ABB">
              <w:rPr>
                <w:rFonts w:ascii="Times New Roman" w:hAnsi="Times New Roman"/>
                <w:szCs w:val="28"/>
              </w:rPr>
              <w:t>.</w:t>
            </w:r>
          </w:p>
          <w:p w:rsidR="00975ABB" w:rsidRPr="00975ABB" w:rsidRDefault="00975ABB" w:rsidP="00975ABB">
            <w:pPr>
              <w:spacing w:line="360" w:lineRule="auto"/>
              <w:rPr>
                <w:rFonts w:ascii="Times New Roman" w:hAnsi="Times New Roman"/>
                <w:szCs w:val="28"/>
              </w:rPr>
            </w:pPr>
            <w:r w:rsidRPr="00975ABB">
              <w:rPr>
                <w:rFonts w:ascii="Times New Roman" w:hAnsi="Times New Roman"/>
                <w:szCs w:val="28"/>
              </w:rPr>
              <w:t xml:space="preserve">Презентация «Зима пришла»   </w:t>
            </w:r>
          </w:p>
          <w:p w:rsidR="00975ABB" w:rsidRDefault="00975ABB" w:rsidP="00975ABB">
            <w:pPr>
              <w:spacing w:line="360" w:lineRule="auto"/>
              <w:rPr>
                <w:rFonts w:ascii="Times New Roman" w:hAnsi="Times New Roman"/>
                <w:szCs w:val="28"/>
              </w:rPr>
            </w:pPr>
            <w:r w:rsidRPr="00975ABB">
              <w:rPr>
                <w:rFonts w:ascii="Times New Roman" w:hAnsi="Times New Roman"/>
                <w:szCs w:val="28"/>
              </w:rPr>
              <w:t>Аппликация из бумаги «Волшебные снежинки».</w:t>
            </w:r>
          </w:p>
        </w:tc>
        <w:tc>
          <w:tcPr>
            <w:tcW w:w="1275" w:type="dxa"/>
            <w:tcBorders>
              <w:top w:val="single" w:sz="4" w:space="0" w:color="auto"/>
              <w:left w:val="nil"/>
              <w:bottom w:val="single" w:sz="4" w:space="0" w:color="auto"/>
            </w:tcBorders>
          </w:tcPr>
          <w:p w:rsidR="009507F1" w:rsidRDefault="009507F1" w:rsidP="009507F1">
            <w:pPr>
              <w:jc w:val="center"/>
              <w:rPr>
                <w:rFonts w:ascii="Times New Roman" w:hAnsi="Times New Roman"/>
                <w:szCs w:val="28"/>
              </w:rPr>
            </w:pPr>
            <w:r>
              <w:rPr>
                <w:rFonts w:ascii="Times New Roman" w:hAnsi="Times New Roman"/>
                <w:szCs w:val="28"/>
              </w:rPr>
              <w:t>1</w:t>
            </w:r>
          </w:p>
        </w:tc>
        <w:tc>
          <w:tcPr>
            <w:tcW w:w="1276" w:type="dxa"/>
          </w:tcPr>
          <w:p w:rsidR="009507F1" w:rsidRPr="002E0359" w:rsidRDefault="0051374B"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презентация</w:t>
            </w:r>
          </w:p>
        </w:tc>
        <w:tc>
          <w:tcPr>
            <w:tcW w:w="1134" w:type="dxa"/>
          </w:tcPr>
          <w:p w:rsidR="009507F1" w:rsidRDefault="0051374B"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наблюдение</w:t>
            </w:r>
          </w:p>
        </w:tc>
      </w:tr>
      <w:tr w:rsidR="009507F1" w:rsidRPr="003D5BDC" w:rsidTr="00030A1B">
        <w:trPr>
          <w:trHeight w:val="374"/>
        </w:trPr>
        <w:tc>
          <w:tcPr>
            <w:tcW w:w="988" w:type="dxa"/>
          </w:tcPr>
          <w:p w:rsidR="009507F1" w:rsidRDefault="00E02C2E"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13.</w:t>
            </w:r>
          </w:p>
        </w:tc>
        <w:tc>
          <w:tcPr>
            <w:tcW w:w="992" w:type="dxa"/>
          </w:tcPr>
          <w:p w:rsidR="009507F1" w:rsidRDefault="009507F1" w:rsidP="009507F1">
            <w:pPr>
              <w:jc w:val="center"/>
              <w:rPr>
                <w:rFonts w:ascii="Times New Roman" w:eastAsiaTheme="minorEastAsia" w:hAnsi="Times New Roman"/>
                <w:bCs/>
                <w:kern w:val="24"/>
                <w:szCs w:val="28"/>
                <w:lang w:eastAsia="ru-RU"/>
              </w:rPr>
            </w:pPr>
          </w:p>
        </w:tc>
        <w:tc>
          <w:tcPr>
            <w:tcW w:w="4111" w:type="dxa"/>
          </w:tcPr>
          <w:p w:rsidR="009507F1" w:rsidRDefault="00E00C9F" w:rsidP="009507F1">
            <w:pPr>
              <w:spacing w:line="360" w:lineRule="auto"/>
              <w:rPr>
                <w:rFonts w:ascii="Times New Roman" w:hAnsi="Times New Roman"/>
                <w:szCs w:val="28"/>
              </w:rPr>
            </w:pPr>
            <w:r w:rsidRPr="00E00C9F">
              <w:rPr>
                <w:rFonts w:ascii="Times New Roman" w:hAnsi="Times New Roman"/>
                <w:szCs w:val="28"/>
              </w:rPr>
              <w:t>Заколдованный лес</w:t>
            </w:r>
            <w:r w:rsidR="009E471E">
              <w:rPr>
                <w:rFonts w:ascii="Times New Roman" w:hAnsi="Times New Roman"/>
                <w:szCs w:val="28"/>
              </w:rPr>
              <w:t>.</w:t>
            </w:r>
          </w:p>
          <w:p w:rsidR="009E471E" w:rsidRPr="00E00C9F" w:rsidRDefault="00030A1B" w:rsidP="009507F1">
            <w:pPr>
              <w:spacing w:line="360" w:lineRule="auto"/>
              <w:rPr>
                <w:rFonts w:ascii="Times New Roman" w:hAnsi="Times New Roman"/>
                <w:szCs w:val="28"/>
              </w:rPr>
            </w:pPr>
            <w:proofErr w:type="spellStart"/>
            <w:r w:rsidRPr="00030A1B">
              <w:rPr>
                <w:rFonts w:ascii="Times New Roman" w:hAnsi="Times New Roman"/>
                <w:szCs w:val="28"/>
              </w:rPr>
              <w:t>Пластилинография</w:t>
            </w:r>
            <w:proofErr w:type="spellEnd"/>
            <w:r w:rsidRPr="00030A1B">
              <w:rPr>
                <w:rFonts w:ascii="Times New Roman" w:hAnsi="Times New Roman"/>
                <w:szCs w:val="28"/>
              </w:rPr>
              <w:t xml:space="preserve"> «Вечно- зелёная ёлочка»</w:t>
            </w:r>
          </w:p>
        </w:tc>
        <w:tc>
          <w:tcPr>
            <w:tcW w:w="1275" w:type="dxa"/>
            <w:tcBorders>
              <w:top w:val="single" w:sz="4" w:space="0" w:color="auto"/>
              <w:left w:val="nil"/>
              <w:bottom w:val="single" w:sz="4" w:space="0" w:color="auto"/>
            </w:tcBorders>
          </w:tcPr>
          <w:p w:rsidR="009507F1" w:rsidRPr="00850D4D" w:rsidRDefault="009507F1" w:rsidP="009507F1">
            <w:pPr>
              <w:jc w:val="center"/>
              <w:rPr>
                <w:rFonts w:ascii="Times New Roman" w:hAnsi="Times New Roman"/>
                <w:szCs w:val="28"/>
              </w:rPr>
            </w:pPr>
            <w:r w:rsidRPr="00850D4D">
              <w:rPr>
                <w:rFonts w:ascii="Times New Roman" w:hAnsi="Times New Roman"/>
                <w:szCs w:val="28"/>
              </w:rPr>
              <w:t>1</w:t>
            </w:r>
          </w:p>
          <w:p w:rsidR="009507F1" w:rsidRPr="00850D4D" w:rsidRDefault="009507F1" w:rsidP="009507F1">
            <w:pPr>
              <w:jc w:val="center"/>
              <w:rPr>
                <w:rFonts w:ascii="Times New Roman" w:hAnsi="Times New Roman"/>
                <w:b/>
                <w:bCs/>
                <w:szCs w:val="28"/>
              </w:rPr>
            </w:pPr>
          </w:p>
        </w:tc>
        <w:tc>
          <w:tcPr>
            <w:tcW w:w="1276" w:type="dxa"/>
          </w:tcPr>
          <w:p w:rsidR="009507F1" w:rsidRPr="002E0359" w:rsidRDefault="0051374B"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игра</w:t>
            </w:r>
          </w:p>
        </w:tc>
        <w:tc>
          <w:tcPr>
            <w:tcW w:w="1134" w:type="dxa"/>
          </w:tcPr>
          <w:p w:rsidR="009507F1" w:rsidRDefault="0051374B" w:rsidP="009507F1">
            <w:pPr>
              <w:jc w:val="center"/>
              <w:rPr>
                <w:rFonts w:ascii="Times New Roman" w:eastAsiaTheme="minorEastAsia" w:hAnsi="Times New Roman"/>
                <w:bCs/>
                <w:kern w:val="24"/>
                <w:szCs w:val="28"/>
                <w:lang w:eastAsia="ru-RU"/>
              </w:rPr>
            </w:pPr>
            <w:r w:rsidRPr="0051374B">
              <w:rPr>
                <w:rFonts w:ascii="Times New Roman" w:eastAsiaTheme="minorEastAsia" w:hAnsi="Times New Roman"/>
                <w:bCs/>
                <w:kern w:val="24"/>
                <w:szCs w:val="28"/>
                <w:lang w:eastAsia="ru-RU"/>
              </w:rPr>
              <w:t>творческая работа</w:t>
            </w:r>
          </w:p>
        </w:tc>
      </w:tr>
      <w:tr w:rsidR="009507F1" w:rsidRPr="003D5BDC" w:rsidTr="00030A1B">
        <w:trPr>
          <w:trHeight w:val="333"/>
        </w:trPr>
        <w:tc>
          <w:tcPr>
            <w:tcW w:w="988" w:type="dxa"/>
          </w:tcPr>
          <w:p w:rsidR="009507F1" w:rsidRDefault="009507F1" w:rsidP="009507F1">
            <w:pPr>
              <w:jc w:val="center"/>
              <w:rPr>
                <w:rFonts w:ascii="Times New Roman" w:eastAsiaTheme="minorEastAsia" w:hAnsi="Times New Roman"/>
                <w:bCs/>
                <w:kern w:val="24"/>
                <w:szCs w:val="28"/>
                <w:lang w:eastAsia="ru-RU"/>
              </w:rPr>
            </w:pPr>
          </w:p>
          <w:p w:rsidR="009507F1" w:rsidRDefault="00E02C2E"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14.</w:t>
            </w:r>
          </w:p>
        </w:tc>
        <w:tc>
          <w:tcPr>
            <w:tcW w:w="992" w:type="dxa"/>
          </w:tcPr>
          <w:p w:rsidR="009507F1" w:rsidRDefault="009507F1" w:rsidP="009507F1">
            <w:pPr>
              <w:jc w:val="center"/>
              <w:rPr>
                <w:rFonts w:ascii="Times New Roman" w:eastAsiaTheme="minorEastAsia" w:hAnsi="Times New Roman"/>
                <w:bCs/>
                <w:kern w:val="24"/>
                <w:szCs w:val="28"/>
                <w:lang w:eastAsia="ru-RU"/>
              </w:rPr>
            </w:pPr>
          </w:p>
        </w:tc>
        <w:tc>
          <w:tcPr>
            <w:tcW w:w="4111" w:type="dxa"/>
          </w:tcPr>
          <w:p w:rsidR="009507F1" w:rsidRDefault="00E00C9F" w:rsidP="009507F1">
            <w:pPr>
              <w:spacing w:line="360" w:lineRule="auto"/>
              <w:rPr>
                <w:rFonts w:ascii="Times New Roman" w:hAnsi="Times New Roman"/>
                <w:szCs w:val="28"/>
              </w:rPr>
            </w:pPr>
            <w:r>
              <w:rPr>
                <w:rFonts w:ascii="Times New Roman" w:hAnsi="Times New Roman"/>
                <w:szCs w:val="28"/>
              </w:rPr>
              <w:t>Цветочные снежинки</w:t>
            </w:r>
            <w:r w:rsidR="00030A1B">
              <w:rPr>
                <w:rFonts w:ascii="Times New Roman" w:hAnsi="Times New Roman"/>
                <w:szCs w:val="28"/>
              </w:rPr>
              <w:t>.</w:t>
            </w:r>
          </w:p>
          <w:p w:rsidR="00030A1B" w:rsidRDefault="00030A1B" w:rsidP="009507F1">
            <w:pPr>
              <w:spacing w:line="360" w:lineRule="auto"/>
              <w:rPr>
                <w:rFonts w:ascii="Times New Roman" w:hAnsi="Times New Roman"/>
                <w:szCs w:val="28"/>
              </w:rPr>
            </w:pPr>
            <w:r w:rsidRPr="00030A1B">
              <w:rPr>
                <w:rFonts w:ascii="Times New Roman" w:hAnsi="Times New Roman"/>
                <w:szCs w:val="28"/>
              </w:rPr>
              <w:t>Аппликация «Объемная снежинка».</w:t>
            </w:r>
          </w:p>
        </w:tc>
        <w:tc>
          <w:tcPr>
            <w:tcW w:w="1275" w:type="dxa"/>
            <w:tcBorders>
              <w:top w:val="single" w:sz="4" w:space="0" w:color="auto"/>
              <w:left w:val="nil"/>
              <w:bottom w:val="single" w:sz="4" w:space="0" w:color="auto"/>
            </w:tcBorders>
          </w:tcPr>
          <w:p w:rsidR="009507F1" w:rsidRPr="00850D4D" w:rsidRDefault="009507F1" w:rsidP="009507F1">
            <w:pPr>
              <w:jc w:val="center"/>
              <w:rPr>
                <w:rFonts w:ascii="Times New Roman" w:hAnsi="Times New Roman"/>
                <w:szCs w:val="28"/>
              </w:rPr>
            </w:pPr>
            <w:r w:rsidRPr="00850D4D">
              <w:rPr>
                <w:rFonts w:ascii="Times New Roman" w:hAnsi="Times New Roman"/>
                <w:szCs w:val="28"/>
              </w:rPr>
              <w:t>1</w:t>
            </w:r>
          </w:p>
          <w:p w:rsidR="009507F1" w:rsidRPr="00850D4D" w:rsidRDefault="009507F1" w:rsidP="009507F1">
            <w:pPr>
              <w:rPr>
                <w:rFonts w:ascii="Times New Roman" w:hAnsi="Times New Roman"/>
                <w:szCs w:val="28"/>
              </w:rPr>
            </w:pPr>
          </w:p>
        </w:tc>
        <w:tc>
          <w:tcPr>
            <w:tcW w:w="1276" w:type="dxa"/>
          </w:tcPr>
          <w:p w:rsidR="009507F1" w:rsidRPr="002E0359" w:rsidRDefault="0051374B"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игра</w:t>
            </w:r>
          </w:p>
        </w:tc>
        <w:tc>
          <w:tcPr>
            <w:tcW w:w="1134" w:type="dxa"/>
          </w:tcPr>
          <w:p w:rsidR="009507F1" w:rsidRDefault="0051374B"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наблюдение</w:t>
            </w:r>
          </w:p>
        </w:tc>
      </w:tr>
      <w:tr w:rsidR="009507F1" w:rsidRPr="003D5BDC" w:rsidTr="00030A1B">
        <w:trPr>
          <w:trHeight w:val="787"/>
        </w:trPr>
        <w:tc>
          <w:tcPr>
            <w:tcW w:w="988" w:type="dxa"/>
          </w:tcPr>
          <w:p w:rsidR="009507F1" w:rsidRDefault="00E02C2E"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15.</w:t>
            </w:r>
          </w:p>
        </w:tc>
        <w:tc>
          <w:tcPr>
            <w:tcW w:w="992" w:type="dxa"/>
          </w:tcPr>
          <w:p w:rsidR="009507F1" w:rsidRDefault="009507F1" w:rsidP="009507F1">
            <w:pPr>
              <w:jc w:val="center"/>
              <w:rPr>
                <w:rFonts w:ascii="Times New Roman" w:eastAsiaTheme="minorEastAsia" w:hAnsi="Times New Roman"/>
                <w:bCs/>
                <w:kern w:val="24"/>
                <w:szCs w:val="28"/>
                <w:lang w:eastAsia="ru-RU"/>
              </w:rPr>
            </w:pPr>
          </w:p>
        </w:tc>
        <w:tc>
          <w:tcPr>
            <w:tcW w:w="4111" w:type="dxa"/>
          </w:tcPr>
          <w:p w:rsidR="009507F1" w:rsidRDefault="006A7194" w:rsidP="009507F1">
            <w:pPr>
              <w:spacing w:line="360" w:lineRule="auto"/>
              <w:rPr>
                <w:rFonts w:ascii="Times New Roman" w:hAnsi="Times New Roman"/>
                <w:szCs w:val="28"/>
              </w:rPr>
            </w:pPr>
            <w:r>
              <w:rPr>
                <w:rFonts w:ascii="Times New Roman" w:hAnsi="Times New Roman"/>
                <w:szCs w:val="28"/>
              </w:rPr>
              <w:t>Ёлочка- красавица</w:t>
            </w:r>
            <w:r w:rsidR="00030A1B">
              <w:rPr>
                <w:rFonts w:ascii="Times New Roman" w:hAnsi="Times New Roman"/>
                <w:szCs w:val="28"/>
              </w:rPr>
              <w:t>.</w:t>
            </w:r>
          </w:p>
          <w:p w:rsidR="00030A1B" w:rsidRDefault="00030A1B" w:rsidP="009507F1">
            <w:pPr>
              <w:spacing w:line="360" w:lineRule="auto"/>
              <w:rPr>
                <w:rFonts w:ascii="Times New Roman" w:hAnsi="Times New Roman"/>
                <w:szCs w:val="28"/>
              </w:rPr>
            </w:pPr>
            <w:r w:rsidRPr="00030A1B">
              <w:rPr>
                <w:rFonts w:ascii="Times New Roman" w:hAnsi="Times New Roman"/>
                <w:szCs w:val="28"/>
              </w:rPr>
              <w:t>Геометрическая мозаика «Сложи ёлочку». Рисование пластиковой вилкой и гуашью «Еловые веточки»</w:t>
            </w:r>
          </w:p>
        </w:tc>
        <w:tc>
          <w:tcPr>
            <w:tcW w:w="1275" w:type="dxa"/>
            <w:tcBorders>
              <w:top w:val="single" w:sz="4" w:space="0" w:color="auto"/>
              <w:left w:val="nil"/>
              <w:bottom w:val="single" w:sz="4" w:space="0" w:color="auto"/>
            </w:tcBorders>
          </w:tcPr>
          <w:p w:rsidR="009507F1" w:rsidRPr="00850D4D" w:rsidRDefault="00E02C2E" w:rsidP="00E02C2E">
            <w:pPr>
              <w:jc w:val="center"/>
              <w:rPr>
                <w:rFonts w:ascii="Times New Roman" w:hAnsi="Times New Roman"/>
                <w:szCs w:val="28"/>
              </w:rPr>
            </w:pPr>
            <w:r>
              <w:rPr>
                <w:rFonts w:ascii="Times New Roman" w:hAnsi="Times New Roman"/>
                <w:szCs w:val="28"/>
              </w:rPr>
              <w:t>1</w:t>
            </w:r>
          </w:p>
        </w:tc>
        <w:tc>
          <w:tcPr>
            <w:tcW w:w="1276" w:type="dxa"/>
          </w:tcPr>
          <w:p w:rsidR="009507F1" w:rsidRPr="002E0359" w:rsidRDefault="0051374B"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игра</w:t>
            </w:r>
          </w:p>
        </w:tc>
        <w:tc>
          <w:tcPr>
            <w:tcW w:w="1134" w:type="dxa"/>
          </w:tcPr>
          <w:p w:rsidR="009507F1" w:rsidRDefault="0051374B"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наблюдение</w:t>
            </w:r>
          </w:p>
        </w:tc>
      </w:tr>
      <w:tr w:rsidR="006A7194" w:rsidRPr="003D5BDC" w:rsidTr="00030A1B">
        <w:trPr>
          <w:trHeight w:val="1620"/>
        </w:trPr>
        <w:tc>
          <w:tcPr>
            <w:tcW w:w="988" w:type="dxa"/>
          </w:tcPr>
          <w:p w:rsidR="006A7194" w:rsidRDefault="006A7194" w:rsidP="009507F1">
            <w:pPr>
              <w:jc w:val="center"/>
              <w:rPr>
                <w:rFonts w:ascii="Times New Roman" w:eastAsiaTheme="minorEastAsia" w:hAnsi="Times New Roman"/>
                <w:bCs/>
                <w:kern w:val="24"/>
                <w:szCs w:val="28"/>
                <w:lang w:eastAsia="ru-RU"/>
              </w:rPr>
            </w:pPr>
          </w:p>
          <w:p w:rsidR="006A7194" w:rsidRDefault="00E02C2E"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16.</w:t>
            </w:r>
          </w:p>
          <w:p w:rsidR="006A7194" w:rsidRDefault="006A7194" w:rsidP="009507F1">
            <w:pPr>
              <w:jc w:val="center"/>
              <w:rPr>
                <w:rFonts w:ascii="Times New Roman" w:eastAsiaTheme="minorEastAsia" w:hAnsi="Times New Roman"/>
                <w:bCs/>
                <w:kern w:val="24"/>
                <w:szCs w:val="28"/>
                <w:lang w:eastAsia="ru-RU"/>
              </w:rPr>
            </w:pPr>
          </w:p>
          <w:p w:rsidR="006A7194" w:rsidRDefault="006A7194" w:rsidP="009507F1">
            <w:pPr>
              <w:jc w:val="center"/>
              <w:rPr>
                <w:rFonts w:ascii="Times New Roman" w:eastAsiaTheme="minorEastAsia" w:hAnsi="Times New Roman"/>
                <w:bCs/>
                <w:kern w:val="24"/>
                <w:szCs w:val="28"/>
                <w:lang w:eastAsia="ru-RU"/>
              </w:rPr>
            </w:pPr>
          </w:p>
        </w:tc>
        <w:tc>
          <w:tcPr>
            <w:tcW w:w="992" w:type="dxa"/>
          </w:tcPr>
          <w:p w:rsidR="006A7194" w:rsidRDefault="006A7194" w:rsidP="009507F1">
            <w:pPr>
              <w:jc w:val="center"/>
              <w:rPr>
                <w:rFonts w:ascii="Times New Roman" w:eastAsiaTheme="minorEastAsia" w:hAnsi="Times New Roman"/>
                <w:bCs/>
                <w:kern w:val="24"/>
                <w:szCs w:val="28"/>
                <w:lang w:eastAsia="ru-RU"/>
              </w:rPr>
            </w:pPr>
          </w:p>
        </w:tc>
        <w:tc>
          <w:tcPr>
            <w:tcW w:w="4111" w:type="dxa"/>
          </w:tcPr>
          <w:p w:rsidR="006A7194" w:rsidRDefault="006A7194" w:rsidP="009507F1">
            <w:pPr>
              <w:spacing w:line="360" w:lineRule="auto"/>
              <w:rPr>
                <w:rFonts w:ascii="Times New Roman" w:hAnsi="Times New Roman"/>
                <w:szCs w:val="28"/>
              </w:rPr>
            </w:pPr>
            <w:r>
              <w:rPr>
                <w:rFonts w:ascii="Times New Roman" w:hAnsi="Times New Roman"/>
                <w:szCs w:val="28"/>
              </w:rPr>
              <w:t>Зимние явления в неживой природе</w:t>
            </w:r>
            <w:r w:rsidR="00635DDF">
              <w:rPr>
                <w:rFonts w:ascii="Times New Roman" w:hAnsi="Times New Roman"/>
                <w:szCs w:val="28"/>
              </w:rPr>
              <w:t>.</w:t>
            </w:r>
          </w:p>
          <w:p w:rsidR="00635DDF" w:rsidRPr="00635DDF" w:rsidRDefault="00635DDF" w:rsidP="00635DDF">
            <w:pPr>
              <w:spacing w:line="360" w:lineRule="auto"/>
              <w:rPr>
                <w:rFonts w:ascii="Times New Roman" w:hAnsi="Times New Roman"/>
                <w:szCs w:val="28"/>
              </w:rPr>
            </w:pPr>
            <w:r w:rsidRPr="00635DDF">
              <w:rPr>
                <w:rFonts w:ascii="Times New Roman" w:hAnsi="Times New Roman"/>
                <w:szCs w:val="28"/>
              </w:rPr>
              <w:t>Презентация «Зимние явления в неживой природе».</w:t>
            </w:r>
          </w:p>
          <w:p w:rsidR="00635DDF" w:rsidRDefault="00635DDF" w:rsidP="00635DDF">
            <w:pPr>
              <w:spacing w:line="360" w:lineRule="auto"/>
              <w:rPr>
                <w:rFonts w:ascii="Times New Roman" w:hAnsi="Times New Roman"/>
                <w:szCs w:val="28"/>
              </w:rPr>
            </w:pPr>
            <w:r w:rsidRPr="00635DDF">
              <w:rPr>
                <w:rFonts w:ascii="Times New Roman" w:hAnsi="Times New Roman"/>
                <w:szCs w:val="28"/>
              </w:rPr>
              <w:t>Аппликация из ватных дисков «Зима в городе»</w:t>
            </w:r>
          </w:p>
        </w:tc>
        <w:tc>
          <w:tcPr>
            <w:tcW w:w="1275" w:type="dxa"/>
            <w:tcBorders>
              <w:top w:val="single" w:sz="4" w:space="0" w:color="auto"/>
              <w:left w:val="nil"/>
            </w:tcBorders>
          </w:tcPr>
          <w:p w:rsidR="006A7194" w:rsidRPr="00850D4D" w:rsidRDefault="00E02C2E" w:rsidP="009507F1">
            <w:pPr>
              <w:jc w:val="center"/>
              <w:rPr>
                <w:rFonts w:ascii="Times New Roman" w:hAnsi="Times New Roman"/>
                <w:szCs w:val="28"/>
              </w:rPr>
            </w:pPr>
            <w:r>
              <w:rPr>
                <w:rFonts w:ascii="Times New Roman" w:hAnsi="Times New Roman"/>
                <w:szCs w:val="28"/>
              </w:rPr>
              <w:t>1</w:t>
            </w:r>
          </w:p>
        </w:tc>
        <w:tc>
          <w:tcPr>
            <w:tcW w:w="1276" w:type="dxa"/>
          </w:tcPr>
          <w:p w:rsidR="006A7194" w:rsidRPr="002E0359" w:rsidRDefault="006A7194" w:rsidP="009507F1">
            <w:pPr>
              <w:jc w:val="center"/>
              <w:rPr>
                <w:rFonts w:ascii="Times New Roman" w:eastAsiaTheme="minorEastAsia" w:hAnsi="Times New Roman"/>
                <w:bCs/>
                <w:kern w:val="24"/>
                <w:szCs w:val="28"/>
                <w:lang w:eastAsia="ru-RU"/>
              </w:rPr>
            </w:pPr>
            <w:r w:rsidRPr="00850D4D">
              <w:rPr>
                <w:rFonts w:ascii="Times New Roman" w:eastAsiaTheme="minorEastAsia" w:hAnsi="Times New Roman"/>
                <w:bCs/>
                <w:kern w:val="24"/>
                <w:szCs w:val="28"/>
                <w:lang w:eastAsia="ru-RU"/>
              </w:rPr>
              <w:t>Учебное занятие</w:t>
            </w:r>
          </w:p>
        </w:tc>
        <w:tc>
          <w:tcPr>
            <w:tcW w:w="1134" w:type="dxa"/>
          </w:tcPr>
          <w:p w:rsidR="006A7194" w:rsidRDefault="006A7194" w:rsidP="009507F1">
            <w:pPr>
              <w:jc w:val="center"/>
              <w:rPr>
                <w:rFonts w:ascii="Times New Roman" w:eastAsiaTheme="minorEastAsia" w:hAnsi="Times New Roman"/>
                <w:bCs/>
                <w:kern w:val="24"/>
                <w:szCs w:val="28"/>
                <w:lang w:eastAsia="ru-RU"/>
              </w:rPr>
            </w:pPr>
            <w:r w:rsidRPr="00850D4D">
              <w:rPr>
                <w:rFonts w:ascii="Times New Roman" w:eastAsiaTheme="minorEastAsia" w:hAnsi="Times New Roman"/>
                <w:bCs/>
                <w:kern w:val="24"/>
                <w:szCs w:val="28"/>
                <w:lang w:eastAsia="ru-RU"/>
              </w:rPr>
              <w:t>Наблюдение</w:t>
            </w:r>
          </w:p>
        </w:tc>
      </w:tr>
      <w:tr w:rsidR="009507F1" w:rsidRPr="003D5BDC" w:rsidTr="00030A1B">
        <w:trPr>
          <w:trHeight w:val="761"/>
        </w:trPr>
        <w:tc>
          <w:tcPr>
            <w:tcW w:w="988" w:type="dxa"/>
          </w:tcPr>
          <w:p w:rsidR="009507F1" w:rsidRDefault="009507F1" w:rsidP="009507F1">
            <w:pPr>
              <w:jc w:val="center"/>
              <w:rPr>
                <w:rFonts w:ascii="Times New Roman" w:eastAsiaTheme="minorEastAsia" w:hAnsi="Times New Roman"/>
                <w:bCs/>
                <w:kern w:val="24"/>
                <w:szCs w:val="28"/>
                <w:lang w:eastAsia="ru-RU"/>
              </w:rPr>
            </w:pPr>
          </w:p>
          <w:p w:rsidR="009507F1" w:rsidRDefault="00E02C2E"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17.</w:t>
            </w:r>
          </w:p>
        </w:tc>
        <w:tc>
          <w:tcPr>
            <w:tcW w:w="992" w:type="dxa"/>
          </w:tcPr>
          <w:p w:rsidR="009507F1" w:rsidRDefault="009507F1" w:rsidP="009507F1">
            <w:pPr>
              <w:jc w:val="center"/>
              <w:rPr>
                <w:rFonts w:ascii="Times New Roman" w:eastAsiaTheme="minorEastAsia" w:hAnsi="Times New Roman"/>
                <w:bCs/>
                <w:kern w:val="24"/>
                <w:szCs w:val="28"/>
                <w:lang w:eastAsia="ru-RU"/>
              </w:rPr>
            </w:pPr>
          </w:p>
        </w:tc>
        <w:tc>
          <w:tcPr>
            <w:tcW w:w="4111" w:type="dxa"/>
          </w:tcPr>
          <w:p w:rsidR="009507F1" w:rsidRDefault="006A7194" w:rsidP="009507F1">
            <w:pPr>
              <w:spacing w:line="360" w:lineRule="auto"/>
              <w:rPr>
                <w:rFonts w:ascii="Times New Roman" w:hAnsi="Times New Roman"/>
                <w:szCs w:val="28"/>
              </w:rPr>
            </w:pPr>
            <w:r>
              <w:rPr>
                <w:rFonts w:ascii="Times New Roman" w:hAnsi="Times New Roman"/>
                <w:szCs w:val="28"/>
              </w:rPr>
              <w:t>Зимующие птицы</w:t>
            </w:r>
            <w:r w:rsidR="00B25484">
              <w:rPr>
                <w:rFonts w:ascii="Times New Roman" w:hAnsi="Times New Roman"/>
                <w:szCs w:val="28"/>
              </w:rPr>
              <w:t>.</w:t>
            </w:r>
          </w:p>
          <w:p w:rsidR="00B25484" w:rsidRPr="00B25484" w:rsidRDefault="00B25484" w:rsidP="00B25484">
            <w:pPr>
              <w:spacing w:line="360" w:lineRule="auto"/>
              <w:rPr>
                <w:rFonts w:ascii="Times New Roman" w:hAnsi="Times New Roman"/>
                <w:szCs w:val="28"/>
              </w:rPr>
            </w:pPr>
            <w:r w:rsidRPr="00B25484">
              <w:rPr>
                <w:rFonts w:ascii="Times New Roman" w:hAnsi="Times New Roman"/>
                <w:szCs w:val="28"/>
              </w:rPr>
              <w:t xml:space="preserve">Презентация «Жизнь птиц зимой». </w:t>
            </w:r>
          </w:p>
          <w:p w:rsidR="00B25484" w:rsidRDefault="00B25484" w:rsidP="00B25484">
            <w:pPr>
              <w:spacing w:line="360" w:lineRule="auto"/>
              <w:rPr>
                <w:rFonts w:ascii="Times New Roman" w:hAnsi="Times New Roman"/>
                <w:szCs w:val="28"/>
              </w:rPr>
            </w:pPr>
            <w:r w:rsidRPr="00B25484">
              <w:rPr>
                <w:rFonts w:ascii="Times New Roman" w:hAnsi="Times New Roman"/>
                <w:szCs w:val="28"/>
              </w:rPr>
              <w:t>Моделирование птиц из бумаги и ваты, коллаж «Снегири и яблочки»</w:t>
            </w:r>
          </w:p>
        </w:tc>
        <w:tc>
          <w:tcPr>
            <w:tcW w:w="1275" w:type="dxa"/>
            <w:tcBorders>
              <w:top w:val="single" w:sz="4" w:space="0" w:color="auto"/>
              <w:left w:val="nil"/>
              <w:bottom w:val="single" w:sz="4" w:space="0" w:color="auto"/>
            </w:tcBorders>
          </w:tcPr>
          <w:p w:rsidR="009507F1" w:rsidRDefault="009507F1" w:rsidP="009507F1">
            <w:pPr>
              <w:jc w:val="center"/>
              <w:rPr>
                <w:rFonts w:ascii="Times New Roman" w:hAnsi="Times New Roman"/>
                <w:szCs w:val="28"/>
              </w:rPr>
            </w:pPr>
          </w:p>
          <w:p w:rsidR="009507F1" w:rsidRDefault="00E02C2E" w:rsidP="009507F1">
            <w:pPr>
              <w:jc w:val="center"/>
              <w:rPr>
                <w:rFonts w:ascii="Times New Roman" w:hAnsi="Times New Roman"/>
                <w:szCs w:val="28"/>
              </w:rPr>
            </w:pPr>
            <w:r>
              <w:rPr>
                <w:rFonts w:ascii="Times New Roman" w:hAnsi="Times New Roman"/>
                <w:szCs w:val="28"/>
              </w:rPr>
              <w:t>1</w:t>
            </w:r>
          </w:p>
          <w:p w:rsidR="009507F1" w:rsidRPr="00850D4D" w:rsidRDefault="009507F1" w:rsidP="009507F1">
            <w:pPr>
              <w:jc w:val="center"/>
              <w:rPr>
                <w:rFonts w:ascii="Times New Roman" w:hAnsi="Times New Roman"/>
                <w:szCs w:val="28"/>
              </w:rPr>
            </w:pPr>
          </w:p>
        </w:tc>
        <w:tc>
          <w:tcPr>
            <w:tcW w:w="1276" w:type="dxa"/>
          </w:tcPr>
          <w:p w:rsidR="009507F1" w:rsidRPr="00850D4D" w:rsidRDefault="0051374B"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игра</w:t>
            </w:r>
          </w:p>
        </w:tc>
        <w:tc>
          <w:tcPr>
            <w:tcW w:w="1134" w:type="dxa"/>
          </w:tcPr>
          <w:p w:rsidR="009507F1" w:rsidRPr="00850D4D" w:rsidRDefault="0051374B" w:rsidP="009507F1">
            <w:pPr>
              <w:jc w:val="center"/>
              <w:rPr>
                <w:rFonts w:ascii="Times New Roman" w:eastAsiaTheme="minorEastAsia" w:hAnsi="Times New Roman"/>
                <w:bCs/>
                <w:kern w:val="24"/>
                <w:szCs w:val="28"/>
                <w:lang w:eastAsia="ru-RU"/>
              </w:rPr>
            </w:pPr>
            <w:r w:rsidRPr="0051374B">
              <w:rPr>
                <w:rFonts w:ascii="Times New Roman" w:eastAsiaTheme="minorEastAsia" w:hAnsi="Times New Roman"/>
                <w:bCs/>
                <w:kern w:val="24"/>
                <w:szCs w:val="28"/>
                <w:lang w:eastAsia="ru-RU"/>
              </w:rPr>
              <w:t>творческая работа</w:t>
            </w:r>
          </w:p>
        </w:tc>
      </w:tr>
      <w:tr w:rsidR="009507F1" w:rsidRPr="003D5BDC" w:rsidTr="00030A1B">
        <w:trPr>
          <w:trHeight w:val="414"/>
        </w:trPr>
        <w:tc>
          <w:tcPr>
            <w:tcW w:w="988" w:type="dxa"/>
          </w:tcPr>
          <w:p w:rsidR="009507F1" w:rsidRDefault="009507F1" w:rsidP="009507F1">
            <w:pPr>
              <w:jc w:val="center"/>
              <w:rPr>
                <w:rFonts w:ascii="Times New Roman" w:eastAsiaTheme="minorEastAsia" w:hAnsi="Times New Roman"/>
                <w:bCs/>
                <w:kern w:val="24"/>
                <w:szCs w:val="28"/>
                <w:lang w:eastAsia="ru-RU"/>
              </w:rPr>
            </w:pPr>
          </w:p>
          <w:p w:rsidR="009507F1" w:rsidRDefault="00E02C2E"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18.</w:t>
            </w:r>
          </w:p>
        </w:tc>
        <w:tc>
          <w:tcPr>
            <w:tcW w:w="992" w:type="dxa"/>
          </w:tcPr>
          <w:p w:rsidR="009507F1" w:rsidRDefault="009507F1" w:rsidP="009507F1">
            <w:pPr>
              <w:jc w:val="center"/>
              <w:rPr>
                <w:rFonts w:ascii="Times New Roman" w:eastAsiaTheme="minorEastAsia" w:hAnsi="Times New Roman"/>
                <w:bCs/>
                <w:kern w:val="24"/>
                <w:szCs w:val="28"/>
                <w:lang w:eastAsia="ru-RU"/>
              </w:rPr>
            </w:pPr>
          </w:p>
        </w:tc>
        <w:tc>
          <w:tcPr>
            <w:tcW w:w="4111" w:type="dxa"/>
          </w:tcPr>
          <w:p w:rsidR="009507F1" w:rsidRDefault="006A7194" w:rsidP="009507F1">
            <w:pPr>
              <w:spacing w:line="360" w:lineRule="auto"/>
              <w:rPr>
                <w:rFonts w:ascii="Times New Roman" w:hAnsi="Times New Roman"/>
                <w:szCs w:val="28"/>
              </w:rPr>
            </w:pPr>
            <w:r>
              <w:rPr>
                <w:rFonts w:ascii="Times New Roman" w:hAnsi="Times New Roman"/>
                <w:szCs w:val="28"/>
              </w:rPr>
              <w:t>Как животные зимуют в лесу</w:t>
            </w:r>
            <w:r w:rsidR="00410705">
              <w:rPr>
                <w:rFonts w:ascii="Times New Roman" w:hAnsi="Times New Roman"/>
                <w:szCs w:val="28"/>
              </w:rPr>
              <w:t>.</w:t>
            </w:r>
          </w:p>
          <w:p w:rsidR="00410705" w:rsidRPr="00410705" w:rsidRDefault="00410705" w:rsidP="00410705">
            <w:pPr>
              <w:spacing w:line="360" w:lineRule="auto"/>
              <w:rPr>
                <w:rFonts w:ascii="Times New Roman" w:hAnsi="Times New Roman"/>
                <w:szCs w:val="28"/>
              </w:rPr>
            </w:pPr>
            <w:r w:rsidRPr="00410705">
              <w:rPr>
                <w:rFonts w:ascii="Times New Roman" w:hAnsi="Times New Roman"/>
                <w:szCs w:val="28"/>
              </w:rPr>
              <w:t>Презентация «Дикие животные зимой»</w:t>
            </w:r>
          </w:p>
          <w:p w:rsidR="00410705" w:rsidRDefault="00410705" w:rsidP="00410705">
            <w:pPr>
              <w:spacing w:line="360" w:lineRule="auto"/>
              <w:rPr>
                <w:rFonts w:ascii="Times New Roman" w:hAnsi="Times New Roman"/>
                <w:szCs w:val="28"/>
              </w:rPr>
            </w:pPr>
            <w:proofErr w:type="spellStart"/>
            <w:r w:rsidRPr="00410705">
              <w:rPr>
                <w:rFonts w:ascii="Times New Roman" w:hAnsi="Times New Roman"/>
                <w:szCs w:val="28"/>
              </w:rPr>
              <w:t>Пластилинография</w:t>
            </w:r>
            <w:proofErr w:type="spellEnd"/>
            <w:r w:rsidRPr="00410705">
              <w:rPr>
                <w:rFonts w:ascii="Times New Roman" w:hAnsi="Times New Roman"/>
                <w:szCs w:val="28"/>
              </w:rPr>
              <w:t xml:space="preserve"> «Дикие животные». Изготовление сувенира из шишек.  </w:t>
            </w:r>
          </w:p>
        </w:tc>
        <w:tc>
          <w:tcPr>
            <w:tcW w:w="1275" w:type="dxa"/>
            <w:tcBorders>
              <w:top w:val="single" w:sz="4" w:space="0" w:color="auto"/>
              <w:left w:val="nil"/>
              <w:bottom w:val="single" w:sz="4" w:space="0" w:color="auto"/>
            </w:tcBorders>
          </w:tcPr>
          <w:p w:rsidR="009507F1" w:rsidRDefault="009507F1" w:rsidP="009507F1">
            <w:pPr>
              <w:jc w:val="center"/>
              <w:rPr>
                <w:rFonts w:ascii="Times New Roman" w:hAnsi="Times New Roman"/>
                <w:szCs w:val="28"/>
              </w:rPr>
            </w:pPr>
            <w:r>
              <w:rPr>
                <w:rFonts w:ascii="Times New Roman" w:hAnsi="Times New Roman"/>
                <w:szCs w:val="28"/>
              </w:rPr>
              <w:t>1</w:t>
            </w:r>
          </w:p>
          <w:p w:rsidR="009507F1" w:rsidRDefault="009507F1" w:rsidP="009507F1">
            <w:pPr>
              <w:jc w:val="center"/>
              <w:rPr>
                <w:rFonts w:ascii="Times New Roman" w:hAnsi="Times New Roman"/>
                <w:szCs w:val="28"/>
              </w:rPr>
            </w:pPr>
          </w:p>
        </w:tc>
        <w:tc>
          <w:tcPr>
            <w:tcW w:w="1276" w:type="dxa"/>
          </w:tcPr>
          <w:p w:rsidR="009507F1" w:rsidRPr="00850D4D" w:rsidRDefault="0051374B"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путешествие</w:t>
            </w:r>
          </w:p>
        </w:tc>
        <w:tc>
          <w:tcPr>
            <w:tcW w:w="1134" w:type="dxa"/>
          </w:tcPr>
          <w:p w:rsidR="009507F1" w:rsidRPr="00850D4D" w:rsidRDefault="000C75F7"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наблюдение</w:t>
            </w:r>
          </w:p>
        </w:tc>
      </w:tr>
      <w:tr w:rsidR="009507F1" w:rsidRPr="003D5BDC" w:rsidTr="00030A1B">
        <w:trPr>
          <w:trHeight w:val="1467"/>
        </w:trPr>
        <w:tc>
          <w:tcPr>
            <w:tcW w:w="988" w:type="dxa"/>
          </w:tcPr>
          <w:p w:rsidR="009507F1" w:rsidRDefault="00E02C2E"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19.</w:t>
            </w:r>
          </w:p>
        </w:tc>
        <w:tc>
          <w:tcPr>
            <w:tcW w:w="992" w:type="dxa"/>
          </w:tcPr>
          <w:p w:rsidR="009507F1" w:rsidRDefault="009507F1" w:rsidP="009507F1">
            <w:pPr>
              <w:jc w:val="center"/>
              <w:rPr>
                <w:rFonts w:ascii="Times New Roman" w:eastAsiaTheme="minorEastAsia" w:hAnsi="Times New Roman"/>
                <w:bCs/>
                <w:kern w:val="24"/>
                <w:szCs w:val="28"/>
                <w:lang w:eastAsia="ru-RU"/>
              </w:rPr>
            </w:pPr>
          </w:p>
        </w:tc>
        <w:tc>
          <w:tcPr>
            <w:tcW w:w="4111" w:type="dxa"/>
          </w:tcPr>
          <w:p w:rsidR="009507F1" w:rsidRDefault="006A7194" w:rsidP="009507F1">
            <w:pPr>
              <w:spacing w:line="360" w:lineRule="auto"/>
              <w:rPr>
                <w:rFonts w:ascii="Times New Roman" w:hAnsi="Times New Roman"/>
                <w:szCs w:val="28"/>
              </w:rPr>
            </w:pPr>
            <w:r>
              <w:rPr>
                <w:rFonts w:ascii="Times New Roman" w:hAnsi="Times New Roman"/>
                <w:szCs w:val="28"/>
              </w:rPr>
              <w:t>Зимние превращения пугала в снеговика</w:t>
            </w:r>
            <w:r w:rsidR="00E37426">
              <w:rPr>
                <w:rFonts w:ascii="Times New Roman" w:hAnsi="Times New Roman"/>
                <w:szCs w:val="28"/>
              </w:rPr>
              <w:t>.</w:t>
            </w:r>
          </w:p>
          <w:p w:rsidR="00E37426" w:rsidRDefault="00E37426" w:rsidP="009507F1">
            <w:pPr>
              <w:spacing w:line="360" w:lineRule="auto"/>
              <w:rPr>
                <w:rFonts w:ascii="Times New Roman" w:hAnsi="Times New Roman"/>
                <w:szCs w:val="28"/>
              </w:rPr>
            </w:pPr>
            <w:r w:rsidRPr="00E37426">
              <w:rPr>
                <w:rFonts w:ascii="Times New Roman" w:hAnsi="Times New Roman"/>
                <w:szCs w:val="28"/>
              </w:rPr>
              <w:t>Аппликация из ватных дисков с элементами рисования «Снеговики в шапочках и шарфиках».</w:t>
            </w:r>
          </w:p>
        </w:tc>
        <w:tc>
          <w:tcPr>
            <w:tcW w:w="1275" w:type="dxa"/>
            <w:tcBorders>
              <w:top w:val="single" w:sz="4" w:space="0" w:color="auto"/>
              <w:left w:val="nil"/>
              <w:bottom w:val="single" w:sz="4" w:space="0" w:color="auto"/>
            </w:tcBorders>
          </w:tcPr>
          <w:p w:rsidR="009507F1" w:rsidRDefault="009507F1" w:rsidP="009507F1">
            <w:pPr>
              <w:jc w:val="center"/>
              <w:rPr>
                <w:rFonts w:ascii="Times New Roman" w:hAnsi="Times New Roman"/>
                <w:szCs w:val="28"/>
              </w:rPr>
            </w:pPr>
            <w:r>
              <w:rPr>
                <w:rFonts w:ascii="Times New Roman" w:hAnsi="Times New Roman"/>
                <w:szCs w:val="28"/>
              </w:rPr>
              <w:t>1</w:t>
            </w:r>
          </w:p>
        </w:tc>
        <w:tc>
          <w:tcPr>
            <w:tcW w:w="1276" w:type="dxa"/>
          </w:tcPr>
          <w:p w:rsidR="009507F1" w:rsidRPr="00850D4D" w:rsidRDefault="00DD09A9"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игра</w:t>
            </w:r>
          </w:p>
        </w:tc>
        <w:tc>
          <w:tcPr>
            <w:tcW w:w="1134" w:type="dxa"/>
          </w:tcPr>
          <w:p w:rsidR="009507F1" w:rsidRPr="00850D4D" w:rsidRDefault="0051374B" w:rsidP="009507F1">
            <w:pPr>
              <w:jc w:val="center"/>
              <w:rPr>
                <w:rFonts w:ascii="Times New Roman" w:eastAsiaTheme="minorEastAsia" w:hAnsi="Times New Roman"/>
                <w:bCs/>
                <w:kern w:val="24"/>
                <w:szCs w:val="28"/>
                <w:lang w:eastAsia="ru-RU"/>
              </w:rPr>
            </w:pPr>
            <w:r w:rsidRPr="0051374B">
              <w:rPr>
                <w:rFonts w:ascii="Times New Roman" w:eastAsiaTheme="minorEastAsia" w:hAnsi="Times New Roman"/>
                <w:bCs/>
                <w:kern w:val="24"/>
                <w:szCs w:val="28"/>
                <w:lang w:eastAsia="ru-RU"/>
              </w:rPr>
              <w:t>творческая работа</w:t>
            </w:r>
          </w:p>
        </w:tc>
      </w:tr>
      <w:tr w:rsidR="006A7194" w:rsidRPr="003D5BDC" w:rsidTr="00030A1B">
        <w:trPr>
          <w:trHeight w:val="1531"/>
        </w:trPr>
        <w:tc>
          <w:tcPr>
            <w:tcW w:w="988" w:type="dxa"/>
          </w:tcPr>
          <w:p w:rsidR="006A7194" w:rsidRDefault="006A7194" w:rsidP="009507F1">
            <w:pPr>
              <w:jc w:val="center"/>
              <w:rPr>
                <w:rFonts w:ascii="Times New Roman" w:eastAsiaTheme="minorEastAsia" w:hAnsi="Times New Roman"/>
                <w:bCs/>
                <w:kern w:val="24"/>
                <w:szCs w:val="28"/>
                <w:lang w:eastAsia="ru-RU"/>
              </w:rPr>
            </w:pPr>
          </w:p>
          <w:p w:rsidR="006A7194" w:rsidRDefault="00E02C2E"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20.</w:t>
            </w:r>
          </w:p>
          <w:p w:rsidR="006A7194" w:rsidRDefault="006A7194" w:rsidP="009507F1">
            <w:pPr>
              <w:jc w:val="center"/>
              <w:rPr>
                <w:rFonts w:ascii="Times New Roman" w:eastAsiaTheme="minorEastAsia" w:hAnsi="Times New Roman"/>
                <w:bCs/>
                <w:kern w:val="24"/>
                <w:szCs w:val="28"/>
                <w:lang w:eastAsia="ru-RU"/>
              </w:rPr>
            </w:pPr>
          </w:p>
          <w:p w:rsidR="006A7194" w:rsidRDefault="006A7194" w:rsidP="009507F1">
            <w:pPr>
              <w:jc w:val="center"/>
              <w:rPr>
                <w:rFonts w:ascii="Times New Roman" w:eastAsiaTheme="minorEastAsia" w:hAnsi="Times New Roman"/>
                <w:bCs/>
                <w:kern w:val="24"/>
                <w:szCs w:val="28"/>
                <w:lang w:eastAsia="ru-RU"/>
              </w:rPr>
            </w:pPr>
          </w:p>
          <w:p w:rsidR="006A7194" w:rsidRDefault="006A7194" w:rsidP="009507F1">
            <w:pPr>
              <w:jc w:val="center"/>
              <w:rPr>
                <w:rFonts w:ascii="Times New Roman" w:eastAsiaTheme="minorEastAsia" w:hAnsi="Times New Roman"/>
                <w:bCs/>
                <w:kern w:val="24"/>
                <w:szCs w:val="28"/>
                <w:lang w:eastAsia="ru-RU"/>
              </w:rPr>
            </w:pPr>
          </w:p>
          <w:p w:rsidR="006A7194" w:rsidRDefault="006A7194" w:rsidP="009507F1">
            <w:pPr>
              <w:jc w:val="center"/>
              <w:rPr>
                <w:rFonts w:ascii="Times New Roman" w:eastAsiaTheme="minorEastAsia" w:hAnsi="Times New Roman"/>
                <w:bCs/>
                <w:kern w:val="24"/>
                <w:szCs w:val="28"/>
                <w:lang w:eastAsia="ru-RU"/>
              </w:rPr>
            </w:pPr>
          </w:p>
          <w:p w:rsidR="006A7194" w:rsidRDefault="006A7194" w:rsidP="009507F1">
            <w:pPr>
              <w:jc w:val="center"/>
              <w:rPr>
                <w:rFonts w:ascii="Times New Roman" w:eastAsiaTheme="minorEastAsia" w:hAnsi="Times New Roman"/>
                <w:bCs/>
                <w:kern w:val="24"/>
                <w:szCs w:val="28"/>
                <w:lang w:eastAsia="ru-RU"/>
              </w:rPr>
            </w:pPr>
          </w:p>
        </w:tc>
        <w:tc>
          <w:tcPr>
            <w:tcW w:w="992" w:type="dxa"/>
          </w:tcPr>
          <w:p w:rsidR="006A7194" w:rsidRDefault="006A7194" w:rsidP="009507F1">
            <w:pPr>
              <w:jc w:val="center"/>
              <w:rPr>
                <w:rFonts w:ascii="Times New Roman" w:eastAsiaTheme="minorEastAsia" w:hAnsi="Times New Roman"/>
                <w:bCs/>
                <w:kern w:val="24"/>
                <w:szCs w:val="28"/>
                <w:lang w:eastAsia="ru-RU"/>
              </w:rPr>
            </w:pPr>
          </w:p>
        </w:tc>
        <w:tc>
          <w:tcPr>
            <w:tcW w:w="4111" w:type="dxa"/>
          </w:tcPr>
          <w:p w:rsidR="00772F6A" w:rsidRDefault="006A7194" w:rsidP="00772F6A">
            <w:pPr>
              <w:spacing w:line="360" w:lineRule="auto"/>
              <w:rPr>
                <w:rFonts w:ascii="Times New Roman" w:hAnsi="Times New Roman"/>
                <w:szCs w:val="28"/>
              </w:rPr>
            </w:pPr>
            <w:r w:rsidRPr="00813D08">
              <w:rPr>
                <w:rFonts w:ascii="Times New Roman" w:hAnsi="Times New Roman"/>
                <w:szCs w:val="28"/>
              </w:rPr>
              <w:t xml:space="preserve"> </w:t>
            </w:r>
            <w:r>
              <w:rPr>
                <w:rFonts w:ascii="Times New Roman" w:hAnsi="Times New Roman"/>
                <w:szCs w:val="28"/>
              </w:rPr>
              <w:t>Морозные узоры</w:t>
            </w:r>
            <w:r w:rsidR="00772F6A">
              <w:rPr>
                <w:rFonts w:ascii="Times New Roman" w:hAnsi="Times New Roman"/>
                <w:szCs w:val="28"/>
              </w:rPr>
              <w:t>.</w:t>
            </w:r>
          </w:p>
          <w:p w:rsidR="00772F6A" w:rsidRPr="00772F6A" w:rsidRDefault="00772F6A" w:rsidP="00772F6A">
            <w:pPr>
              <w:spacing w:line="360" w:lineRule="auto"/>
              <w:rPr>
                <w:rFonts w:ascii="Times New Roman" w:hAnsi="Times New Roman"/>
                <w:szCs w:val="28"/>
              </w:rPr>
            </w:pPr>
            <w:r w:rsidRPr="00772F6A">
              <w:rPr>
                <w:rFonts w:ascii="Times New Roman" w:hAnsi="Times New Roman"/>
                <w:szCs w:val="28"/>
              </w:rPr>
              <w:t xml:space="preserve"> Презентация «Зимние чудеса на окне»</w:t>
            </w:r>
          </w:p>
          <w:p w:rsidR="00772F6A" w:rsidRPr="00850D4D" w:rsidRDefault="00772F6A" w:rsidP="00772F6A">
            <w:pPr>
              <w:spacing w:line="360" w:lineRule="auto"/>
              <w:rPr>
                <w:rFonts w:ascii="Times New Roman" w:hAnsi="Times New Roman"/>
                <w:b/>
                <w:bCs/>
                <w:szCs w:val="28"/>
              </w:rPr>
            </w:pPr>
            <w:r w:rsidRPr="00772F6A">
              <w:rPr>
                <w:rFonts w:ascii="Times New Roman" w:hAnsi="Times New Roman"/>
                <w:szCs w:val="28"/>
              </w:rPr>
              <w:t xml:space="preserve">Рисование декоративное (свеча и акварель) «Посмотри в окошко». </w:t>
            </w:r>
            <w:proofErr w:type="spellStart"/>
            <w:r w:rsidRPr="00772F6A">
              <w:rPr>
                <w:rFonts w:ascii="Times New Roman" w:hAnsi="Times New Roman"/>
                <w:szCs w:val="28"/>
              </w:rPr>
              <w:t>Кляксография</w:t>
            </w:r>
            <w:proofErr w:type="spellEnd"/>
            <w:r w:rsidRPr="00772F6A">
              <w:rPr>
                <w:rFonts w:ascii="Times New Roman" w:hAnsi="Times New Roman"/>
                <w:szCs w:val="28"/>
              </w:rPr>
              <w:t xml:space="preserve"> «Морозные узоры».</w:t>
            </w:r>
          </w:p>
        </w:tc>
        <w:tc>
          <w:tcPr>
            <w:tcW w:w="1275" w:type="dxa"/>
            <w:tcBorders>
              <w:top w:val="single" w:sz="4" w:space="0" w:color="auto"/>
              <w:left w:val="nil"/>
            </w:tcBorders>
          </w:tcPr>
          <w:p w:rsidR="006A7194" w:rsidRPr="00E02C2E" w:rsidRDefault="00E02C2E" w:rsidP="006A7194">
            <w:pPr>
              <w:jc w:val="center"/>
              <w:rPr>
                <w:rFonts w:ascii="Times New Roman" w:hAnsi="Times New Roman"/>
                <w:szCs w:val="28"/>
              </w:rPr>
            </w:pPr>
            <w:r w:rsidRPr="00E02C2E">
              <w:rPr>
                <w:rFonts w:ascii="Times New Roman" w:hAnsi="Times New Roman"/>
                <w:szCs w:val="28"/>
              </w:rPr>
              <w:t>1</w:t>
            </w:r>
          </w:p>
        </w:tc>
        <w:tc>
          <w:tcPr>
            <w:tcW w:w="1276" w:type="dxa"/>
          </w:tcPr>
          <w:p w:rsidR="006A7194" w:rsidRPr="002E0359" w:rsidRDefault="0051374B" w:rsidP="00DD09A9">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презентация</w:t>
            </w:r>
          </w:p>
        </w:tc>
        <w:tc>
          <w:tcPr>
            <w:tcW w:w="1134" w:type="dxa"/>
          </w:tcPr>
          <w:p w:rsidR="006A7194" w:rsidRDefault="00DD09A9"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наблюдение</w:t>
            </w:r>
          </w:p>
        </w:tc>
      </w:tr>
      <w:tr w:rsidR="009507F1" w:rsidRPr="003D5BDC" w:rsidTr="00030A1B">
        <w:trPr>
          <w:trHeight w:val="1379"/>
        </w:trPr>
        <w:tc>
          <w:tcPr>
            <w:tcW w:w="988" w:type="dxa"/>
          </w:tcPr>
          <w:p w:rsidR="009507F1" w:rsidRDefault="00E02C2E"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21.</w:t>
            </w:r>
          </w:p>
        </w:tc>
        <w:tc>
          <w:tcPr>
            <w:tcW w:w="992" w:type="dxa"/>
          </w:tcPr>
          <w:p w:rsidR="009507F1" w:rsidRDefault="009507F1" w:rsidP="009507F1">
            <w:pPr>
              <w:jc w:val="center"/>
              <w:rPr>
                <w:rFonts w:ascii="Times New Roman" w:eastAsiaTheme="minorEastAsia" w:hAnsi="Times New Roman"/>
                <w:bCs/>
                <w:kern w:val="24"/>
                <w:szCs w:val="28"/>
                <w:lang w:eastAsia="ru-RU"/>
              </w:rPr>
            </w:pPr>
          </w:p>
        </w:tc>
        <w:tc>
          <w:tcPr>
            <w:tcW w:w="4111" w:type="dxa"/>
          </w:tcPr>
          <w:p w:rsidR="009507F1" w:rsidRDefault="007D59E9" w:rsidP="009507F1">
            <w:pPr>
              <w:spacing w:line="360" w:lineRule="auto"/>
              <w:rPr>
                <w:rFonts w:ascii="Times New Roman" w:hAnsi="Times New Roman"/>
                <w:szCs w:val="28"/>
              </w:rPr>
            </w:pPr>
            <w:r>
              <w:rPr>
                <w:rFonts w:ascii="Times New Roman" w:hAnsi="Times New Roman"/>
                <w:szCs w:val="28"/>
              </w:rPr>
              <w:t>Звёздочки танцуют</w:t>
            </w:r>
            <w:r w:rsidR="00D868C4">
              <w:rPr>
                <w:rFonts w:ascii="Times New Roman" w:hAnsi="Times New Roman"/>
                <w:szCs w:val="28"/>
              </w:rPr>
              <w:t>.</w:t>
            </w:r>
          </w:p>
          <w:p w:rsidR="00D868C4" w:rsidRDefault="00D868C4" w:rsidP="009507F1">
            <w:pPr>
              <w:spacing w:line="360" w:lineRule="auto"/>
              <w:rPr>
                <w:rFonts w:ascii="Times New Roman" w:hAnsi="Times New Roman"/>
                <w:szCs w:val="28"/>
              </w:rPr>
            </w:pPr>
            <w:r w:rsidRPr="00D868C4">
              <w:rPr>
                <w:rFonts w:ascii="Times New Roman" w:hAnsi="Times New Roman"/>
                <w:szCs w:val="28"/>
              </w:rPr>
              <w:t>Нетрадиционная техника рисования «</w:t>
            </w:r>
            <w:proofErr w:type="spellStart"/>
            <w:r w:rsidRPr="00D868C4">
              <w:rPr>
                <w:rFonts w:ascii="Times New Roman" w:hAnsi="Times New Roman"/>
                <w:szCs w:val="28"/>
              </w:rPr>
              <w:t>набрызг</w:t>
            </w:r>
            <w:proofErr w:type="spellEnd"/>
            <w:r w:rsidRPr="00D868C4">
              <w:rPr>
                <w:rFonts w:ascii="Times New Roman" w:hAnsi="Times New Roman"/>
                <w:szCs w:val="28"/>
              </w:rPr>
              <w:t>» с использованием трафарета</w:t>
            </w:r>
            <w:r>
              <w:rPr>
                <w:rFonts w:ascii="Times New Roman" w:hAnsi="Times New Roman"/>
                <w:szCs w:val="28"/>
              </w:rPr>
              <w:t xml:space="preserve"> </w:t>
            </w:r>
            <w:r w:rsidRPr="00D868C4">
              <w:rPr>
                <w:rFonts w:ascii="Times New Roman" w:hAnsi="Times New Roman"/>
                <w:szCs w:val="28"/>
              </w:rPr>
              <w:t>Аппликация из фольги и фантиков «Звёздочки- снежинки». Рисование декоративное «Такие разные снежинки»</w:t>
            </w:r>
          </w:p>
        </w:tc>
        <w:tc>
          <w:tcPr>
            <w:tcW w:w="1275" w:type="dxa"/>
            <w:tcBorders>
              <w:top w:val="single" w:sz="4" w:space="0" w:color="auto"/>
              <w:left w:val="nil"/>
            </w:tcBorders>
          </w:tcPr>
          <w:p w:rsidR="009507F1" w:rsidRPr="00813D08" w:rsidRDefault="009507F1" w:rsidP="009507F1">
            <w:pPr>
              <w:jc w:val="center"/>
              <w:rPr>
                <w:rFonts w:ascii="Times New Roman" w:hAnsi="Times New Roman"/>
                <w:szCs w:val="28"/>
              </w:rPr>
            </w:pPr>
          </w:p>
          <w:p w:rsidR="009507F1" w:rsidRPr="00CB1CB6" w:rsidRDefault="009507F1" w:rsidP="009507F1">
            <w:pPr>
              <w:jc w:val="center"/>
              <w:rPr>
                <w:rFonts w:ascii="Times New Roman" w:hAnsi="Times New Roman"/>
                <w:szCs w:val="28"/>
              </w:rPr>
            </w:pPr>
            <w:r w:rsidRPr="00813D08">
              <w:rPr>
                <w:rFonts w:ascii="Times New Roman" w:hAnsi="Times New Roman"/>
                <w:szCs w:val="28"/>
              </w:rPr>
              <w:t>1</w:t>
            </w:r>
          </w:p>
        </w:tc>
        <w:tc>
          <w:tcPr>
            <w:tcW w:w="1276" w:type="dxa"/>
          </w:tcPr>
          <w:p w:rsidR="009507F1" w:rsidRPr="002E0359" w:rsidRDefault="0051374B" w:rsidP="00DD09A9">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игра</w:t>
            </w:r>
          </w:p>
        </w:tc>
        <w:tc>
          <w:tcPr>
            <w:tcW w:w="1134" w:type="dxa"/>
          </w:tcPr>
          <w:p w:rsidR="00DD09A9" w:rsidRPr="00DD09A9" w:rsidRDefault="00DD09A9" w:rsidP="00DD09A9">
            <w:pPr>
              <w:jc w:val="center"/>
              <w:rPr>
                <w:rFonts w:ascii="Times New Roman" w:eastAsiaTheme="minorEastAsia" w:hAnsi="Times New Roman"/>
                <w:bCs/>
                <w:kern w:val="24"/>
                <w:szCs w:val="28"/>
                <w:lang w:eastAsia="ru-RU"/>
              </w:rPr>
            </w:pPr>
            <w:r w:rsidRPr="00DD09A9">
              <w:rPr>
                <w:rFonts w:ascii="Times New Roman" w:eastAsiaTheme="minorEastAsia" w:hAnsi="Times New Roman"/>
                <w:bCs/>
                <w:kern w:val="24"/>
                <w:szCs w:val="28"/>
                <w:lang w:eastAsia="ru-RU"/>
              </w:rPr>
              <w:t xml:space="preserve">творческое </w:t>
            </w:r>
          </w:p>
          <w:p w:rsidR="009507F1" w:rsidRDefault="00DD09A9" w:rsidP="00DD09A9">
            <w:pPr>
              <w:jc w:val="center"/>
              <w:rPr>
                <w:rFonts w:ascii="Times New Roman" w:eastAsiaTheme="minorEastAsia" w:hAnsi="Times New Roman"/>
                <w:bCs/>
                <w:kern w:val="24"/>
                <w:szCs w:val="28"/>
                <w:lang w:eastAsia="ru-RU"/>
              </w:rPr>
            </w:pPr>
            <w:r w:rsidRPr="00DD09A9">
              <w:rPr>
                <w:rFonts w:ascii="Times New Roman" w:eastAsiaTheme="minorEastAsia" w:hAnsi="Times New Roman"/>
                <w:bCs/>
                <w:kern w:val="24"/>
                <w:szCs w:val="28"/>
                <w:lang w:eastAsia="ru-RU"/>
              </w:rPr>
              <w:t>задание</w:t>
            </w:r>
          </w:p>
        </w:tc>
      </w:tr>
      <w:tr w:rsidR="006A7194" w:rsidRPr="003D5BDC" w:rsidTr="00030A1B">
        <w:trPr>
          <w:trHeight w:val="966"/>
        </w:trPr>
        <w:tc>
          <w:tcPr>
            <w:tcW w:w="988" w:type="dxa"/>
          </w:tcPr>
          <w:p w:rsidR="006A7194" w:rsidRDefault="006A7194" w:rsidP="009507F1">
            <w:pPr>
              <w:rPr>
                <w:rFonts w:ascii="Times New Roman" w:eastAsiaTheme="minorEastAsia" w:hAnsi="Times New Roman"/>
                <w:bCs/>
                <w:kern w:val="24"/>
                <w:szCs w:val="28"/>
                <w:lang w:eastAsia="ru-RU"/>
              </w:rPr>
            </w:pPr>
          </w:p>
          <w:p w:rsidR="006A7194" w:rsidRDefault="00E02C2E" w:rsidP="00E02C2E">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22.</w:t>
            </w:r>
          </w:p>
          <w:p w:rsidR="006A7194" w:rsidRDefault="006A7194" w:rsidP="009507F1">
            <w:pPr>
              <w:jc w:val="center"/>
              <w:rPr>
                <w:rFonts w:ascii="Times New Roman" w:eastAsiaTheme="minorEastAsia" w:hAnsi="Times New Roman"/>
                <w:bCs/>
                <w:kern w:val="24"/>
                <w:szCs w:val="28"/>
                <w:lang w:eastAsia="ru-RU"/>
              </w:rPr>
            </w:pPr>
          </w:p>
        </w:tc>
        <w:tc>
          <w:tcPr>
            <w:tcW w:w="992" w:type="dxa"/>
          </w:tcPr>
          <w:p w:rsidR="006A7194" w:rsidRDefault="006A7194" w:rsidP="006A7194">
            <w:pPr>
              <w:rPr>
                <w:rFonts w:ascii="Times New Roman" w:eastAsiaTheme="minorEastAsia" w:hAnsi="Times New Roman"/>
                <w:bCs/>
                <w:kern w:val="24"/>
                <w:szCs w:val="28"/>
                <w:lang w:eastAsia="ru-RU"/>
              </w:rPr>
            </w:pPr>
          </w:p>
        </w:tc>
        <w:tc>
          <w:tcPr>
            <w:tcW w:w="4111" w:type="dxa"/>
          </w:tcPr>
          <w:p w:rsidR="006A7194" w:rsidRDefault="007D59E9" w:rsidP="009507F1">
            <w:pPr>
              <w:spacing w:line="360" w:lineRule="auto"/>
              <w:rPr>
                <w:rFonts w:ascii="Times New Roman" w:hAnsi="Times New Roman"/>
                <w:szCs w:val="28"/>
              </w:rPr>
            </w:pPr>
            <w:r>
              <w:rPr>
                <w:rFonts w:ascii="Times New Roman" w:hAnsi="Times New Roman"/>
                <w:szCs w:val="28"/>
              </w:rPr>
              <w:t>Зимние забавы</w:t>
            </w:r>
            <w:r w:rsidR="00DF64DF">
              <w:rPr>
                <w:rFonts w:ascii="Times New Roman" w:hAnsi="Times New Roman"/>
                <w:szCs w:val="28"/>
              </w:rPr>
              <w:t>.</w:t>
            </w:r>
          </w:p>
          <w:p w:rsidR="00DF64DF" w:rsidRDefault="00DF64DF" w:rsidP="009507F1">
            <w:pPr>
              <w:spacing w:line="360" w:lineRule="auto"/>
              <w:rPr>
                <w:rFonts w:ascii="Times New Roman" w:hAnsi="Times New Roman"/>
                <w:szCs w:val="28"/>
              </w:rPr>
            </w:pPr>
            <w:r w:rsidRPr="00DF64DF">
              <w:rPr>
                <w:rFonts w:ascii="Times New Roman" w:hAnsi="Times New Roman"/>
                <w:szCs w:val="28"/>
              </w:rPr>
              <w:t xml:space="preserve">Обрывная аппликация «Где- то </w:t>
            </w:r>
            <w:r w:rsidRPr="00DF64DF">
              <w:rPr>
                <w:rFonts w:ascii="Times New Roman" w:hAnsi="Times New Roman"/>
                <w:szCs w:val="28"/>
              </w:rPr>
              <w:lastRenderedPageBreak/>
              <w:t>на белом свете». Выполнение заданий в книжке-раскраске: «Весело качусь я под гору в сугроб».</w:t>
            </w:r>
          </w:p>
        </w:tc>
        <w:tc>
          <w:tcPr>
            <w:tcW w:w="1275" w:type="dxa"/>
            <w:tcBorders>
              <w:top w:val="single" w:sz="4" w:space="0" w:color="auto"/>
              <w:left w:val="nil"/>
            </w:tcBorders>
          </w:tcPr>
          <w:p w:rsidR="006A7194" w:rsidRPr="00E02C2E" w:rsidRDefault="00E02C2E" w:rsidP="009507F1">
            <w:pPr>
              <w:jc w:val="center"/>
              <w:rPr>
                <w:rFonts w:ascii="Times New Roman" w:hAnsi="Times New Roman"/>
                <w:szCs w:val="28"/>
              </w:rPr>
            </w:pPr>
            <w:r w:rsidRPr="00E02C2E">
              <w:rPr>
                <w:rFonts w:ascii="Times New Roman" w:hAnsi="Times New Roman"/>
                <w:szCs w:val="28"/>
              </w:rPr>
              <w:lastRenderedPageBreak/>
              <w:t>1</w:t>
            </w:r>
          </w:p>
        </w:tc>
        <w:tc>
          <w:tcPr>
            <w:tcW w:w="1276" w:type="dxa"/>
          </w:tcPr>
          <w:p w:rsidR="006A7194" w:rsidRPr="002E0359" w:rsidRDefault="006A7194" w:rsidP="009507F1">
            <w:pPr>
              <w:jc w:val="center"/>
              <w:rPr>
                <w:rFonts w:ascii="Times New Roman" w:eastAsiaTheme="minorEastAsia" w:hAnsi="Times New Roman"/>
                <w:bCs/>
                <w:kern w:val="24"/>
                <w:szCs w:val="28"/>
                <w:lang w:eastAsia="ru-RU"/>
              </w:rPr>
            </w:pPr>
            <w:r w:rsidRPr="0087502C">
              <w:rPr>
                <w:rFonts w:ascii="Times New Roman" w:eastAsiaTheme="minorEastAsia" w:hAnsi="Times New Roman"/>
                <w:bCs/>
                <w:kern w:val="24"/>
                <w:szCs w:val="28"/>
                <w:lang w:eastAsia="ru-RU"/>
              </w:rPr>
              <w:t>Учебное занятие</w:t>
            </w:r>
          </w:p>
        </w:tc>
        <w:tc>
          <w:tcPr>
            <w:tcW w:w="1134" w:type="dxa"/>
          </w:tcPr>
          <w:p w:rsidR="006A7194" w:rsidRDefault="006A7194" w:rsidP="009507F1">
            <w:pPr>
              <w:jc w:val="center"/>
              <w:rPr>
                <w:rFonts w:ascii="Times New Roman" w:eastAsiaTheme="minorEastAsia" w:hAnsi="Times New Roman"/>
                <w:bCs/>
                <w:kern w:val="24"/>
                <w:szCs w:val="28"/>
                <w:lang w:eastAsia="ru-RU"/>
              </w:rPr>
            </w:pPr>
            <w:r w:rsidRPr="00813D08">
              <w:rPr>
                <w:rFonts w:ascii="Times New Roman" w:eastAsiaTheme="minorEastAsia" w:hAnsi="Times New Roman"/>
                <w:bCs/>
                <w:kern w:val="24"/>
                <w:szCs w:val="28"/>
                <w:lang w:eastAsia="ru-RU"/>
              </w:rPr>
              <w:t>Наблюдение</w:t>
            </w:r>
          </w:p>
        </w:tc>
      </w:tr>
      <w:tr w:rsidR="009507F1" w:rsidRPr="003D5BDC" w:rsidTr="00030A1B">
        <w:trPr>
          <w:trHeight w:val="881"/>
        </w:trPr>
        <w:tc>
          <w:tcPr>
            <w:tcW w:w="988" w:type="dxa"/>
          </w:tcPr>
          <w:p w:rsidR="009507F1" w:rsidRDefault="009507F1" w:rsidP="009507F1">
            <w:pPr>
              <w:rPr>
                <w:rFonts w:ascii="Times New Roman" w:eastAsiaTheme="minorEastAsia" w:hAnsi="Times New Roman"/>
                <w:bCs/>
                <w:kern w:val="24"/>
                <w:szCs w:val="28"/>
                <w:lang w:eastAsia="ru-RU"/>
              </w:rPr>
            </w:pPr>
          </w:p>
          <w:p w:rsidR="009507F1" w:rsidRDefault="009507F1" w:rsidP="009507F1">
            <w:pPr>
              <w:jc w:val="center"/>
              <w:rPr>
                <w:rFonts w:ascii="Times New Roman" w:eastAsiaTheme="minorEastAsia" w:hAnsi="Times New Roman"/>
                <w:bCs/>
                <w:kern w:val="24"/>
                <w:szCs w:val="28"/>
                <w:lang w:eastAsia="ru-RU"/>
              </w:rPr>
            </w:pPr>
          </w:p>
        </w:tc>
        <w:tc>
          <w:tcPr>
            <w:tcW w:w="992" w:type="dxa"/>
          </w:tcPr>
          <w:p w:rsidR="009507F1" w:rsidRDefault="009507F1" w:rsidP="009507F1">
            <w:pPr>
              <w:jc w:val="center"/>
              <w:rPr>
                <w:rFonts w:ascii="Times New Roman" w:eastAsiaTheme="minorEastAsia" w:hAnsi="Times New Roman"/>
                <w:bCs/>
                <w:kern w:val="24"/>
                <w:szCs w:val="28"/>
                <w:lang w:eastAsia="ru-RU"/>
              </w:rPr>
            </w:pPr>
          </w:p>
        </w:tc>
        <w:tc>
          <w:tcPr>
            <w:tcW w:w="4111" w:type="dxa"/>
          </w:tcPr>
          <w:p w:rsidR="009507F1" w:rsidRPr="007D59E9" w:rsidRDefault="007D59E9" w:rsidP="009507F1">
            <w:pPr>
              <w:spacing w:line="360" w:lineRule="auto"/>
              <w:rPr>
                <w:rFonts w:ascii="Times New Roman" w:hAnsi="Times New Roman"/>
                <w:b/>
                <w:bCs/>
                <w:szCs w:val="28"/>
              </w:rPr>
            </w:pPr>
            <w:r w:rsidRPr="007D59E9">
              <w:rPr>
                <w:rFonts w:ascii="Times New Roman" w:hAnsi="Times New Roman"/>
                <w:b/>
                <w:bCs/>
                <w:szCs w:val="28"/>
              </w:rPr>
              <w:t>Итого:</w:t>
            </w:r>
          </w:p>
        </w:tc>
        <w:tc>
          <w:tcPr>
            <w:tcW w:w="1275" w:type="dxa"/>
            <w:tcBorders>
              <w:top w:val="single" w:sz="4" w:space="0" w:color="auto"/>
              <w:left w:val="nil"/>
              <w:bottom w:val="single" w:sz="4" w:space="0" w:color="auto"/>
            </w:tcBorders>
          </w:tcPr>
          <w:p w:rsidR="009507F1" w:rsidRDefault="009507F1" w:rsidP="009507F1">
            <w:pPr>
              <w:jc w:val="center"/>
              <w:rPr>
                <w:rFonts w:ascii="Times New Roman" w:hAnsi="Times New Roman"/>
                <w:szCs w:val="28"/>
              </w:rPr>
            </w:pPr>
            <w:r>
              <w:rPr>
                <w:rFonts w:ascii="Times New Roman" w:hAnsi="Times New Roman"/>
                <w:szCs w:val="28"/>
              </w:rPr>
              <w:t>1</w:t>
            </w:r>
            <w:r w:rsidR="00E02C2E">
              <w:rPr>
                <w:rFonts w:ascii="Times New Roman" w:hAnsi="Times New Roman"/>
                <w:szCs w:val="28"/>
              </w:rPr>
              <w:t>1</w:t>
            </w:r>
          </w:p>
          <w:p w:rsidR="009507F1" w:rsidRDefault="009507F1" w:rsidP="009507F1">
            <w:pPr>
              <w:jc w:val="center"/>
              <w:rPr>
                <w:rFonts w:ascii="Times New Roman" w:hAnsi="Times New Roman"/>
                <w:szCs w:val="28"/>
              </w:rPr>
            </w:pPr>
          </w:p>
          <w:p w:rsidR="009507F1" w:rsidRDefault="009507F1" w:rsidP="009507F1">
            <w:pPr>
              <w:jc w:val="center"/>
              <w:rPr>
                <w:rFonts w:ascii="Times New Roman" w:hAnsi="Times New Roman"/>
                <w:szCs w:val="28"/>
              </w:rPr>
            </w:pPr>
          </w:p>
        </w:tc>
        <w:tc>
          <w:tcPr>
            <w:tcW w:w="1276" w:type="dxa"/>
          </w:tcPr>
          <w:p w:rsidR="009507F1" w:rsidRPr="002E0359" w:rsidRDefault="009507F1" w:rsidP="009507F1">
            <w:pPr>
              <w:jc w:val="center"/>
              <w:rPr>
                <w:rFonts w:ascii="Times New Roman" w:eastAsiaTheme="minorEastAsia" w:hAnsi="Times New Roman"/>
                <w:bCs/>
                <w:kern w:val="24"/>
                <w:szCs w:val="28"/>
                <w:lang w:eastAsia="ru-RU"/>
              </w:rPr>
            </w:pPr>
          </w:p>
        </w:tc>
        <w:tc>
          <w:tcPr>
            <w:tcW w:w="1134" w:type="dxa"/>
          </w:tcPr>
          <w:p w:rsidR="009507F1" w:rsidRDefault="009507F1" w:rsidP="009507F1">
            <w:pPr>
              <w:jc w:val="center"/>
              <w:rPr>
                <w:rFonts w:ascii="Times New Roman" w:eastAsiaTheme="minorEastAsia" w:hAnsi="Times New Roman"/>
                <w:bCs/>
                <w:kern w:val="24"/>
                <w:szCs w:val="28"/>
                <w:lang w:eastAsia="ru-RU"/>
              </w:rPr>
            </w:pPr>
          </w:p>
        </w:tc>
      </w:tr>
      <w:tr w:rsidR="009507F1" w:rsidRPr="003D5BDC" w:rsidTr="00030A1B">
        <w:trPr>
          <w:trHeight w:val="1387"/>
        </w:trPr>
        <w:tc>
          <w:tcPr>
            <w:tcW w:w="988" w:type="dxa"/>
          </w:tcPr>
          <w:p w:rsidR="009507F1" w:rsidRDefault="00E02C2E"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23.</w:t>
            </w:r>
          </w:p>
        </w:tc>
        <w:tc>
          <w:tcPr>
            <w:tcW w:w="992" w:type="dxa"/>
          </w:tcPr>
          <w:p w:rsidR="009507F1" w:rsidRDefault="009507F1" w:rsidP="009507F1">
            <w:pPr>
              <w:jc w:val="center"/>
              <w:rPr>
                <w:rFonts w:ascii="Times New Roman" w:eastAsiaTheme="minorEastAsia" w:hAnsi="Times New Roman"/>
                <w:bCs/>
                <w:kern w:val="24"/>
                <w:szCs w:val="28"/>
                <w:lang w:eastAsia="ru-RU"/>
              </w:rPr>
            </w:pPr>
          </w:p>
        </w:tc>
        <w:tc>
          <w:tcPr>
            <w:tcW w:w="4111" w:type="dxa"/>
          </w:tcPr>
          <w:p w:rsidR="009507F1" w:rsidRDefault="007D59E9" w:rsidP="009507F1">
            <w:pPr>
              <w:spacing w:line="360" w:lineRule="auto"/>
              <w:rPr>
                <w:rFonts w:ascii="Times New Roman" w:hAnsi="Times New Roman"/>
                <w:szCs w:val="28"/>
              </w:rPr>
            </w:pPr>
            <w:r>
              <w:rPr>
                <w:rFonts w:ascii="Times New Roman" w:hAnsi="Times New Roman"/>
                <w:szCs w:val="28"/>
              </w:rPr>
              <w:t>Признаки весны</w:t>
            </w:r>
            <w:r w:rsidR="008057C2">
              <w:rPr>
                <w:rFonts w:ascii="Times New Roman" w:hAnsi="Times New Roman"/>
                <w:szCs w:val="28"/>
              </w:rPr>
              <w:t>.</w:t>
            </w:r>
          </w:p>
          <w:p w:rsidR="008057C2" w:rsidRPr="008057C2" w:rsidRDefault="008057C2" w:rsidP="008057C2">
            <w:pPr>
              <w:spacing w:line="360" w:lineRule="auto"/>
              <w:rPr>
                <w:rFonts w:ascii="Times New Roman" w:hAnsi="Times New Roman"/>
                <w:szCs w:val="28"/>
              </w:rPr>
            </w:pPr>
            <w:r w:rsidRPr="008057C2">
              <w:rPr>
                <w:rFonts w:ascii="Times New Roman" w:hAnsi="Times New Roman"/>
                <w:szCs w:val="28"/>
              </w:rPr>
              <w:t>Презентация «Время года-Весна».</w:t>
            </w:r>
          </w:p>
          <w:p w:rsidR="008057C2" w:rsidRDefault="008057C2" w:rsidP="008057C2">
            <w:pPr>
              <w:spacing w:line="360" w:lineRule="auto"/>
              <w:rPr>
                <w:rFonts w:ascii="Times New Roman" w:hAnsi="Times New Roman"/>
                <w:szCs w:val="28"/>
              </w:rPr>
            </w:pPr>
            <w:r w:rsidRPr="008057C2">
              <w:rPr>
                <w:rFonts w:ascii="Times New Roman" w:hAnsi="Times New Roman"/>
                <w:szCs w:val="28"/>
              </w:rPr>
              <w:t>Поделка из бумаги «Бабочка». Аппликация «Яблоня»</w:t>
            </w:r>
          </w:p>
          <w:p w:rsidR="00710F97" w:rsidRDefault="00710F97" w:rsidP="008057C2">
            <w:pPr>
              <w:spacing w:line="360" w:lineRule="auto"/>
              <w:rPr>
                <w:rFonts w:ascii="Times New Roman" w:hAnsi="Times New Roman"/>
                <w:szCs w:val="28"/>
              </w:rPr>
            </w:pPr>
          </w:p>
        </w:tc>
        <w:tc>
          <w:tcPr>
            <w:tcW w:w="1275" w:type="dxa"/>
            <w:tcBorders>
              <w:top w:val="single" w:sz="4" w:space="0" w:color="auto"/>
              <w:left w:val="nil"/>
              <w:bottom w:val="single" w:sz="4" w:space="0" w:color="auto"/>
            </w:tcBorders>
          </w:tcPr>
          <w:p w:rsidR="009507F1" w:rsidRDefault="009507F1" w:rsidP="009507F1">
            <w:pPr>
              <w:jc w:val="center"/>
              <w:rPr>
                <w:rFonts w:ascii="Times New Roman" w:hAnsi="Times New Roman"/>
                <w:szCs w:val="28"/>
              </w:rPr>
            </w:pPr>
          </w:p>
          <w:p w:rsidR="009507F1" w:rsidRDefault="009507F1" w:rsidP="009507F1">
            <w:pPr>
              <w:jc w:val="center"/>
              <w:rPr>
                <w:rFonts w:ascii="Times New Roman" w:hAnsi="Times New Roman"/>
                <w:szCs w:val="28"/>
              </w:rPr>
            </w:pPr>
            <w:r>
              <w:rPr>
                <w:rFonts w:ascii="Times New Roman" w:hAnsi="Times New Roman"/>
                <w:szCs w:val="28"/>
              </w:rPr>
              <w:t>1</w:t>
            </w:r>
          </w:p>
          <w:p w:rsidR="009507F1" w:rsidRDefault="009507F1" w:rsidP="009507F1">
            <w:pPr>
              <w:jc w:val="center"/>
              <w:rPr>
                <w:rFonts w:ascii="Times New Roman" w:hAnsi="Times New Roman"/>
                <w:szCs w:val="28"/>
              </w:rPr>
            </w:pPr>
          </w:p>
          <w:p w:rsidR="009507F1" w:rsidRDefault="009507F1" w:rsidP="009507F1">
            <w:pPr>
              <w:jc w:val="center"/>
              <w:rPr>
                <w:rFonts w:ascii="Times New Roman" w:hAnsi="Times New Roman"/>
                <w:szCs w:val="28"/>
              </w:rPr>
            </w:pPr>
          </w:p>
          <w:p w:rsidR="009507F1" w:rsidRDefault="009507F1" w:rsidP="009507F1">
            <w:pPr>
              <w:jc w:val="center"/>
              <w:rPr>
                <w:rFonts w:ascii="Times New Roman" w:hAnsi="Times New Roman"/>
                <w:szCs w:val="28"/>
              </w:rPr>
            </w:pPr>
          </w:p>
        </w:tc>
        <w:tc>
          <w:tcPr>
            <w:tcW w:w="1276" w:type="dxa"/>
          </w:tcPr>
          <w:p w:rsidR="009507F1" w:rsidRPr="002E0359" w:rsidRDefault="0051374B"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игра</w:t>
            </w:r>
          </w:p>
        </w:tc>
        <w:tc>
          <w:tcPr>
            <w:tcW w:w="1134" w:type="dxa"/>
          </w:tcPr>
          <w:p w:rsidR="00DD09A9" w:rsidRPr="002E0359" w:rsidRDefault="00DD09A9" w:rsidP="00DD09A9">
            <w:pPr>
              <w:jc w:val="center"/>
              <w:rPr>
                <w:rFonts w:ascii="Times New Roman" w:eastAsiaTheme="minorEastAsia" w:hAnsi="Times New Roman"/>
                <w:bCs/>
                <w:kern w:val="24"/>
                <w:szCs w:val="28"/>
                <w:lang w:eastAsia="ru-RU"/>
              </w:rPr>
            </w:pPr>
            <w:r w:rsidRPr="0087502C">
              <w:rPr>
                <w:rFonts w:ascii="Times New Roman" w:eastAsiaTheme="minorEastAsia" w:hAnsi="Times New Roman"/>
                <w:bCs/>
                <w:kern w:val="24"/>
                <w:szCs w:val="28"/>
                <w:lang w:eastAsia="ru-RU"/>
              </w:rPr>
              <w:t>творческая работа</w:t>
            </w:r>
          </w:p>
          <w:p w:rsidR="009507F1" w:rsidRDefault="009507F1" w:rsidP="009507F1">
            <w:pPr>
              <w:jc w:val="center"/>
              <w:rPr>
                <w:rFonts w:ascii="Times New Roman" w:eastAsiaTheme="minorEastAsia" w:hAnsi="Times New Roman"/>
                <w:bCs/>
                <w:kern w:val="24"/>
                <w:szCs w:val="28"/>
                <w:lang w:eastAsia="ru-RU"/>
              </w:rPr>
            </w:pPr>
          </w:p>
        </w:tc>
      </w:tr>
      <w:tr w:rsidR="00710F97" w:rsidRPr="003D5BDC" w:rsidTr="00030A1B">
        <w:trPr>
          <w:trHeight w:val="893"/>
        </w:trPr>
        <w:tc>
          <w:tcPr>
            <w:tcW w:w="988" w:type="dxa"/>
          </w:tcPr>
          <w:p w:rsidR="00710F97" w:rsidRDefault="00E02C2E"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24.</w:t>
            </w:r>
          </w:p>
        </w:tc>
        <w:tc>
          <w:tcPr>
            <w:tcW w:w="992" w:type="dxa"/>
          </w:tcPr>
          <w:p w:rsidR="00710F97" w:rsidRDefault="00710F97" w:rsidP="009507F1">
            <w:pPr>
              <w:jc w:val="center"/>
              <w:rPr>
                <w:rFonts w:ascii="Times New Roman" w:eastAsiaTheme="minorEastAsia" w:hAnsi="Times New Roman"/>
                <w:bCs/>
                <w:kern w:val="24"/>
                <w:szCs w:val="28"/>
                <w:lang w:eastAsia="ru-RU"/>
              </w:rPr>
            </w:pPr>
          </w:p>
        </w:tc>
        <w:tc>
          <w:tcPr>
            <w:tcW w:w="4111" w:type="dxa"/>
          </w:tcPr>
          <w:p w:rsidR="00710F97" w:rsidRDefault="00710F97" w:rsidP="009507F1">
            <w:pPr>
              <w:spacing w:line="360" w:lineRule="auto"/>
              <w:rPr>
                <w:rFonts w:ascii="Times New Roman" w:hAnsi="Times New Roman"/>
                <w:szCs w:val="28"/>
              </w:rPr>
            </w:pPr>
            <w:r>
              <w:rPr>
                <w:rFonts w:ascii="Times New Roman" w:hAnsi="Times New Roman"/>
                <w:szCs w:val="28"/>
              </w:rPr>
              <w:t>Весенний букет.</w:t>
            </w:r>
          </w:p>
          <w:p w:rsidR="00710F97" w:rsidRDefault="00710F97" w:rsidP="009507F1">
            <w:pPr>
              <w:spacing w:line="360" w:lineRule="auto"/>
              <w:rPr>
                <w:rFonts w:ascii="Times New Roman" w:hAnsi="Times New Roman"/>
                <w:szCs w:val="28"/>
              </w:rPr>
            </w:pPr>
            <w:r w:rsidRPr="00710F97">
              <w:rPr>
                <w:rFonts w:ascii="Times New Roman" w:hAnsi="Times New Roman"/>
                <w:szCs w:val="28"/>
              </w:rPr>
              <w:t>Аппликация с элементами конструирования «Подарок маме». Оригами «Тюльпан».</w:t>
            </w:r>
          </w:p>
        </w:tc>
        <w:tc>
          <w:tcPr>
            <w:tcW w:w="1275" w:type="dxa"/>
            <w:tcBorders>
              <w:top w:val="single" w:sz="4" w:space="0" w:color="auto"/>
              <w:left w:val="nil"/>
              <w:bottom w:val="single" w:sz="4" w:space="0" w:color="auto"/>
            </w:tcBorders>
          </w:tcPr>
          <w:p w:rsidR="00710F97" w:rsidRDefault="00E02C2E" w:rsidP="009507F1">
            <w:pPr>
              <w:jc w:val="center"/>
              <w:rPr>
                <w:rFonts w:ascii="Times New Roman" w:hAnsi="Times New Roman"/>
                <w:szCs w:val="28"/>
              </w:rPr>
            </w:pPr>
            <w:r>
              <w:rPr>
                <w:rFonts w:ascii="Times New Roman" w:hAnsi="Times New Roman"/>
                <w:szCs w:val="28"/>
              </w:rPr>
              <w:t>1</w:t>
            </w:r>
          </w:p>
        </w:tc>
        <w:tc>
          <w:tcPr>
            <w:tcW w:w="1276" w:type="dxa"/>
          </w:tcPr>
          <w:p w:rsidR="00710F97" w:rsidRPr="002E0359" w:rsidRDefault="0051374B"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игра</w:t>
            </w:r>
          </w:p>
        </w:tc>
        <w:tc>
          <w:tcPr>
            <w:tcW w:w="1134" w:type="dxa"/>
          </w:tcPr>
          <w:p w:rsidR="00710F97" w:rsidRDefault="0051374B" w:rsidP="009507F1">
            <w:pPr>
              <w:jc w:val="center"/>
              <w:rPr>
                <w:rFonts w:ascii="Times New Roman" w:eastAsiaTheme="minorEastAsia" w:hAnsi="Times New Roman"/>
                <w:bCs/>
                <w:kern w:val="24"/>
                <w:szCs w:val="28"/>
                <w:lang w:eastAsia="ru-RU"/>
              </w:rPr>
            </w:pPr>
            <w:r w:rsidRPr="0051374B">
              <w:rPr>
                <w:rFonts w:ascii="Times New Roman" w:eastAsiaTheme="minorEastAsia" w:hAnsi="Times New Roman"/>
                <w:bCs/>
                <w:kern w:val="24"/>
                <w:szCs w:val="28"/>
                <w:lang w:eastAsia="ru-RU"/>
              </w:rPr>
              <w:t>творческая работа</w:t>
            </w:r>
          </w:p>
        </w:tc>
      </w:tr>
      <w:tr w:rsidR="009507F1" w:rsidRPr="003D5BDC" w:rsidTr="00030A1B">
        <w:trPr>
          <w:trHeight w:val="893"/>
        </w:trPr>
        <w:tc>
          <w:tcPr>
            <w:tcW w:w="988" w:type="dxa"/>
          </w:tcPr>
          <w:p w:rsidR="009507F1" w:rsidRDefault="00E02C2E"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25.</w:t>
            </w:r>
          </w:p>
        </w:tc>
        <w:tc>
          <w:tcPr>
            <w:tcW w:w="992" w:type="dxa"/>
          </w:tcPr>
          <w:p w:rsidR="009507F1" w:rsidRDefault="009507F1" w:rsidP="009507F1">
            <w:pPr>
              <w:jc w:val="center"/>
              <w:rPr>
                <w:rFonts w:ascii="Times New Roman" w:eastAsiaTheme="minorEastAsia" w:hAnsi="Times New Roman"/>
                <w:bCs/>
                <w:kern w:val="24"/>
                <w:szCs w:val="28"/>
                <w:lang w:eastAsia="ru-RU"/>
              </w:rPr>
            </w:pPr>
          </w:p>
        </w:tc>
        <w:tc>
          <w:tcPr>
            <w:tcW w:w="4111" w:type="dxa"/>
          </w:tcPr>
          <w:p w:rsidR="009507F1" w:rsidRDefault="00294592" w:rsidP="009507F1">
            <w:pPr>
              <w:spacing w:line="360" w:lineRule="auto"/>
              <w:rPr>
                <w:rFonts w:ascii="Times New Roman" w:hAnsi="Times New Roman"/>
                <w:szCs w:val="28"/>
              </w:rPr>
            </w:pPr>
            <w:r>
              <w:rPr>
                <w:rFonts w:ascii="Times New Roman" w:hAnsi="Times New Roman"/>
                <w:szCs w:val="28"/>
              </w:rPr>
              <w:t>Пробуждение природы</w:t>
            </w:r>
            <w:r w:rsidR="0024236A">
              <w:rPr>
                <w:rFonts w:ascii="Times New Roman" w:hAnsi="Times New Roman"/>
                <w:szCs w:val="28"/>
              </w:rPr>
              <w:t>.</w:t>
            </w:r>
          </w:p>
          <w:p w:rsidR="0024236A" w:rsidRDefault="0024236A" w:rsidP="009507F1">
            <w:pPr>
              <w:spacing w:line="360" w:lineRule="auto"/>
              <w:rPr>
                <w:rFonts w:ascii="Times New Roman" w:hAnsi="Times New Roman"/>
                <w:szCs w:val="28"/>
              </w:rPr>
            </w:pPr>
            <w:r w:rsidRPr="0024236A">
              <w:rPr>
                <w:rFonts w:ascii="Times New Roman" w:hAnsi="Times New Roman"/>
                <w:szCs w:val="28"/>
              </w:rPr>
              <w:t>Выполнение заданий в книжке-раскраске: «Раскрась цветы, которые цветут весной». Аппликация из бумаги «Весенние цветы». Аппликация «Ландыши». Презентация «Первоцветы».</w:t>
            </w:r>
          </w:p>
        </w:tc>
        <w:tc>
          <w:tcPr>
            <w:tcW w:w="1275" w:type="dxa"/>
            <w:tcBorders>
              <w:top w:val="single" w:sz="4" w:space="0" w:color="auto"/>
              <w:left w:val="nil"/>
              <w:bottom w:val="single" w:sz="4" w:space="0" w:color="auto"/>
            </w:tcBorders>
          </w:tcPr>
          <w:p w:rsidR="009507F1" w:rsidRDefault="009507F1" w:rsidP="009507F1">
            <w:pPr>
              <w:jc w:val="center"/>
              <w:rPr>
                <w:rFonts w:ascii="Times New Roman" w:hAnsi="Times New Roman"/>
                <w:szCs w:val="28"/>
              </w:rPr>
            </w:pPr>
            <w:r>
              <w:rPr>
                <w:rFonts w:ascii="Times New Roman" w:hAnsi="Times New Roman"/>
                <w:szCs w:val="28"/>
              </w:rPr>
              <w:t>1</w:t>
            </w:r>
          </w:p>
        </w:tc>
        <w:tc>
          <w:tcPr>
            <w:tcW w:w="1276" w:type="dxa"/>
          </w:tcPr>
          <w:p w:rsidR="009507F1" w:rsidRPr="002E0359" w:rsidRDefault="0051374B"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презентация</w:t>
            </w:r>
          </w:p>
        </w:tc>
        <w:tc>
          <w:tcPr>
            <w:tcW w:w="1134" w:type="dxa"/>
          </w:tcPr>
          <w:p w:rsidR="009507F1" w:rsidRDefault="00DD09A9"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Творческое задание</w:t>
            </w:r>
          </w:p>
        </w:tc>
      </w:tr>
      <w:tr w:rsidR="00294592" w:rsidRPr="003D5BDC" w:rsidTr="00030A1B">
        <w:trPr>
          <w:trHeight w:val="1610"/>
        </w:trPr>
        <w:tc>
          <w:tcPr>
            <w:tcW w:w="988" w:type="dxa"/>
          </w:tcPr>
          <w:p w:rsidR="00294592" w:rsidRDefault="00294592" w:rsidP="009507F1">
            <w:pPr>
              <w:rPr>
                <w:rFonts w:ascii="Times New Roman" w:eastAsiaTheme="minorEastAsia" w:hAnsi="Times New Roman"/>
                <w:bCs/>
                <w:kern w:val="24"/>
                <w:szCs w:val="28"/>
                <w:lang w:eastAsia="ru-RU"/>
              </w:rPr>
            </w:pPr>
          </w:p>
          <w:p w:rsidR="00294592" w:rsidRDefault="00294592" w:rsidP="009507F1">
            <w:pPr>
              <w:rPr>
                <w:rFonts w:ascii="Times New Roman" w:eastAsiaTheme="minorEastAsia" w:hAnsi="Times New Roman"/>
                <w:bCs/>
                <w:kern w:val="24"/>
                <w:szCs w:val="28"/>
                <w:lang w:eastAsia="ru-RU"/>
              </w:rPr>
            </w:pPr>
          </w:p>
          <w:p w:rsidR="00294592" w:rsidRDefault="00E02C2E"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26.</w:t>
            </w:r>
          </w:p>
        </w:tc>
        <w:tc>
          <w:tcPr>
            <w:tcW w:w="992" w:type="dxa"/>
          </w:tcPr>
          <w:p w:rsidR="00294592" w:rsidRDefault="00294592" w:rsidP="009507F1">
            <w:pPr>
              <w:rPr>
                <w:rFonts w:ascii="Times New Roman" w:eastAsiaTheme="minorEastAsia" w:hAnsi="Times New Roman"/>
                <w:bCs/>
                <w:kern w:val="24"/>
                <w:szCs w:val="28"/>
                <w:lang w:eastAsia="ru-RU"/>
              </w:rPr>
            </w:pPr>
          </w:p>
        </w:tc>
        <w:tc>
          <w:tcPr>
            <w:tcW w:w="4111" w:type="dxa"/>
          </w:tcPr>
          <w:p w:rsidR="00294592" w:rsidRDefault="00294592" w:rsidP="009507F1">
            <w:pPr>
              <w:spacing w:line="360" w:lineRule="auto"/>
              <w:rPr>
                <w:rFonts w:ascii="Times New Roman" w:hAnsi="Times New Roman"/>
                <w:szCs w:val="28"/>
              </w:rPr>
            </w:pPr>
            <w:r>
              <w:rPr>
                <w:rFonts w:ascii="Times New Roman" w:hAnsi="Times New Roman"/>
                <w:szCs w:val="28"/>
              </w:rPr>
              <w:t>Ласковое солнышко</w:t>
            </w:r>
            <w:r w:rsidR="00667F4D">
              <w:rPr>
                <w:rFonts w:ascii="Times New Roman" w:hAnsi="Times New Roman"/>
                <w:szCs w:val="28"/>
              </w:rPr>
              <w:t>.</w:t>
            </w:r>
          </w:p>
          <w:p w:rsidR="00667F4D" w:rsidRDefault="00667F4D" w:rsidP="009507F1">
            <w:pPr>
              <w:spacing w:line="360" w:lineRule="auto"/>
              <w:rPr>
                <w:rFonts w:ascii="Times New Roman" w:hAnsi="Times New Roman"/>
                <w:szCs w:val="28"/>
              </w:rPr>
            </w:pPr>
            <w:r w:rsidRPr="00667F4D">
              <w:rPr>
                <w:rFonts w:ascii="Times New Roman" w:hAnsi="Times New Roman"/>
                <w:szCs w:val="28"/>
              </w:rPr>
              <w:t>Лепка рельефная декоративная «Солнышко, улыбнись!». Рисование</w:t>
            </w:r>
            <w:r>
              <w:rPr>
                <w:rFonts w:ascii="Times New Roman" w:hAnsi="Times New Roman"/>
                <w:szCs w:val="28"/>
              </w:rPr>
              <w:t>-</w:t>
            </w:r>
          </w:p>
          <w:p w:rsidR="00667F4D" w:rsidRDefault="00667F4D" w:rsidP="009507F1">
            <w:pPr>
              <w:spacing w:line="360" w:lineRule="auto"/>
              <w:rPr>
                <w:rFonts w:ascii="Times New Roman" w:hAnsi="Times New Roman"/>
                <w:szCs w:val="28"/>
              </w:rPr>
            </w:pPr>
            <w:r w:rsidRPr="00667F4D">
              <w:rPr>
                <w:rFonts w:ascii="Times New Roman" w:hAnsi="Times New Roman"/>
                <w:szCs w:val="28"/>
              </w:rPr>
              <w:t>экспериментирование «Солнечные зайчики».</w:t>
            </w:r>
          </w:p>
        </w:tc>
        <w:tc>
          <w:tcPr>
            <w:tcW w:w="1275" w:type="dxa"/>
            <w:tcBorders>
              <w:top w:val="single" w:sz="4" w:space="0" w:color="auto"/>
              <w:left w:val="nil"/>
            </w:tcBorders>
          </w:tcPr>
          <w:p w:rsidR="00294592" w:rsidRPr="00E02C2E" w:rsidRDefault="00E02C2E" w:rsidP="00294592">
            <w:pPr>
              <w:jc w:val="center"/>
              <w:rPr>
                <w:rFonts w:ascii="Times New Roman" w:hAnsi="Times New Roman"/>
                <w:szCs w:val="28"/>
              </w:rPr>
            </w:pPr>
            <w:r w:rsidRPr="00E02C2E">
              <w:rPr>
                <w:rFonts w:ascii="Times New Roman" w:hAnsi="Times New Roman"/>
                <w:szCs w:val="28"/>
              </w:rPr>
              <w:t>1</w:t>
            </w:r>
          </w:p>
        </w:tc>
        <w:tc>
          <w:tcPr>
            <w:tcW w:w="1276" w:type="dxa"/>
          </w:tcPr>
          <w:p w:rsidR="00294592" w:rsidRPr="002E0359" w:rsidRDefault="00294592" w:rsidP="009507F1">
            <w:pPr>
              <w:jc w:val="center"/>
              <w:rPr>
                <w:rFonts w:ascii="Times New Roman" w:eastAsiaTheme="minorEastAsia" w:hAnsi="Times New Roman"/>
                <w:bCs/>
                <w:kern w:val="24"/>
                <w:szCs w:val="28"/>
                <w:lang w:eastAsia="ru-RU"/>
              </w:rPr>
            </w:pPr>
            <w:r w:rsidRPr="0087502C">
              <w:rPr>
                <w:rFonts w:ascii="Times New Roman" w:eastAsiaTheme="minorEastAsia" w:hAnsi="Times New Roman"/>
                <w:bCs/>
                <w:kern w:val="24"/>
                <w:szCs w:val="28"/>
                <w:lang w:eastAsia="ru-RU"/>
              </w:rPr>
              <w:t>Занятие-творческая мастерска</w:t>
            </w:r>
            <w:r w:rsidR="00DB125F">
              <w:rPr>
                <w:rFonts w:ascii="Times New Roman" w:eastAsiaTheme="minorEastAsia" w:hAnsi="Times New Roman"/>
                <w:bCs/>
                <w:kern w:val="24"/>
                <w:szCs w:val="28"/>
                <w:lang w:eastAsia="ru-RU"/>
              </w:rPr>
              <w:t>я</w:t>
            </w:r>
          </w:p>
        </w:tc>
        <w:tc>
          <w:tcPr>
            <w:tcW w:w="1134" w:type="dxa"/>
          </w:tcPr>
          <w:p w:rsidR="00294592" w:rsidRDefault="00294592" w:rsidP="009507F1">
            <w:pPr>
              <w:jc w:val="center"/>
              <w:rPr>
                <w:rFonts w:ascii="Times New Roman" w:eastAsiaTheme="minorEastAsia" w:hAnsi="Times New Roman"/>
                <w:bCs/>
                <w:kern w:val="24"/>
                <w:szCs w:val="28"/>
                <w:lang w:eastAsia="ru-RU"/>
              </w:rPr>
            </w:pPr>
            <w:r w:rsidRPr="00813D08">
              <w:rPr>
                <w:rFonts w:ascii="Times New Roman" w:eastAsiaTheme="minorEastAsia" w:hAnsi="Times New Roman"/>
                <w:bCs/>
                <w:kern w:val="24"/>
                <w:szCs w:val="28"/>
                <w:lang w:eastAsia="ru-RU"/>
              </w:rPr>
              <w:t>Наблюдение</w:t>
            </w:r>
          </w:p>
        </w:tc>
      </w:tr>
      <w:tr w:rsidR="00294592" w:rsidRPr="00E02C2E" w:rsidTr="00030A1B">
        <w:trPr>
          <w:trHeight w:val="1610"/>
        </w:trPr>
        <w:tc>
          <w:tcPr>
            <w:tcW w:w="988" w:type="dxa"/>
          </w:tcPr>
          <w:p w:rsidR="00294592" w:rsidRPr="00E02C2E" w:rsidRDefault="00E02C2E" w:rsidP="00E02C2E">
            <w:pPr>
              <w:jc w:val="center"/>
              <w:rPr>
                <w:rFonts w:ascii="Times New Roman" w:eastAsiaTheme="minorEastAsia" w:hAnsi="Times New Roman"/>
                <w:bCs/>
                <w:kern w:val="24"/>
                <w:szCs w:val="28"/>
                <w:lang w:eastAsia="ru-RU"/>
              </w:rPr>
            </w:pPr>
            <w:r w:rsidRPr="00E02C2E">
              <w:rPr>
                <w:rFonts w:ascii="Times New Roman" w:eastAsiaTheme="minorEastAsia" w:hAnsi="Times New Roman"/>
                <w:bCs/>
                <w:kern w:val="24"/>
                <w:szCs w:val="28"/>
                <w:lang w:eastAsia="ru-RU"/>
              </w:rPr>
              <w:lastRenderedPageBreak/>
              <w:t>27.</w:t>
            </w:r>
          </w:p>
        </w:tc>
        <w:tc>
          <w:tcPr>
            <w:tcW w:w="992" w:type="dxa"/>
          </w:tcPr>
          <w:p w:rsidR="00294592" w:rsidRPr="00E02C2E" w:rsidRDefault="00294592" w:rsidP="009507F1">
            <w:pPr>
              <w:rPr>
                <w:rFonts w:ascii="Times New Roman" w:eastAsiaTheme="minorEastAsia" w:hAnsi="Times New Roman"/>
                <w:bCs/>
                <w:kern w:val="24"/>
                <w:szCs w:val="28"/>
                <w:lang w:eastAsia="ru-RU"/>
              </w:rPr>
            </w:pPr>
          </w:p>
        </w:tc>
        <w:tc>
          <w:tcPr>
            <w:tcW w:w="4111" w:type="dxa"/>
          </w:tcPr>
          <w:p w:rsidR="00294592" w:rsidRPr="00E02C2E" w:rsidRDefault="00294592" w:rsidP="009507F1">
            <w:pPr>
              <w:spacing w:line="360" w:lineRule="auto"/>
              <w:rPr>
                <w:rFonts w:ascii="Times New Roman" w:hAnsi="Times New Roman"/>
                <w:bCs/>
                <w:szCs w:val="28"/>
              </w:rPr>
            </w:pPr>
            <w:r w:rsidRPr="00E02C2E">
              <w:rPr>
                <w:rFonts w:ascii="Times New Roman" w:hAnsi="Times New Roman"/>
                <w:bCs/>
                <w:szCs w:val="28"/>
              </w:rPr>
              <w:t>Птицы весной</w:t>
            </w:r>
            <w:r w:rsidR="00EC551E" w:rsidRPr="00E02C2E">
              <w:rPr>
                <w:rFonts w:ascii="Times New Roman" w:hAnsi="Times New Roman"/>
                <w:bCs/>
                <w:szCs w:val="28"/>
              </w:rPr>
              <w:t>.</w:t>
            </w:r>
          </w:p>
          <w:p w:rsidR="00EC551E" w:rsidRPr="00E02C2E" w:rsidRDefault="00EC551E" w:rsidP="00EC551E">
            <w:pPr>
              <w:spacing w:line="360" w:lineRule="auto"/>
              <w:rPr>
                <w:rFonts w:ascii="Times New Roman" w:hAnsi="Times New Roman"/>
                <w:bCs/>
                <w:szCs w:val="28"/>
              </w:rPr>
            </w:pPr>
            <w:r w:rsidRPr="00E02C2E">
              <w:rPr>
                <w:rFonts w:ascii="Times New Roman" w:hAnsi="Times New Roman"/>
                <w:bCs/>
                <w:szCs w:val="28"/>
              </w:rPr>
              <w:t xml:space="preserve">Презентация «Перелетные птицы»   </w:t>
            </w:r>
          </w:p>
          <w:p w:rsidR="00EC551E" w:rsidRPr="00E02C2E" w:rsidRDefault="00EC551E" w:rsidP="00EC551E">
            <w:pPr>
              <w:spacing w:line="360" w:lineRule="auto"/>
              <w:rPr>
                <w:rFonts w:ascii="Times New Roman" w:hAnsi="Times New Roman"/>
                <w:bCs/>
                <w:szCs w:val="28"/>
              </w:rPr>
            </w:pPr>
            <w:r w:rsidRPr="00E02C2E">
              <w:rPr>
                <w:rFonts w:ascii="Times New Roman" w:hAnsi="Times New Roman"/>
                <w:bCs/>
                <w:szCs w:val="28"/>
              </w:rPr>
              <w:t>Выполнение задания в книжке-раскраске. Обрывная аппликация «Соловей». Конструирование скворечника из бросового материала.</w:t>
            </w:r>
          </w:p>
        </w:tc>
        <w:tc>
          <w:tcPr>
            <w:tcW w:w="1275" w:type="dxa"/>
            <w:tcBorders>
              <w:top w:val="single" w:sz="4" w:space="0" w:color="auto"/>
              <w:left w:val="nil"/>
            </w:tcBorders>
          </w:tcPr>
          <w:p w:rsidR="00294592" w:rsidRPr="00E02C2E" w:rsidRDefault="00E02C2E" w:rsidP="00294592">
            <w:pPr>
              <w:jc w:val="center"/>
              <w:rPr>
                <w:rFonts w:ascii="Times New Roman" w:hAnsi="Times New Roman"/>
                <w:bCs/>
                <w:szCs w:val="28"/>
              </w:rPr>
            </w:pPr>
            <w:r w:rsidRPr="00E02C2E">
              <w:rPr>
                <w:rFonts w:ascii="Times New Roman" w:hAnsi="Times New Roman"/>
                <w:bCs/>
                <w:szCs w:val="28"/>
              </w:rPr>
              <w:t>1</w:t>
            </w:r>
          </w:p>
        </w:tc>
        <w:tc>
          <w:tcPr>
            <w:tcW w:w="1276" w:type="dxa"/>
          </w:tcPr>
          <w:p w:rsidR="00294592" w:rsidRPr="00E02C2E" w:rsidRDefault="00DD09A9"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путешествие</w:t>
            </w:r>
          </w:p>
        </w:tc>
        <w:tc>
          <w:tcPr>
            <w:tcW w:w="1134" w:type="dxa"/>
          </w:tcPr>
          <w:p w:rsidR="00294592" w:rsidRPr="00E02C2E" w:rsidRDefault="0051374B"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наблюдение</w:t>
            </w:r>
          </w:p>
        </w:tc>
      </w:tr>
      <w:tr w:rsidR="00294592" w:rsidRPr="003D5BDC" w:rsidTr="00030A1B">
        <w:trPr>
          <w:trHeight w:val="1610"/>
        </w:trPr>
        <w:tc>
          <w:tcPr>
            <w:tcW w:w="988" w:type="dxa"/>
          </w:tcPr>
          <w:p w:rsidR="00294592" w:rsidRDefault="00E02C2E" w:rsidP="00E02C2E">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28.</w:t>
            </w:r>
          </w:p>
        </w:tc>
        <w:tc>
          <w:tcPr>
            <w:tcW w:w="992" w:type="dxa"/>
          </w:tcPr>
          <w:p w:rsidR="00294592" w:rsidRDefault="00294592" w:rsidP="009507F1">
            <w:pPr>
              <w:rPr>
                <w:rFonts w:ascii="Times New Roman" w:eastAsiaTheme="minorEastAsia" w:hAnsi="Times New Roman"/>
                <w:bCs/>
                <w:kern w:val="24"/>
                <w:szCs w:val="28"/>
                <w:lang w:eastAsia="ru-RU"/>
              </w:rPr>
            </w:pPr>
          </w:p>
        </w:tc>
        <w:tc>
          <w:tcPr>
            <w:tcW w:w="4111" w:type="dxa"/>
          </w:tcPr>
          <w:p w:rsidR="00294592" w:rsidRDefault="00294592" w:rsidP="009507F1">
            <w:pPr>
              <w:spacing w:line="360" w:lineRule="auto"/>
              <w:rPr>
                <w:rFonts w:ascii="Times New Roman" w:hAnsi="Times New Roman"/>
                <w:szCs w:val="28"/>
              </w:rPr>
            </w:pPr>
            <w:r>
              <w:rPr>
                <w:rFonts w:ascii="Times New Roman" w:hAnsi="Times New Roman"/>
                <w:szCs w:val="28"/>
              </w:rPr>
              <w:t>Мир насекомых</w:t>
            </w:r>
            <w:r w:rsidR="00CF2DE1">
              <w:rPr>
                <w:rFonts w:ascii="Times New Roman" w:hAnsi="Times New Roman"/>
                <w:szCs w:val="28"/>
              </w:rPr>
              <w:t>.</w:t>
            </w:r>
          </w:p>
          <w:p w:rsidR="00CF2DE1" w:rsidRPr="00CF2DE1" w:rsidRDefault="00CF2DE1" w:rsidP="00CF2DE1">
            <w:pPr>
              <w:spacing w:line="360" w:lineRule="auto"/>
              <w:rPr>
                <w:rFonts w:ascii="Times New Roman" w:hAnsi="Times New Roman"/>
                <w:szCs w:val="28"/>
              </w:rPr>
            </w:pPr>
            <w:r w:rsidRPr="00CF2DE1">
              <w:rPr>
                <w:rFonts w:ascii="Times New Roman" w:hAnsi="Times New Roman"/>
                <w:szCs w:val="28"/>
              </w:rPr>
              <w:t>Презентация «Мир насекомых», «Превращение гусеницы».</w:t>
            </w:r>
          </w:p>
          <w:p w:rsidR="00CF2DE1" w:rsidRDefault="00CF2DE1" w:rsidP="00CF2DE1">
            <w:pPr>
              <w:spacing w:line="360" w:lineRule="auto"/>
              <w:rPr>
                <w:rFonts w:ascii="Times New Roman" w:hAnsi="Times New Roman"/>
                <w:szCs w:val="28"/>
              </w:rPr>
            </w:pPr>
            <w:r w:rsidRPr="00CF2DE1">
              <w:rPr>
                <w:rFonts w:ascii="Times New Roman" w:hAnsi="Times New Roman"/>
                <w:szCs w:val="28"/>
              </w:rPr>
              <w:t>Выполнение задания в книжке-раскраске: «Раскрась насекомых». Аппликация силуэтная симметричная «Бабочка». Мозаика из пластилина «Стрекоза»</w:t>
            </w:r>
          </w:p>
        </w:tc>
        <w:tc>
          <w:tcPr>
            <w:tcW w:w="1275" w:type="dxa"/>
            <w:tcBorders>
              <w:top w:val="single" w:sz="4" w:space="0" w:color="auto"/>
              <w:left w:val="nil"/>
            </w:tcBorders>
          </w:tcPr>
          <w:p w:rsidR="00294592" w:rsidRPr="00E02C2E" w:rsidRDefault="00E02C2E" w:rsidP="00294592">
            <w:pPr>
              <w:jc w:val="center"/>
              <w:rPr>
                <w:rFonts w:ascii="Times New Roman" w:hAnsi="Times New Roman"/>
                <w:szCs w:val="28"/>
              </w:rPr>
            </w:pPr>
            <w:r w:rsidRPr="00E02C2E">
              <w:rPr>
                <w:rFonts w:ascii="Times New Roman" w:hAnsi="Times New Roman"/>
                <w:szCs w:val="28"/>
              </w:rPr>
              <w:t>1</w:t>
            </w:r>
          </w:p>
        </w:tc>
        <w:tc>
          <w:tcPr>
            <w:tcW w:w="1276" w:type="dxa"/>
          </w:tcPr>
          <w:p w:rsidR="00294592" w:rsidRPr="0087502C" w:rsidRDefault="00DD09A9"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презентация</w:t>
            </w:r>
          </w:p>
        </w:tc>
        <w:tc>
          <w:tcPr>
            <w:tcW w:w="1134" w:type="dxa"/>
          </w:tcPr>
          <w:p w:rsidR="00294592" w:rsidRPr="00813D08" w:rsidRDefault="00DD09A9" w:rsidP="009507F1">
            <w:pPr>
              <w:jc w:val="center"/>
              <w:rPr>
                <w:rFonts w:ascii="Times New Roman" w:eastAsiaTheme="minorEastAsia" w:hAnsi="Times New Roman"/>
                <w:bCs/>
                <w:kern w:val="24"/>
                <w:szCs w:val="28"/>
                <w:lang w:eastAsia="ru-RU"/>
              </w:rPr>
            </w:pPr>
            <w:r w:rsidRPr="00DD09A9">
              <w:rPr>
                <w:rFonts w:ascii="Times New Roman" w:eastAsiaTheme="minorEastAsia" w:hAnsi="Times New Roman"/>
                <w:bCs/>
                <w:kern w:val="24"/>
                <w:szCs w:val="28"/>
                <w:lang w:eastAsia="ru-RU"/>
              </w:rPr>
              <w:t>творческая работа</w:t>
            </w:r>
          </w:p>
        </w:tc>
      </w:tr>
      <w:tr w:rsidR="009507F1" w:rsidRPr="003D5BDC" w:rsidTr="00030A1B">
        <w:trPr>
          <w:trHeight w:val="1093"/>
        </w:trPr>
        <w:tc>
          <w:tcPr>
            <w:tcW w:w="988" w:type="dxa"/>
          </w:tcPr>
          <w:p w:rsidR="009507F1" w:rsidRDefault="00E02C2E" w:rsidP="00294592">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29.</w:t>
            </w:r>
          </w:p>
        </w:tc>
        <w:tc>
          <w:tcPr>
            <w:tcW w:w="992" w:type="dxa"/>
          </w:tcPr>
          <w:p w:rsidR="009507F1" w:rsidRDefault="009507F1" w:rsidP="009507F1">
            <w:pPr>
              <w:jc w:val="center"/>
              <w:rPr>
                <w:rFonts w:ascii="Times New Roman" w:eastAsiaTheme="minorEastAsia" w:hAnsi="Times New Roman"/>
                <w:bCs/>
                <w:kern w:val="24"/>
                <w:szCs w:val="28"/>
                <w:lang w:eastAsia="ru-RU"/>
              </w:rPr>
            </w:pPr>
          </w:p>
        </w:tc>
        <w:tc>
          <w:tcPr>
            <w:tcW w:w="4111" w:type="dxa"/>
          </w:tcPr>
          <w:p w:rsidR="009507F1" w:rsidRDefault="00294592" w:rsidP="009507F1">
            <w:pPr>
              <w:spacing w:line="360" w:lineRule="auto"/>
              <w:rPr>
                <w:rFonts w:ascii="Times New Roman" w:hAnsi="Times New Roman"/>
                <w:szCs w:val="28"/>
              </w:rPr>
            </w:pPr>
            <w:r>
              <w:rPr>
                <w:rFonts w:ascii="Times New Roman" w:hAnsi="Times New Roman"/>
                <w:szCs w:val="28"/>
              </w:rPr>
              <w:t>Подводное царство</w:t>
            </w:r>
            <w:r w:rsidR="00B2428D">
              <w:rPr>
                <w:rFonts w:ascii="Times New Roman" w:hAnsi="Times New Roman"/>
                <w:szCs w:val="28"/>
              </w:rPr>
              <w:t>.</w:t>
            </w:r>
          </w:p>
          <w:p w:rsidR="00B2428D" w:rsidRPr="00B2428D" w:rsidRDefault="00B2428D" w:rsidP="00B2428D">
            <w:pPr>
              <w:spacing w:line="360" w:lineRule="auto"/>
              <w:rPr>
                <w:rFonts w:ascii="Times New Roman" w:hAnsi="Times New Roman"/>
                <w:szCs w:val="28"/>
              </w:rPr>
            </w:pPr>
            <w:r w:rsidRPr="00B2428D">
              <w:rPr>
                <w:rFonts w:ascii="Times New Roman" w:hAnsi="Times New Roman"/>
                <w:szCs w:val="28"/>
              </w:rPr>
              <w:t>Презентация «Подводный мир».</w:t>
            </w:r>
          </w:p>
          <w:p w:rsidR="00B2428D" w:rsidRDefault="00B2428D" w:rsidP="00B2428D">
            <w:pPr>
              <w:spacing w:line="360" w:lineRule="auto"/>
              <w:rPr>
                <w:rFonts w:ascii="Times New Roman" w:hAnsi="Times New Roman"/>
                <w:szCs w:val="28"/>
              </w:rPr>
            </w:pPr>
            <w:r w:rsidRPr="00B2428D">
              <w:rPr>
                <w:rFonts w:ascii="Times New Roman" w:hAnsi="Times New Roman"/>
                <w:szCs w:val="28"/>
              </w:rPr>
              <w:t xml:space="preserve">Коллаж «Аквариум» (коллективная работа). </w:t>
            </w:r>
            <w:proofErr w:type="spellStart"/>
            <w:r w:rsidRPr="00B2428D">
              <w:rPr>
                <w:rFonts w:ascii="Times New Roman" w:hAnsi="Times New Roman"/>
                <w:szCs w:val="28"/>
              </w:rPr>
              <w:t>Пластилинография</w:t>
            </w:r>
            <w:proofErr w:type="spellEnd"/>
            <w:r w:rsidRPr="00B2428D">
              <w:rPr>
                <w:rFonts w:ascii="Times New Roman" w:hAnsi="Times New Roman"/>
                <w:szCs w:val="28"/>
              </w:rPr>
              <w:t xml:space="preserve"> «Золотая рыба»</w:t>
            </w:r>
          </w:p>
        </w:tc>
        <w:tc>
          <w:tcPr>
            <w:tcW w:w="1275" w:type="dxa"/>
            <w:tcBorders>
              <w:top w:val="single" w:sz="4" w:space="0" w:color="auto"/>
              <w:left w:val="nil"/>
              <w:bottom w:val="single" w:sz="4" w:space="0" w:color="auto"/>
            </w:tcBorders>
          </w:tcPr>
          <w:p w:rsidR="009507F1" w:rsidRPr="00813D08" w:rsidRDefault="009507F1" w:rsidP="009507F1">
            <w:pPr>
              <w:jc w:val="center"/>
              <w:rPr>
                <w:rFonts w:ascii="Times New Roman" w:hAnsi="Times New Roman"/>
                <w:szCs w:val="28"/>
              </w:rPr>
            </w:pPr>
            <w:r w:rsidRPr="00813D08">
              <w:rPr>
                <w:rFonts w:ascii="Times New Roman" w:hAnsi="Times New Roman"/>
                <w:szCs w:val="28"/>
              </w:rPr>
              <w:t>1</w:t>
            </w:r>
          </w:p>
        </w:tc>
        <w:tc>
          <w:tcPr>
            <w:tcW w:w="1276" w:type="dxa"/>
          </w:tcPr>
          <w:p w:rsidR="009507F1" w:rsidRPr="0087502C" w:rsidRDefault="00DD09A9"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путешествие</w:t>
            </w:r>
          </w:p>
        </w:tc>
        <w:tc>
          <w:tcPr>
            <w:tcW w:w="1134" w:type="dxa"/>
          </w:tcPr>
          <w:p w:rsidR="009507F1" w:rsidRPr="00813D08" w:rsidRDefault="00DD09A9" w:rsidP="009507F1">
            <w:pPr>
              <w:jc w:val="center"/>
              <w:rPr>
                <w:rFonts w:ascii="Times New Roman" w:eastAsiaTheme="minorEastAsia" w:hAnsi="Times New Roman"/>
                <w:bCs/>
                <w:kern w:val="24"/>
                <w:szCs w:val="28"/>
                <w:lang w:eastAsia="ru-RU"/>
              </w:rPr>
            </w:pPr>
            <w:r w:rsidRPr="00DD09A9">
              <w:rPr>
                <w:rFonts w:ascii="Times New Roman" w:eastAsiaTheme="minorEastAsia" w:hAnsi="Times New Roman"/>
                <w:bCs/>
                <w:kern w:val="24"/>
                <w:szCs w:val="28"/>
                <w:lang w:eastAsia="ru-RU"/>
              </w:rPr>
              <w:t>творческая работа</w:t>
            </w:r>
          </w:p>
        </w:tc>
      </w:tr>
      <w:tr w:rsidR="00294592" w:rsidRPr="003D5BDC" w:rsidTr="00030A1B">
        <w:trPr>
          <w:trHeight w:val="1093"/>
        </w:trPr>
        <w:tc>
          <w:tcPr>
            <w:tcW w:w="988" w:type="dxa"/>
          </w:tcPr>
          <w:p w:rsidR="00294592" w:rsidRDefault="00E02C2E" w:rsidP="00294592">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30.</w:t>
            </w:r>
          </w:p>
        </w:tc>
        <w:tc>
          <w:tcPr>
            <w:tcW w:w="992" w:type="dxa"/>
          </w:tcPr>
          <w:p w:rsidR="00294592" w:rsidRDefault="00294592" w:rsidP="009507F1">
            <w:pPr>
              <w:jc w:val="center"/>
              <w:rPr>
                <w:rFonts w:ascii="Times New Roman" w:eastAsiaTheme="minorEastAsia" w:hAnsi="Times New Roman"/>
                <w:bCs/>
                <w:kern w:val="24"/>
                <w:szCs w:val="28"/>
                <w:lang w:eastAsia="ru-RU"/>
              </w:rPr>
            </w:pPr>
          </w:p>
        </w:tc>
        <w:tc>
          <w:tcPr>
            <w:tcW w:w="4111" w:type="dxa"/>
          </w:tcPr>
          <w:p w:rsidR="00294592" w:rsidRDefault="00294592" w:rsidP="009507F1">
            <w:pPr>
              <w:spacing w:line="360" w:lineRule="auto"/>
              <w:rPr>
                <w:rFonts w:ascii="Times New Roman" w:hAnsi="Times New Roman"/>
                <w:szCs w:val="28"/>
              </w:rPr>
            </w:pPr>
            <w:r>
              <w:rPr>
                <w:rFonts w:ascii="Times New Roman" w:hAnsi="Times New Roman"/>
                <w:szCs w:val="28"/>
              </w:rPr>
              <w:t>Лекарственные растения</w:t>
            </w:r>
            <w:r w:rsidR="00CB5D9E">
              <w:rPr>
                <w:rFonts w:ascii="Times New Roman" w:hAnsi="Times New Roman"/>
                <w:szCs w:val="28"/>
              </w:rPr>
              <w:t>.</w:t>
            </w:r>
          </w:p>
          <w:p w:rsidR="00CB5D9E" w:rsidRPr="00CB5D9E" w:rsidRDefault="00CB5D9E" w:rsidP="00CB5D9E">
            <w:pPr>
              <w:spacing w:line="360" w:lineRule="auto"/>
              <w:rPr>
                <w:rFonts w:ascii="Times New Roman" w:hAnsi="Times New Roman"/>
                <w:szCs w:val="28"/>
              </w:rPr>
            </w:pPr>
            <w:r w:rsidRPr="00CB5D9E">
              <w:rPr>
                <w:rFonts w:ascii="Times New Roman" w:hAnsi="Times New Roman"/>
                <w:szCs w:val="28"/>
              </w:rPr>
              <w:t xml:space="preserve">Презентация «Зеленая аптека».  </w:t>
            </w:r>
          </w:p>
          <w:p w:rsidR="00CB5D9E" w:rsidRDefault="00CB5D9E" w:rsidP="00CB5D9E">
            <w:pPr>
              <w:spacing w:line="360" w:lineRule="auto"/>
              <w:rPr>
                <w:rFonts w:ascii="Times New Roman" w:hAnsi="Times New Roman"/>
                <w:szCs w:val="28"/>
              </w:rPr>
            </w:pPr>
            <w:r w:rsidRPr="00CB5D9E">
              <w:rPr>
                <w:rFonts w:ascii="Times New Roman" w:hAnsi="Times New Roman"/>
                <w:szCs w:val="28"/>
              </w:rPr>
              <w:t>Изготовление панно «Мир лекарственных растений». Аппликация коллективная «Цветы луговые».</w:t>
            </w:r>
          </w:p>
        </w:tc>
        <w:tc>
          <w:tcPr>
            <w:tcW w:w="1275" w:type="dxa"/>
            <w:tcBorders>
              <w:top w:val="single" w:sz="4" w:space="0" w:color="auto"/>
              <w:left w:val="nil"/>
              <w:bottom w:val="single" w:sz="4" w:space="0" w:color="auto"/>
            </w:tcBorders>
          </w:tcPr>
          <w:p w:rsidR="00294592" w:rsidRPr="00813D08" w:rsidRDefault="00E02C2E" w:rsidP="009507F1">
            <w:pPr>
              <w:jc w:val="center"/>
              <w:rPr>
                <w:rFonts w:ascii="Times New Roman" w:hAnsi="Times New Roman"/>
                <w:szCs w:val="28"/>
              </w:rPr>
            </w:pPr>
            <w:r>
              <w:rPr>
                <w:rFonts w:ascii="Times New Roman" w:hAnsi="Times New Roman"/>
                <w:szCs w:val="28"/>
              </w:rPr>
              <w:t>1</w:t>
            </w:r>
          </w:p>
        </w:tc>
        <w:tc>
          <w:tcPr>
            <w:tcW w:w="1276" w:type="dxa"/>
          </w:tcPr>
          <w:p w:rsidR="00294592" w:rsidRPr="0087502C" w:rsidRDefault="00DD09A9"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игра</w:t>
            </w:r>
          </w:p>
        </w:tc>
        <w:tc>
          <w:tcPr>
            <w:tcW w:w="1134" w:type="dxa"/>
          </w:tcPr>
          <w:p w:rsidR="00294592" w:rsidRPr="00813D08" w:rsidRDefault="00DD09A9"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наблюдение</w:t>
            </w:r>
          </w:p>
        </w:tc>
      </w:tr>
      <w:tr w:rsidR="00294592" w:rsidRPr="003D5BDC" w:rsidTr="00612AD1">
        <w:trPr>
          <w:trHeight w:val="1887"/>
        </w:trPr>
        <w:tc>
          <w:tcPr>
            <w:tcW w:w="988" w:type="dxa"/>
          </w:tcPr>
          <w:p w:rsidR="00294592" w:rsidRDefault="00E02C2E" w:rsidP="00294592">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lastRenderedPageBreak/>
              <w:t>31.</w:t>
            </w:r>
          </w:p>
        </w:tc>
        <w:tc>
          <w:tcPr>
            <w:tcW w:w="992" w:type="dxa"/>
          </w:tcPr>
          <w:p w:rsidR="00294592" w:rsidRDefault="00294592" w:rsidP="009507F1">
            <w:pPr>
              <w:jc w:val="center"/>
              <w:rPr>
                <w:rFonts w:ascii="Times New Roman" w:eastAsiaTheme="minorEastAsia" w:hAnsi="Times New Roman"/>
                <w:bCs/>
                <w:kern w:val="24"/>
                <w:szCs w:val="28"/>
                <w:lang w:eastAsia="ru-RU"/>
              </w:rPr>
            </w:pPr>
          </w:p>
        </w:tc>
        <w:tc>
          <w:tcPr>
            <w:tcW w:w="4111" w:type="dxa"/>
          </w:tcPr>
          <w:p w:rsidR="00294592" w:rsidRDefault="00294592" w:rsidP="009507F1">
            <w:pPr>
              <w:spacing w:line="360" w:lineRule="auto"/>
              <w:rPr>
                <w:rFonts w:ascii="Times New Roman" w:hAnsi="Times New Roman"/>
                <w:szCs w:val="28"/>
              </w:rPr>
            </w:pPr>
            <w:r>
              <w:rPr>
                <w:rFonts w:ascii="Times New Roman" w:hAnsi="Times New Roman"/>
                <w:szCs w:val="28"/>
              </w:rPr>
              <w:t>Земля- наш общий дом</w:t>
            </w:r>
            <w:r w:rsidR="005B7B7D">
              <w:rPr>
                <w:rFonts w:ascii="Times New Roman" w:hAnsi="Times New Roman"/>
                <w:szCs w:val="28"/>
              </w:rPr>
              <w:t>.</w:t>
            </w:r>
          </w:p>
          <w:p w:rsidR="005B7B7D" w:rsidRDefault="005B7B7D" w:rsidP="009507F1">
            <w:pPr>
              <w:spacing w:line="360" w:lineRule="auto"/>
              <w:rPr>
                <w:rFonts w:ascii="Times New Roman" w:hAnsi="Times New Roman"/>
                <w:szCs w:val="28"/>
              </w:rPr>
            </w:pPr>
            <w:r w:rsidRPr="005B7B7D">
              <w:rPr>
                <w:rFonts w:ascii="Times New Roman" w:hAnsi="Times New Roman"/>
                <w:szCs w:val="28"/>
              </w:rPr>
              <w:t>Путешествие в страну цветов: аппликация «Весенний букет».</w:t>
            </w:r>
          </w:p>
          <w:p w:rsidR="00612AD1" w:rsidRDefault="00612AD1" w:rsidP="009507F1">
            <w:pPr>
              <w:spacing w:line="360" w:lineRule="auto"/>
              <w:rPr>
                <w:rFonts w:ascii="Times New Roman" w:hAnsi="Times New Roman"/>
                <w:szCs w:val="28"/>
              </w:rPr>
            </w:pPr>
          </w:p>
          <w:p w:rsidR="00612AD1" w:rsidRDefault="00612AD1" w:rsidP="00612AD1">
            <w:pPr>
              <w:spacing w:line="360" w:lineRule="auto"/>
              <w:rPr>
                <w:rFonts w:ascii="Times New Roman" w:hAnsi="Times New Roman"/>
                <w:szCs w:val="28"/>
              </w:rPr>
            </w:pPr>
          </w:p>
        </w:tc>
        <w:tc>
          <w:tcPr>
            <w:tcW w:w="1275" w:type="dxa"/>
            <w:tcBorders>
              <w:top w:val="single" w:sz="4" w:space="0" w:color="auto"/>
              <w:left w:val="nil"/>
              <w:bottom w:val="single" w:sz="4" w:space="0" w:color="auto"/>
            </w:tcBorders>
          </w:tcPr>
          <w:p w:rsidR="00294592" w:rsidRPr="00813D08" w:rsidRDefault="00E02C2E" w:rsidP="009507F1">
            <w:pPr>
              <w:jc w:val="center"/>
              <w:rPr>
                <w:rFonts w:ascii="Times New Roman" w:hAnsi="Times New Roman"/>
                <w:szCs w:val="28"/>
              </w:rPr>
            </w:pPr>
            <w:r>
              <w:rPr>
                <w:rFonts w:ascii="Times New Roman" w:hAnsi="Times New Roman"/>
                <w:szCs w:val="28"/>
              </w:rPr>
              <w:t>1</w:t>
            </w:r>
          </w:p>
        </w:tc>
        <w:tc>
          <w:tcPr>
            <w:tcW w:w="1276" w:type="dxa"/>
          </w:tcPr>
          <w:p w:rsidR="00294592" w:rsidRPr="0087502C" w:rsidRDefault="00DD09A9"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путешествие</w:t>
            </w:r>
          </w:p>
        </w:tc>
        <w:tc>
          <w:tcPr>
            <w:tcW w:w="1134" w:type="dxa"/>
          </w:tcPr>
          <w:p w:rsidR="00294592" w:rsidRPr="00813D08" w:rsidRDefault="00DD09A9"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наблюдение</w:t>
            </w:r>
          </w:p>
        </w:tc>
      </w:tr>
      <w:tr w:rsidR="00612AD1" w:rsidRPr="003D5BDC" w:rsidTr="00030A1B">
        <w:trPr>
          <w:trHeight w:val="1093"/>
        </w:trPr>
        <w:tc>
          <w:tcPr>
            <w:tcW w:w="988" w:type="dxa"/>
          </w:tcPr>
          <w:p w:rsidR="00612AD1" w:rsidRDefault="00E02C2E" w:rsidP="00294592">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32.</w:t>
            </w:r>
          </w:p>
        </w:tc>
        <w:tc>
          <w:tcPr>
            <w:tcW w:w="992" w:type="dxa"/>
          </w:tcPr>
          <w:p w:rsidR="00612AD1" w:rsidRDefault="00612AD1" w:rsidP="009507F1">
            <w:pPr>
              <w:jc w:val="center"/>
              <w:rPr>
                <w:rFonts w:ascii="Times New Roman" w:eastAsiaTheme="minorEastAsia" w:hAnsi="Times New Roman"/>
                <w:bCs/>
                <w:kern w:val="24"/>
                <w:szCs w:val="28"/>
                <w:lang w:eastAsia="ru-RU"/>
              </w:rPr>
            </w:pPr>
          </w:p>
        </w:tc>
        <w:tc>
          <w:tcPr>
            <w:tcW w:w="4111" w:type="dxa"/>
          </w:tcPr>
          <w:p w:rsidR="00612AD1" w:rsidRDefault="00612AD1" w:rsidP="009507F1">
            <w:pPr>
              <w:spacing w:line="360" w:lineRule="auto"/>
              <w:rPr>
                <w:rFonts w:ascii="Times New Roman" w:hAnsi="Times New Roman"/>
                <w:szCs w:val="28"/>
              </w:rPr>
            </w:pPr>
            <w:r>
              <w:rPr>
                <w:rFonts w:ascii="Times New Roman" w:hAnsi="Times New Roman"/>
                <w:szCs w:val="28"/>
              </w:rPr>
              <w:t>Красная книга.</w:t>
            </w:r>
          </w:p>
          <w:p w:rsidR="00612AD1" w:rsidRPr="00612AD1" w:rsidRDefault="00612AD1" w:rsidP="00612AD1">
            <w:pPr>
              <w:spacing w:line="360" w:lineRule="auto"/>
              <w:rPr>
                <w:rFonts w:ascii="Times New Roman" w:hAnsi="Times New Roman"/>
                <w:szCs w:val="28"/>
              </w:rPr>
            </w:pPr>
            <w:r w:rsidRPr="00612AD1">
              <w:rPr>
                <w:rFonts w:ascii="Times New Roman" w:hAnsi="Times New Roman"/>
                <w:szCs w:val="28"/>
              </w:rPr>
              <w:t>Презентация «Красная Книга Смоленской области»</w:t>
            </w:r>
          </w:p>
          <w:p w:rsidR="00612AD1" w:rsidRDefault="00612AD1" w:rsidP="00612AD1">
            <w:pPr>
              <w:spacing w:line="360" w:lineRule="auto"/>
              <w:rPr>
                <w:rFonts w:ascii="Times New Roman" w:hAnsi="Times New Roman"/>
                <w:szCs w:val="28"/>
              </w:rPr>
            </w:pPr>
            <w:r w:rsidRPr="00612AD1">
              <w:rPr>
                <w:rFonts w:ascii="Times New Roman" w:hAnsi="Times New Roman"/>
                <w:szCs w:val="28"/>
              </w:rPr>
              <w:t xml:space="preserve">Практика: Поделка из бумаги «Васильки».  </w:t>
            </w:r>
            <w:proofErr w:type="spellStart"/>
            <w:r w:rsidRPr="00612AD1">
              <w:rPr>
                <w:rFonts w:ascii="Times New Roman" w:hAnsi="Times New Roman"/>
                <w:szCs w:val="28"/>
              </w:rPr>
              <w:t>Пластилинография</w:t>
            </w:r>
            <w:proofErr w:type="spellEnd"/>
            <w:r w:rsidRPr="00612AD1">
              <w:rPr>
                <w:rFonts w:ascii="Times New Roman" w:hAnsi="Times New Roman"/>
                <w:szCs w:val="28"/>
              </w:rPr>
              <w:t xml:space="preserve"> «Животные из Красной книги»</w:t>
            </w:r>
          </w:p>
        </w:tc>
        <w:tc>
          <w:tcPr>
            <w:tcW w:w="1275" w:type="dxa"/>
            <w:tcBorders>
              <w:top w:val="single" w:sz="4" w:space="0" w:color="auto"/>
              <w:left w:val="nil"/>
              <w:bottom w:val="single" w:sz="4" w:space="0" w:color="auto"/>
            </w:tcBorders>
          </w:tcPr>
          <w:p w:rsidR="00612AD1" w:rsidRPr="00813D08" w:rsidRDefault="00E02C2E" w:rsidP="009507F1">
            <w:pPr>
              <w:jc w:val="center"/>
              <w:rPr>
                <w:rFonts w:ascii="Times New Roman" w:hAnsi="Times New Roman"/>
                <w:szCs w:val="28"/>
              </w:rPr>
            </w:pPr>
            <w:r>
              <w:rPr>
                <w:rFonts w:ascii="Times New Roman" w:hAnsi="Times New Roman"/>
                <w:szCs w:val="28"/>
              </w:rPr>
              <w:t>1</w:t>
            </w:r>
          </w:p>
        </w:tc>
        <w:tc>
          <w:tcPr>
            <w:tcW w:w="1276" w:type="dxa"/>
          </w:tcPr>
          <w:p w:rsidR="00612AD1" w:rsidRPr="0087502C" w:rsidRDefault="00DD09A9"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путешествие</w:t>
            </w:r>
          </w:p>
        </w:tc>
        <w:tc>
          <w:tcPr>
            <w:tcW w:w="1134" w:type="dxa"/>
          </w:tcPr>
          <w:p w:rsidR="00612AD1" w:rsidRPr="00813D08" w:rsidRDefault="00DD09A9"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Творческое задание</w:t>
            </w:r>
          </w:p>
        </w:tc>
      </w:tr>
      <w:tr w:rsidR="001A6DC3" w:rsidRPr="003D5BDC" w:rsidTr="00030A1B">
        <w:trPr>
          <w:trHeight w:val="1093"/>
        </w:trPr>
        <w:tc>
          <w:tcPr>
            <w:tcW w:w="988" w:type="dxa"/>
          </w:tcPr>
          <w:p w:rsidR="001A6DC3" w:rsidRDefault="001A6DC3" w:rsidP="00294592">
            <w:pPr>
              <w:jc w:val="center"/>
              <w:rPr>
                <w:rFonts w:ascii="Times New Roman" w:eastAsiaTheme="minorEastAsia" w:hAnsi="Times New Roman"/>
                <w:bCs/>
                <w:kern w:val="24"/>
                <w:szCs w:val="28"/>
                <w:lang w:eastAsia="ru-RU"/>
              </w:rPr>
            </w:pPr>
          </w:p>
        </w:tc>
        <w:tc>
          <w:tcPr>
            <w:tcW w:w="992" w:type="dxa"/>
          </w:tcPr>
          <w:p w:rsidR="001A6DC3" w:rsidRDefault="001A6DC3" w:rsidP="009507F1">
            <w:pPr>
              <w:jc w:val="center"/>
              <w:rPr>
                <w:rFonts w:ascii="Times New Roman" w:eastAsiaTheme="minorEastAsia" w:hAnsi="Times New Roman"/>
                <w:bCs/>
                <w:kern w:val="24"/>
                <w:szCs w:val="28"/>
                <w:lang w:eastAsia="ru-RU"/>
              </w:rPr>
            </w:pPr>
          </w:p>
        </w:tc>
        <w:tc>
          <w:tcPr>
            <w:tcW w:w="4111" w:type="dxa"/>
          </w:tcPr>
          <w:p w:rsidR="001A6DC3" w:rsidRPr="001A6DC3" w:rsidRDefault="001A6DC3" w:rsidP="009507F1">
            <w:pPr>
              <w:spacing w:line="360" w:lineRule="auto"/>
              <w:rPr>
                <w:rFonts w:ascii="Times New Roman" w:hAnsi="Times New Roman"/>
                <w:b/>
                <w:bCs/>
                <w:szCs w:val="28"/>
              </w:rPr>
            </w:pPr>
            <w:r w:rsidRPr="001A6DC3">
              <w:rPr>
                <w:rFonts w:ascii="Times New Roman" w:hAnsi="Times New Roman"/>
                <w:b/>
                <w:bCs/>
                <w:szCs w:val="28"/>
              </w:rPr>
              <w:t>Итого:</w:t>
            </w:r>
          </w:p>
        </w:tc>
        <w:tc>
          <w:tcPr>
            <w:tcW w:w="1275" w:type="dxa"/>
            <w:tcBorders>
              <w:top w:val="single" w:sz="4" w:space="0" w:color="auto"/>
              <w:left w:val="nil"/>
              <w:bottom w:val="single" w:sz="4" w:space="0" w:color="auto"/>
            </w:tcBorders>
          </w:tcPr>
          <w:p w:rsidR="001A6DC3" w:rsidRDefault="001A6DC3" w:rsidP="009507F1">
            <w:pPr>
              <w:jc w:val="center"/>
              <w:rPr>
                <w:rFonts w:ascii="Times New Roman" w:hAnsi="Times New Roman"/>
                <w:szCs w:val="28"/>
              </w:rPr>
            </w:pPr>
            <w:r>
              <w:rPr>
                <w:rFonts w:ascii="Times New Roman" w:hAnsi="Times New Roman"/>
                <w:szCs w:val="28"/>
              </w:rPr>
              <w:t>10</w:t>
            </w:r>
          </w:p>
        </w:tc>
        <w:tc>
          <w:tcPr>
            <w:tcW w:w="1276" w:type="dxa"/>
          </w:tcPr>
          <w:p w:rsidR="001A6DC3" w:rsidRPr="0087502C" w:rsidRDefault="001A6DC3" w:rsidP="009507F1">
            <w:pPr>
              <w:jc w:val="center"/>
              <w:rPr>
                <w:rFonts w:ascii="Times New Roman" w:eastAsiaTheme="minorEastAsia" w:hAnsi="Times New Roman"/>
                <w:bCs/>
                <w:kern w:val="24"/>
                <w:szCs w:val="28"/>
                <w:lang w:eastAsia="ru-RU"/>
              </w:rPr>
            </w:pPr>
          </w:p>
        </w:tc>
        <w:tc>
          <w:tcPr>
            <w:tcW w:w="1134" w:type="dxa"/>
          </w:tcPr>
          <w:p w:rsidR="001A6DC3" w:rsidRPr="00813D08" w:rsidRDefault="001A6DC3" w:rsidP="009507F1">
            <w:pPr>
              <w:jc w:val="center"/>
              <w:rPr>
                <w:rFonts w:ascii="Times New Roman" w:eastAsiaTheme="minorEastAsia" w:hAnsi="Times New Roman"/>
                <w:bCs/>
                <w:kern w:val="24"/>
                <w:szCs w:val="28"/>
                <w:lang w:eastAsia="ru-RU"/>
              </w:rPr>
            </w:pPr>
          </w:p>
        </w:tc>
      </w:tr>
      <w:tr w:rsidR="00294592" w:rsidRPr="003D5BDC" w:rsidTr="00030A1B">
        <w:trPr>
          <w:trHeight w:val="1093"/>
        </w:trPr>
        <w:tc>
          <w:tcPr>
            <w:tcW w:w="988" w:type="dxa"/>
          </w:tcPr>
          <w:p w:rsidR="00294592" w:rsidRDefault="00E02C2E" w:rsidP="00294592">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33.</w:t>
            </w:r>
          </w:p>
        </w:tc>
        <w:tc>
          <w:tcPr>
            <w:tcW w:w="992" w:type="dxa"/>
          </w:tcPr>
          <w:p w:rsidR="00294592" w:rsidRDefault="00294592" w:rsidP="009507F1">
            <w:pPr>
              <w:jc w:val="center"/>
              <w:rPr>
                <w:rFonts w:ascii="Times New Roman" w:eastAsiaTheme="minorEastAsia" w:hAnsi="Times New Roman"/>
                <w:bCs/>
                <w:kern w:val="24"/>
                <w:szCs w:val="28"/>
                <w:lang w:eastAsia="ru-RU"/>
              </w:rPr>
            </w:pPr>
          </w:p>
        </w:tc>
        <w:tc>
          <w:tcPr>
            <w:tcW w:w="4111" w:type="dxa"/>
          </w:tcPr>
          <w:p w:rsidR="00294592" w:rsidRDefault="00294592" w:rsidP="009507F1">
            <w:pPr>
              <w:spacing w:line="360" w:lineRule="auto"/>
              <w:rPr>
                <w:rFonts w:ascii="Times New Roman" w:hAnsi="Times New Roman"/>
                <w:szCs w:val="28"/>
              </w:rPr>
            </w:pPr>
            <w:r>
              <w:rPr>
                <w:rFonts w:ascii="Times New Roman" w:hAnsi="Times New Roman"/>
                <w:szCs w:val="28"/>
              </w:rPr>
              <w:t>Скоро лето</w:t>
            </w:r>
            <w:r w:rsidR="000B1BEF">
              <w:rPr>
                <w:rFonts w:ascii="Times New Roman" w:hAnsi="Times New Roman"/>
                <w:szCs w:val="28"/>
              </w:rPr>
              <w:t>.</w:t>
            </w:r>
          </w:p>
          <w:p w:rsidR="000B1BEF" w:rsidRPr="000B1BEF" w:rsidRDefault="000B1BEF" w:rsidP="000B1BEF">
            <w:pPr>
              <w:spacing w:line="360" w:lineRule="auto"/>
              <w:rPr>
                <w:rFonts w:ascii="Times New Roman" w:hAnsi="Times New Roman"/>
                <w:szCs w:val="28"/>
              </w:rPr>
            </w:pPr>
            <w:r w:rsidRPr="000B1BEF">
              <w:rPr>
                <w:rFonts w:ascii="Times New Roman" w:hAnsi="Times New Roman"/>
                <w:szCs w:val="28"/>
              </w:rPr>
              <w:t>Презентация «Лето».</w:t>
            </w:r>
          </w:p>
          <w:p w:rsidR="000B1BEF" w:rsidRPr="000B1BEF" w:rsidRDefault="000B1BEF" w:rsidP="000B1BEF">
            <w:pPr>
              <w:spacing w:line="360" w:lineRule="auto"/>
              <w:rPr>
                <w:rFonts w:ascii="Times New Roman" w:hAnsi="Times New Roman"/>
                <w:szCs w:val="28"/>
              </w:rPr>
            </w:pPr>
            <w:r w:rsidRPr="000B1BEF">
              <w:rPr>
                <w:rFonts w:ascii="Times New Roman" w:hAnsi="Times New Roman"/>
                <w:szCs w:val="28"/>
              </w:rPr>
              <w:t>Рисование- фантазирование «Чем пахнет лето?»</w:t>
            </w:r>
          </w:p>
          <w:p w:rsidR="000B1BEF" w:rsidRDefault="000B1BEF" w:rsidP="000B1BEF">
            <w:pPr>
              <w:spacing w:line="360" w:lineRule="auto"/>
              <w:rPr>
                <w:rFonts w:ascii="Times New Roman" w:hAnsi="Times New Roman"/>
                <w:szCs w:val="28"/>
              </w:rPr>
            </w:pPr>
          </w:p>
        </w:tc>
        <w:tc>
          <w:tcPr>
            <w:tcW w:w="1275" w:type="dxa"/>
            <w:tcBorders>
              <w:top w:val="single" w:sz="4" w:space="0" w:color="auto"/>
              <w:left w:val="nil"/>
              <w:bottom w:val="single" w:sz="4" w:space="0" w:color="auto"/>
            </w:tcBorders>
          </w:tcPr>
          <w:p w:rsidR="00294592" w:rsidRPr="00813D08" w:rsidRDefault="00E02C2E" w:rsidP="009507F1">
            <w:pPr>
              <w:jc w:val="center"/>
              <w:rPr>
                <w:rFonts w:ascii="Times New Roman" w:hAnsi="Times New Roman"/>
                <w:szCs w:val="28"/>
              </w:rPr>
            </w:pPr>
            <w:r>
              <w:rPr>
                <w:rFonts w:ascii="Times New Roman" w:hAnsi="Times New Roman"/>
                <w:szCs w:val="28"/>
              </w:rPr>
              <w:t>1</w:t>
            </w:r>
          </w:p>
        </w:tc>
        <w:tc>
          <w:tcPr>
            <w:tcW w:w="1276" w:type="dxa"/>
          </w:tcPr>
          <w:p w:rsidR="00294592" w:rsidRPr="0087502C" w:rsidRDefault="00DD09A9"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презентация</w:t>
            </w:r>
          </w:p>
        </w:tc>
        <w:tc>
          <w:tcPr>
            <w:tcW w:w="1134" w:type="dxa"/>
          </w:tcPr>
          <w:p w:rsidR="00294592" w:rsidRPr="00813D08" w:rsidRDefault="00DD09A9"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наблюдение</w:t>
            </w:r>
          </w:p>
        </w:tc>
      </w:tr>
      <w:tr w:rsidR="00294592" w:rsidRPr="003D5BDC" w:rsidTr="00030A1B">
        <w:trPr>
          <w:trHeight w:val="1093"/>
        </w:trPr>
        <w:tc>
          <w:tcPr>
            <w:tcW w:w="988" w:type="dxa"/>
          </w:tcPr>
          <w:p w:rsidR="00294592" w:rsidRDefault="00E02C2E" w:rsidP="00294592">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34.</w:t>
            </w:r>
          </w:p>
        </w:tc>
        <w:tc>
          <w:tcPr>
            <w:tcW w:w="992" w:type="dxa"/>
          </w:tcPr>
          <w:p w:rsidR="00294592" w:rsidRDefault="00294592" w:rsidP="009507F1">
            <w:pPr>
              <w:jc w:val="center"/>
              <w:rPr>
                <w:rFonts w:ascii="Times New Roman" w:eastAsiaTheme="minorEastAsia" w:hAnsi="Times New Roman"/>
                <w:bCs/>
                <w:kern w:val="24"/>
                <w:szCs w:val="28"/>
                <w:lang w:eastAsia="ru-RU"/>
              </w:rPr>
            </w:pPr>
          </w:p>
        </w:tc>
        <w:tc>
          <w:tcPr>
            <w:tcW w:w="4111" w:type="dxa"/>
          </w:tcPr>
          <w:p w:rsidR="00294592" w:rsidRDefault="00294592" w:rsidP="009507F1">
            <w:pPr>
              <w:spacing w:line="360" w:lineRule="auto"/>
              <w:rPr>
                <w:rFonts w:ascii="Times New Roman" w:hAnsi="Times New Roman"/>
                <w:szCs w:val="28"/>
              </w:rPr>
            </w:pPr>
            <w:r>
              <w:rPr>
                <w:rFonts w:ascii="Times New Roman" w:hAnsi="Times New Roman"/>
                <w:szCs w:val="28"/>
              </w:rPr>
              <w:t>Итоговое</w:t>
            </w:r>
            <w:r w:rsidR="000B1BEF">
              <w:rPr>
                <w:rFonts w:ascii="Times New Roman" w:hAnsi="Times New Roman"/>
                <w:szCs w:val="28"/>
              </w:rPr>
              <w:t xml:space="preserve"> занятие </w:t>
            </w:r>
            <w:r w:rsidR="000B1BEF" w:rsidRPr="000B1BEF">
              <w:rPr>
                <w:rFonts w:ascii="Times New Roman" w:hAnsi="Times New Roman"/>
                <w:szCs w:val="28"/>
              </w:rPr>
              <w:t>- выставка. Подведение итогов работы за год</w:t>
            </w:r>
            <w:r w:rsidR="000B1BEF">
              <w:rPr>
                <w:rFonts w:ascii="Times New Roman" w:hAnsi="Times New Roman"/>
                <w:szCs w:val="28"/>
              </w:rPr>
              <w:t>. Диагностика.</w:t>
            </w:r>
          </w:p>
        </w:tc>
        <w:tc>
          <w:tcPr>
            <w:tcW w:w="1275" w:type="dxa"/>
            <w:tcBorders>
              <w:top w:val="single" w:sz="4" w:space="0" w:color="auto"/>
              <w:left w:val="nil"/>
              <w:bottom w:val="single" w:sz="4" w:space="0" w:color="auto"/>
            </w:tcBorders>
          </w:tcPr>
          <w:p w:rsidR="00294592" w:rsidRPr="00813D08" w:rsidRDefault="00E02C2E" w:rsidP="009507F1">
            <w:pPr>
              <w:jc w:val="center"/>
              <w:rPr>
                <w:rFonts w:ascii="Times New Roman" w:hAnsi="Times New Roman"/>
                <w:szCs w:val="28"/>
              </w:rPr>
            </w:pPr>
            <w:r>
              <w:rPr>
                <w:rFonts w:ascii="Times New Roman" w:hAnsi="Times New Roman"/>
                <w:szCs w:val="28"/>
              </w:rPr>
              <w:t>1</w:t>
            </w:r>
          </w:p>
        </w:tc>
        <w:tc>
          <w:tcPr>
            <w:tcW w:w="1276" w:type="dxa"/>
          </w:tcPr>
          <w:p w:rsidR="00294592" w:rsidRPr="0087502C" w:rsidRDefault="000565F5"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игра</w:t>
            </w:r>
          </w:p>
        </w:tc>
        <w:tc>
          <w:tcPr>
            <w:tcW w:w="1134" w:type="dxa"/>
          </w:tcPr>
          <w:p w:rsidR="00294592" w:rsidRPr="00813D08" w:rsidRDefault="00DD09A9"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наблюдение</w:t>
            </w:r>
          </w:p>
        </w:tc>
      </w:tr>
      <w:tr w:rsidR="00294592" w:rsidRPr="003D5BDC" w:rsidTr="00FF6D71">
        <w:trPr>
          <w:trHeight w:val="1093"/>
        </w:trPr>
        <w:tc>
          <w:tcPr>
            <w:tcW w:w="988" w:type="dxa"/>
          </w:tcPr>
          <w:p w:rsidR="00294592" w:rsidRDefault="00294592" w:rsidP="00294592">
            <w:pPr>
              <w:jc w:val="center"/>
              <w:rPr>
                <w:rFonts w:ascii="Times New Roman" w:eastAsiaTheme="minorEastAsia" w:hAnsi="Times New Roman"/>
                <w:bCs/>
                <w:kern w:val="24"/>
                <w:szCs w:val="28"/>
                <w:lang w:eastAsia="ru-RU"/>
              </w:rPr>
            </w:pPr>
          </w:p>
        </w:tc>
        <w:tc>
          <w:tcPr>
            <w:tcW w:w="992" w:type="dxa"/>
          </w:tcPr>
          <w:p w:rsidR="00294592" w:rsidRDefault="00294592" w:rsidP="009507F1">
            <w:pPr>
              <w:jc w:val="center"/>
              <w:rPr>
                <w:rFonts w:ascii="Times New Roman" w:eastAsiaTheme="minorEastAsia" w:hAnsi="Times New Roman"/>
                <w:bCs/>
                <w:kern w:val="24"/>
                <w:szCs w:val="28"/>
                <w:lang w:eastAsia="ru-RU"/>
              </w:rPr>
            </w:pPr>
          </w:p>
        </w:tc>
        <w:tc>
          <w:tcPr>
            <w:tcW w:w="4111" w:type="dxa"/>
          </w:tcPr>
          <w:p w:rsidR="00294592" w:rsidRPr="00294592" w:rsidRDefault="00294592" w:rsidP="009507F1">
            <w:pPr>
              <w:spacing w:line="360" w:lineRule="auto"/>
              <w:rPr>
                <w:rFonts w:ascii="Times New Roman" w:hAnsi="Times New Roman"/>
                <w:b/>
                <w:bCs/>
                <w:szCs w:val="28"/>
              </w:rPr>
            </w:pPr>
            <w:r w:rsidRPr="00294592">
              <w:rPr>
                <w:rFonts w:ascii="Times New Roman" w:hAnsi="Times New Roman"/>
                <w:b/>
                <w:bCs/>
                <w:szCs w:val="28"/>
              </w:rPr>
              <w:t>Итого:</w:t>
            </w:r>
          </w:p>
        </w:tc>
        <w:tc>
          <w:tcPr>
            <w:tcW w:w="1275" w:type="dxa"/>
            <w:tcBorders>
              <w:top w:val="single" w:sz="4" w:space="0" w:color="auto"/>
              <w:left w:val="nil"/>
              <w:bottom w:val="single" w:sz="4" w:space="0" w:color="auto"/>
            </w:tcBorders>
          </w:tcPr>
          <w:p w:rsidR="00294592" w:rsidRPr="00813D08" w:rsidRDefault="001A6DC3" w:rsidP="009507F1">
            <w:pPr>
              <w:jc w:val="center"/>
              <w:rPr>
                <w:rFonts w:ascii="Times New Roman" w:hAnsi="Times New Roman"/>
                <w:szCs w:val="28"/>
              </w:rPr>
            </w:pPr>
            <w:r>
              <w:rPr>
                <w:rFonts w:ascii="Times New Roman" w:hAnsi="Times New Roman"/>
                <w:szCs w:val="28"/>
              </w:rPr>
              <w:t>2</w:t>
            </w:r>
          </w:p>
        </w:tc>
        <w:tc>
          <w:tcPr>
            <w:tcW w:w="1276" w:type="dxa"/>
          </w:tcPr>
          <w:p w:rsidR="00294592" w:rsidRPr="0087502C" w:rsidRDefault="00294592" w:rsidP="009507F1">
            <w:pPr>
              <w:jc w:val="center"/>
              <w:rPr>
                <w:rFonts w:ascii="Times New Roman" w:eastAsiaTheme="minorEastAsia" w:hAnsi="Times New Roman"/>
                <w:bCs/>
                <w:kern w:val="24"/>
                <w:szCs w:val="28"/>
                <w:lang w:eastAsia="ru-RU"/>
              </w:rPr>
            </w:pPr>
          </w:p>
        </w:tc>
        <w:tc>
          <w:tcPr>
            <w:tcW w:w="1134" w:type="dxa"/>
          </w:tcPr>
          <w:p w:rsidR="00294592" w:rsidRPr="00813D08" w:rsidRDefault="00294592" w:rsidP="009507F1">
            <w:pPr>
              <w:jc w:val="center"/>
              <w:rPr>
                <w:rFonts w:ascii="Times New Roman" w:eastAsiaTheme="minorEastAsia" w:hAnsi="Times New Roman"/>
                <w:bCs/>
                <w:kern w:val="24"/>
                <w:szCs w:val="28"/>
                <w:lang w:eastAsia="ru-RU"/>
              </w:rPr>
            </w:pPr>
          </w:p>
        </w:tc>
      </w:tr>
      <w:tr w:rsidR="00FF6D71" w:rsidRPr="003D5BDC" w:rsidTr="00030A1B">
        <w:trPr>
          <w:trHeight w:val="1093"/>
        </w:trPr>
        <w:tc>
          <w:tcPr>
            <w:tcW w:w="988" w:type="dxa"/>
          </w:tcPr>
          <w:p w:rsidR="00FF6D71" w:rsidRDefault="00FF6D71" w:rsidP="00294592">
            <w:pPr>
              <w:jc w:val="center"/>
              <w:rPr>
                <w:rFonts w:ascii="Times New Roman" w:eastAsiaTheme="minorEastAsia" w:hAnsi="Times New Roman"/>
                <w:bCs/>
                <w:kern w:val="24"/>
                <w:szCs w:val="28"/>
                <w:lang w:eastAsia="ru-RU"/>
              </w:rPr>
            </w:pPr>
          </w:p>
        </w:tc>
        <w:tc>
          <w:tcPr>
            <w:tcW w:w="992" w:type="dxa"/>
          </w:tcPr>
          <w:p w:rsidR="00FF6D71" w:rsidRDefault="00FF6D71" w:rsidP="009507F1">
            <w:pPr>
              <w:jc w:val="center"/>
              <w:rPr>
                <w:rFonts w:ascii="Times New Roman" w:eastAsiaTheme="minorEastAsia" w:hAnsi="Times New Roman"/>
                <w:bCs/>
                <w:kern w:val="24"/>
                <w:szCs w:val="28"/>
                <w:lang w:eastAsia="ru-RU"/>
              </w:rPr>
            </w:pPr>
          </w:p>
        </w:tc>
        <w:tc>
          <w:tcPr>
            <w:tcW w:w="4111" w:type="dxa"/>
          </w:tcPr>
          <w:p w:rsidR="00FF6D71" w:rsidRPr="00294592" w:rsidRDefault="00FF6D71" w:rsidP="009507F1">
            <w:pPr>
              <w:spacing w:line="360" w:lineRule="auto"/>
              <w:rPr>
                <w:rFonts w:ascii="Times New Roman" w:hAnsi="Times New Roman"/>
                <w:b/>
                <w:bCs/>
                <w:szCs w:val="28"/>
              </w:rPr>
            </w:pPr>
            <w:r>
              <w:rPr>
                <w:rFonts w:ascii="Times New Roman" w:hAnsi="Times New Roman"/>
                <w:b/>
                <w:bCs/>
                <w:szCs w:val="28"/>
              </w:rPr>
              <w:t>Итого за учебный год:</w:t>
            </w:r>
          </w:p>
        </w:tc>
        <w:tc>
          <w:tcPr>
            <w:tcW w:w="1275" w:type="dxa"/>
            <w:tcBorders>
              <w:top w:val="single" w:sz="4" w:space="0" w:color="auto"/>
              <w:left w:val="nil"/>
            </w:tcBorders>
          </w:tcPr>
          <w:p w:rsidR="00FF6D71" w:rsidRDefault="00FF6D71" w:rsidP="009507F1">
            <w:pPr>
              <w:jc w:val="center"/>
              <w:rPr>
                <w:rFonts w:ascii="Times New Roman" w:hAnsi="Times New Roman"/>
                <w:szCs w:val="28"/>
              </w:rPr>
            </w:pPr>
            <w:r>
              <w:rPr>
                <w:rFonts w:ascii="Times New Roman" w:hAnsi="Times New Roman"/>
                <w:szCs w:val="28"/>
              </w:rPr>
              <w:t>34</w:t>
            </w:r>
          </w:p>
        </w:tc>
        <w:tc>
          <w:tcPr>
            <w:tcW w:w="1276" w:type="dxa"/>
          </w:tcPr>
          <w:p w:rsidR="00FF6D71" w:rsidRPr="0087502C" w:rsidRDefault="00FF6D71" w:rsidP="009507F1">
            <w:pPr>
              <w:jc w:val="center"/>
              <w:rPr>
                <w:rFonts w:ascii="Times New Roman" w:eastAsiaTheme="minorEastAsia" w:hAnsi="Times New Roman"/>
                <w:bCs/>
                <w:kern w:val="24"/>
                <w:szCs w:val="28"/>
                <w:lang w:eastAsia="ru-RU"/>
              </w:rPr>
            </w:pPr>
          </w:p>
        </w:tc>
        <w:tc>
          <w:tcPr>
            <w:tcW w:w="1134" w:type="dxa"/>
          </w:tcPr>
          <w:p w:rsidR="00FF6D71" w:rsidRPr="00813D08" w:rsidRDefault="00FF6D71" w:rsidP="009507F1">
            <w:pPr>
              <w:jc w:val="center"/>
              <w:rPr>
                <w:rFonts w:ascii="Times New Roman" w:eastAsiaTheme="minorEastAsia" w:hAnsi="Times New Roman"/>
                <w:bCs/>
                <w:kern w:val="24"/>
                <w:szCs w:val="28"/>
                <w:lang w:eastAsia="ru-RU"/>
              </w:rPr>
            </w:pPr>
          </w:p>
        </w:tc>
      </w:tr>
    </w:tbl>
    <w:p w:rsidR="009507F1" w:rsidRDefault="009507F1" w:rsidP="009507F1">
      <w:pPr>
        <w:spacing w:after="0" w:line="240" w:lineRule="auto"/>
        <w:rPr>
          <w:rFonts w:ascii="Times New Roman" w:eastAsia="Times New Roman" w:hAnsi="Times New Roman"/>
          <w:sz w:val="28"/>
          <w:szCs w:val="28"/>
          <w:lang w:eastAsia="ru-RU"/>
        </w:rPr>
      </w:pPr>
    </w:p>
    <w:p w:rsidR="007C2D8B" w:rsidRDefault="007C2D8B" w:rsidP="009507F1">
      <w:pPr>
        <w:spacing w:after="0" w:line="240" w:lineRule="auto"/>
        <w:jc w:val="center"/>
        <w:rPr>
          <w:rFonts w:ascii="Times New Roman" w:eastAsia="Times New Roman" w:hAnsi="Times New Roman"/>
          <w:b/>
          <w:bCs/>
          <w:sz w:val="28"/>
          <w:szCs w:val="28"/>
          <w:lang w:eastAsia="ru-RU"/>
        </w:rPr>
      </w:pPr>
    </w:p>
    <w:p w:rsidR="007C2D8B" w:rsidRDefault="007C2D8B" w:rsidP="009507F1">
      <w:pPr>
        <w:spacing w:after="0" w:line="240" w:lineRule="auto"/>
        <w:jc w:val="center"/>
        <w:rPr>
          <w:rFonts w:ascii="Times New Roman" w:eastAsia="Times New Roman" w:hAnsi="Times New Roman"/>
          <w:b/>
          <w:bCs/>
          <w:sz w:val="28"/>
          <w:szCs w:val="28"/>
          <w:lang w:eastAsia="ru-RU"/>
        </w:rPr>
      </w:pPr>
    </w:p>
    <w:p w:rsidR="007C2D8B" w:rsidRDefault="007C2D8B" w:rsidP="009507F1">
      <w:pPr>
        <w:spacing w:after="0" w:line="240" w:lineRule="auto"/>
        <w:jc w:val="center"/>
        <w:rPr>
          <w:rFonts w:ascii="Times New Roman" w:eastAsia="Times New Roman" w:hAnsi="Times New Roman"/>
          <w:b/>
          <w:bCs/>
          <w:sz w:val="28"/>
          <w:szCs w:val="28"/>
          <w:lang w:eastAsia="ru-RU"/>
        </w:rPr>
      </w:pPr>
    </w:p>
    <w:p w:rsidR="009507F1" w:rsidRPr="00942733" w:rsidRDefault="009507F1" w:rsidP="009507F1">
      <w:pPr>
        <w:spacing w:after="0" w:line="240" w:lineRule="auto"/>
        <w:jc w:val="center"/>
        <w:rPr>
          <w:rFonts w:ascii="Times New Roman" w:eastAsia="Times New Roman" w:hAnsi="Times New Roman"/>
          <w:b/>
          <w:bCs/>
          <w:sz w:val="28"/>
          <w:szCs w:val="28"/>
          <w:lang w:eastAsia="ru-RU"/>
        </w:rPr>
      </w:pPr>
      <w:r w:rsidRPr="00942733">
        <w:rPr>
          <w:rFonts w:ascii="Times New Roman" w:eastAsia="Times New Roman" w:hAnsi="Times New Roman"/>
          <w:b/>
          <w:bCs/>
          <w:sz w:val="28"/>
          <w:szCs w:val="28"/>
          <w:lang w:eastAsia="ru-RU"/>
        </w:rPr>
        <w:t>2 год обучения</w:t>
      </w:r>
    </w:p>
    <w:p w:rsidR="009507F1" w:rsidRDefault="009507F1" w:rsidP="009507F1">
      <w:pPr>
        <w:spacing w:after="0" w:line="240" w:lineRule="auto"/>
        <w:rPr>
          <w:rFonts w:ascii="Times New Roman" w:eastAsia="Times New Roman" w:hAnsi="Times New Roman"/>
          <w:sz w:val="28"/>
          <w:szCs w:val="28"/>
          <w:lang w:eastAsia="ru-RU"/>
        </w:rPr>
      </w:pPr>
    </w:p>
    <w:tbl>
      <w:tblPr>
        <w:tblStyle w:val="a3"/>
        <w:tblW w:w="10065" w:type="dxa"/>
        <w:tblInd w:w="-289" w:type="dxa"/>
        <w:tblLayout w:type="fixed"/>
        <w:tblLook w:val="04A0"/>
      </w:tblPr>
      <w:tblGrid>
        <w:gridCol w:w="993"/>
        <w:gridCol w:w="1134"/>
        <w:gridCol w:w="4253"/>
        <w:gridCol w:w="992"/>
        <w:gridCol w:w="1417"/>
        <w:gridCol w:w="1276"/>
      </w:tblGrid>
      <w:tr w:rsidR="009507F1" w:rsidRPr="002E0359" w:rsidTr="00463F8B">
        <w:trPr>
          <w:trHeight w:val="1331"/>
        </w:trPr>
        <w:tc>
          <w:tcPr>
            <w:tcW w:w="993" w:type="dxa"/>
          </w:tcPr>
          <w:p w:rsidR="009507F1" w:rsidRPr="002E0359" w:rsidRDefault="009507F1" w:rsidP="009507F1">
            <w:pPr>
              <w:jc w:val="center"/>
              <w:rPr>
                <w:rFonts w:ascii="Times New Roman" w:eastAsiaTheme="minorEastAsia" w:hAnsi="Times New Roman"/>
                <w:b/>
                <w:bCs/>
                <w:kern w:val="24"/>
                <w:szCs w:val="28"/>
                <w:lang w:eastAsia="ru-RU"/>
              </w:rPr>
            </w:pPr>
            <w:r w:rsidRPr="002E0359">
              <w:rPr>
                <w:rFonts w:ascii="Times New Roman" w:eastAsiaTheme="minorEastAsia" w:hAnsi="Times New Roman"/>
                <w:b/>
                <w:bCs/>
                <w:kern w:val="24"/>
                <w:szCs w:val="28"/>
                <w:lang w:eastAsia="ru-RU"/>
              </w:rPr>
              <w:lastRenderedPageBreak/>
              <w:t>№п/п</w:t>
            </w:r>
          </w:p>
        </w:tc>
        <w:tc>
          <w:tcPr>
            <w:tcW w:w="1134" w:type="dxa"/>
          </w:tcPr>
          <w:p w:rsidR="009507F1" w:rsidRPr="002E0359" w:rsidRDefault="009507F1" w:rsidP="009507F1">
            <w:pPr>
              <w:jc w:val="center"/>
              <w:rPr>
                <w:rFonts w:ascii="Times New Roman" w:eastAsiaTheme="minorEastAsia" w:hAnsi="Times New Roman"/>
                <w:b/>
                <w:bCs/>
                <w:kern w:val="24"/>
                <w:szCs w:val="28"/>
                <w:lang w:eastAsia="ru-RU"/>
              </w:rPr>
            </w:pPr>
            <w:r w:rsidRPr="002E0359">
              <w:rPr>
                <w:rFonts w:ascii="Times New Roman" w:eastAsiaTheme="minorEastAsia" w:hAnsi="Times New Roman"/>
                <w:b/>
                <w:bCs/>
                <w:kern w:val="24"/>
                <w:szCs w:val="28"/>
                <w:lang w:eastAsia="ru-RU"/>
              </w:rPr>
              <w:t>Месяц</w:t>
            </w:r>
          </w:p>
        </w:tc>
        <w:tc>
          <w:tcPr>
            <w:tcW w:w="4253" w:type="dxa"/>
          </w:tcPr>
          <w:p w:rsidR="009507F1" w:rsidRPr="002E0359" w:rsidRDefault="009507F1" w:rsidP="009507F1">
            <w:pPr>
              <w:jc w:val="center"/>
              <w:rPr>
                <w:rFonts w:ascii="Times New Roman" w:eastAsiaTheme="minorEastAsia" w:hAnsi="Times New Roman"/>
                <w:b/>
                <w:bCs/>
                <w:kern w:val="24"/>
                <w:szCs w:val="28"/>
                <w:lang w:eastAsia="ru-RU"/>
              </w:rPr>
            </w:pPr>
            <w:r w:rsidRPr="002E0359">
              <w:rPr>
                <w:rFonts w:ascii="Times New Roman" w:eastAsiaTheme="minorEastAsia" w:hAnsi="Times New Roman"/>
                <w:b/>
                <w:bCs/>
                <w:kern w:val="24"/>
                <w:szCs w:val="28"/>
                <w:lang w:eastAsia="ru-RU"/>
              </w:rPr>
              <w:t>Тема занятия</w:t>
            </w:r>
          </w:p>
        </w:tc>
        <w:tc>
          <w:tcPr>
            <w:tcW w:w="992" w:type="dxa"/>
          </w:tcPr>
          <w:p w:rsidR="009507F1" w:rsidRPr="002E0359" w:rsidRDefault="009507F1" w:rsidP="009507F1">
            <w:pPr>
              <w:jc w:val="center"/>
              <w:rPr>
                <w:rFonts w:ascii="Times New Roman" w:eastAsiaTheme="minorEastAsia" w:hAnsi="Times New Roman"/>
                <w:b/>
                <w:bCs/>
                <w:kern w:val="24"/>
                <w:szCs w:val="28"/>
                <w:lang w:eastAsia="ru-RU"/>
              </w:rPr>
            </w:pPr>
            <w:r w:rsidRPr="002E0359">
              <w:rPr>
                <w:rFonts w:ascii="Times New Roman" w:eastAsiaTheme="minorEastAsia" w:hAnsi="Times New Roman"/>
                <w:b/>
                <w:bCs/>
                <w:kern w:val="24"/>
                <w:szCs w:val="28"/>
                <w:lang w:eastAsia="ru-RU"/>
              </w:rPr>
              <w:t>Кол-во часов на группу</w:t>
            </w:r>
          </w:p>
          <w:p w:rsidR="009507F1" w:rsidRPr="002E0359" w:rsidRDefault="009507F1" w:rsidP="009507F1">
            <w:pPr>
              <w:jc w:val="center"/>
              <w:rPr>
                <w:rFonts w:ascii="Times New Roman" w:eastAsiaTheme="minorEastAsia" w:hAnsi="Times New Roman"/>
                <w:b/>
                <w:bCs/>
                <w:kern w:val="24"/>
                <w:szCs w:val="28"/>
                <w:lang w:eastAsia="ru-RU"/>
              </w:rPr>
            </w:pPr>
            <w:r w:rsidRPr="002E0359">
              <w:rPr>
                <w:rFonts w:ascii="Times New Roman" w:eastAsiaTheme="minorEastAsia" w:hAnsi="Times New Roman"/>
                <w:b/>
                <w:bCs/>
                <w:kern w:val="24"/>
                <w:szCs w:val="28"/>
                <w:lang w:eastAsia="ru-RU"/>
              </w:rPr>
              <w:t xml:space="preserve"> </w:t>
            </w:r>
          </w:p>
        </w:tc>
        <w:tc>
          <w:tcPr>
            <w:tcW w:w="1417" w:type="dxa"/>
          </w:tcPr>
          <w:p w:rsidR="009507F1" w:rsidRPr="002E0359" w:rsidRDefault="009507F1" w:rsidP="009507F1">
            <w:pPr>
              <w:jc w:val="center"/>
              <w:rPr>
                <w:rFonts w:ascii="Times New Roman" w:eastAsiaTheme="minorEastAsia" w:hAnsi="Times New Roman"/>
                <w:b/>
                <w:bCs/>
                <w:kern w:val="24"/>
                <w:szCs w:val="28"/>
                <w:lang w:eastAsia="ru-RU"/>
              </w:rPr>
            </w:pPr>
            <w:r w:rsidRPr="002E0359">
              <w:rPr>
                <w:rFonts w:ascii="Times New Roman" w:eastAsiaTheme="minorEastAsia" w:hAnsi="Times New Roman"/>
                <w:b/>
                <w:bCs/>
                <w:kern w:val="24"/>
                <w:szCs w:val="28"/>
                <w:lang w:eastAsia="ru-RU"/>
              </w:rPr>
              <w:t>Форма</w:t>
            </w:r>
          </w:p>
          <w:p w:rsidR="009507F1" w:rsidRPr="002E0359" w:rsidRDefault="009507F1" w:rsidP="009507F1">
            <w:pPr>
              <w:jc w:val="center"/>
              <w:rPr>
                <w:rFonts w:ascii="Times New Roman" w:eastAsiaTheme="minorEastAsia" w:hAnsi="Times New Roman"/>
                <w:b/>
                <w:bCs/>
                <w:kern w:val="24"/>
                <w:szCs w:val="28"/>
                <w:lang w:eastAsia="ru-RU"/>
              </w:rPr>
            </w:pPr>
            <w:r w:rsidRPr="002E0359">
              <w:rPr>
                <w:rFonts w:ascii="Times New Roman" w:eastAsiaTheme="minorEastAsia" w:hAnsi="Times New Roman"/>
                <w:b/>
                <w:bCs/>
                <w:kern w:val="24"/>
                <w:szCs w:val="28"/>
                <w:lang w:eastAsia="ru-RU"/>
              </w:rPr>
              <w:t>занятия</w:t>
            </w:r>
          </w:p>
        </w:tc>
        <w:tc>
          <w:tcPr>
            <w:tcW w:w="1276" w:type="dxa"/>
          </w:tcPr>
          <w:p w:rsidR="009507F1" w:rsidRPr="002E0359" w:rsidRDefault="009507F1" w:rsidP="009507F1">
            <w:pPr>
              <w:jc w:val="center"/>
              <w:rPr>
                <w:rFonts w:ascii="Times New Roman" w:eastAsiaTheme="minorEastAsia" w:hAnsi="Times New Roman"/>
                <w:b/>
                <w:bCs/>
                <w:kern w:val="24"/>
                <w:szCs w:val="28"/>
                <w:lang w:eastAsia="ru-RU"/>
              </w:rPr>
            </w:pPr>
            <w:r w:rsidRPr="002E0359">
              <w:rPr>
                <w:rFonts w:ascii="Times New Roman" w:eastAsiaTheme="minorEastAsia" w:hAnsi="Times New Roman"/>
                <w:b/>
                <w:bCs/>
                <w:kern w:val="24"/>
                <w:szCs w:val="28"/>
                <w:lang w:eastAsia="ru-RU"/>
              </w:rPr>
              <w:t>Форма</w:t>
            </w:r>
          </w:p>
          <w:p w:rsidR="009507F1" w:rsidRPr="002E0359" w:rsidRDefault="009507F1" w:rsidP="009507F1">
            <w:pPr>
              <w:jc w:val="center"/>
              <w:rPr>
                <w:rFonts w:ascii="Times New Roman" w:eastAsiaTheme="minorEastAsia" w:hAnsi="Times New Roman"/>
                <w:b/>
                <w:bCs/>
                <w:kern w:val="24"/>
                <w:szCs w:val="28"/>
                <w:lang w:eastAsia="ru-RU"/>
              </w:rPr>
            </w:pPr>
            <w:r w:rsidRPr="002E0359">
              <w:rPr>
                <w:rFonts w:ascii="Times New Roman" w:eastAsiaTheme="minorEastAsia" w:hAnsi="Times New Roman"/>
                <w:b/>
                <w:bCs/>
                <w:kern w:val="24"/>
                <w:szCs w:val="28"/>
                <w:lang w:eastAsia="ru-RU"/>
              </w:rPr>
              <w:t>контроля</w:t>
            </w:r>
          </w:p>
        </w:tc>
      </w:tr>
      <w:tr w:rsidR="00463F8B" w:rsidRPr="002E0359" w:rsidTr="00463F8B">
        <w:trPr>
          <w:trHeight w:val="1942"/>
        </w:trPr>
        <w:tc>
          <w:tcPr>
            <w:tcW w:w="993" w:type="dxa"/>
          </w:tcPr>
          <w:p w:rsidR="00B0209D" w:rsidRDefault="00B0209D" w:rsidP="009507F1">
            <w:pPr>
              <w:jc w:val="center"/>
              <w:rPr>
                <w:rFonts w:ascii="Times New Roman" w:eastAsiaTheme="minorEastAsia" w:hAnsi="Times New Roman"/>
                <w:bCs/>
                <w:kern w:val="24"/>
                <w:szCs w:val="28"/>
                <w:lang w:eastAsia="ru-RU"/>
              </w:rPr>
            </w:pPr>
          </w:p>
          <w:p w:rsidR="00B0209D" w:rsidRDefault="00B0209D" w:rsidP="009507F1">
            <w:pPr>
              <w:jc w:val="center"/>
              <w:rPr>
                <w:rFonts w:ascii="Times New Roman" w:eastAsiaTheme="minorEastAsia" w:hAnsi="Times New Roman"/>
                <w:bCs/>
                <w:kern w:val="24"/>
                <w:szCs w:val="28"/>
                <w:lang w:eastAsia="ru-RU"/>
              </w:rPr>
            </w:pPr>
          </w:p>
          <w:p w:rsidR="00B0209D" w:rsidRDefault="00B0209D" w:rsidP="009507F1">
            <w:pPr>
              <w:jc w:val="center"/>
              <w:rPr>
                <w:rFonts w:ascii="Times New Roman" w:eastAsiaTheme="minorEastAsia" w:hAnsi="Times New Roman"/>
                <w:bCs/>
                <w:kern w:val="24"/>
                <w:szCs w:val="28"/>
                <w:lang w:eastAsia="ru-RU"/>
              </w:rPr>
            </w:pPr>
          </w:p>
          <w:p w:rsidR="00B0209D" w:rsidRDefault="00B0209D"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1.</w:t>
            </w:r>
          </w:p>
          <w:p w:rsidR="00B0209D" w:rsidRDefault="00B0209D" w:rsidP="009507F1">
            <w:pPr>
              <w:jc w:val="center"/>
              <w:rPr>
                <w:rFonts w:ascii="Times New Roman" w:eastAsiaTheme="minorEastAsia" w:hAnsi="Times New Roman"/>
                <w:bCs/>
                <w:kern w:val="24"/>
                <w:szCs w:val="28"/>
                <w:lang w:eastAsia="ru-RU"/>
              </w:rPr>
            </w:pPr>
          </w:p>
          <w:p w:rsidR="00B0209D" w:rsidRPr="002E0359" w:rsidRDefault="00B0209D" w:rsidP="009507F1">
            <w:pPr>
              <w:jc w:val="center"/>
              <w:rPr>
                <w:rFonts w:ascii="Times New Roman" w:eastAsiaTheme="minorEastAsia" w:hAnsi="Times New Roman"/>
                <w:bCs/>
                <w:kern w:val="24"/>
                <w:szCs w:val="28"/>
                <w:lang w:eastAsia="ru-RU"/>
              </w:rPr>
            </w:pPr>
          </w:p>
        </w:tc>
        <w:tc>
          <w:tcPr>
            <w:tcW w:w="1134" w:type="dxa"/>
          </w:tcPr>
          <w:p w:rsidR="00B0209D" w:rsidRPr="002E0359" w:rsidRDefault="00B0209D"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сентябрь</w:t>
            </w:r>
          </w:p>
        </w:tc>
        <w:tc>
          <w:tcPr>
            <w:tcW w:w="4253" w:type="dxa"/>
          </w:tcPr>
          <w:p w:rsidR="00B0209D" w:rsidRPr="006E73CC" w:rsidRDefault="006E73CC" w:rsidP="009507F1">
            <w:pPr>
              <w:spacing w:line="360" w:lineRule="auto"/>
              <w:rPr>
                <w:rFonts w:ascii="Times New Roman" w:hAnsi="Times New Roman"/>
                <w:szCs w:val="28"/>
              </w:rPr>
            </w:pPr>
            <w:r w:rsidRPr="006E73CC">
              <w:rPr>
                <w:rFonts w:ascii="Times New Roman" w:hAnsi="Times New Roman"/>
                <w:szCs w:val="28"/>
              </w:rPr>
              <w:t>Вводное занятие</w:t>
            </w:r>
          </w:p>
          <w:p w:rsidR="006E73CC" w:rsidRPr="00942733" w:rsidRDefault="006E73CC" w:rsidP="009507F1">
            <w:pPr>
              <w:spacing w:line="360" w:lineRule="auto"/>
              <w:rPr>
                <w:rFonts w:ascii="Times New Roman" w:hAnsi="Times New Roman"/>
                <w:b/>
                <w:bCs/>
                <w:szCs w:val="28"/>
              </w:rPr>
            </w:pPr>
            <w:r w:rsidRPr="006E73CC">
              <w:rPr>
                <w:rFonts w:ascii="Times New Roman" w:hAnsi="Times New Roman"/>
                <w:szCs w:val="28"/>
              </w:rPr>
              <w:t xml:space="preserve">Первичная диагностика. </w:t>
            </w:r>
            <w:proofErr w:type="spellStart"/>
            <w:r w:rsidRPr="006E73CC">
              <w:rPr>
                <w:rFonts w:ascii="Times New Roman" w:hAnsi="Times New Roman"/>
                <w:szCs w:val="28"/>
              </w:rPr>
              <w:t>Пластилинография</w:t>
            </w:r>
            <w:proofErr w:type="spellEnd"/>
            <w:r w:rsidRPr="006E73CC">
              <w:rPr>
                <w:rFonts w:ascii="Times New Roman" w:hAnsi="Times New Roman"/>
                <w:szCs w:val="28"/>
              </w:rPr>
              <w:t xml:space="preserve"> «Радуга»</w:t>
            </w:r>
          </w:p>
        </w:tc>
        <w:tc>
          <w:tcPr>
            <w:tcW w:w="992" w:type="dxa"/>
            <w:tcBorders>
              <w:top w:val="single" w:sz="4" w:space="0" w:color="auto"/>
              <w:left w:val="nil"/>
            </w:tcBorders>
          </w:tcPr>
          <w:p w:rsidR="00B0209D" w:rsidRPr="002E0359" w:rsidRDefault="00B0209D" w:rsidP="009507F1">
            <w:pPr>
              <w:jc w:val="center"/>
              <w:rPr>
                <w:rFonts w:ascii="Times New Roman" w:hAnsi="Times New Roman"/>
                <w:szCs w:val="28"/>
              </w:rPr>
            </w:pPr>
          </w:p>
          <w:p w:rsidR="00B0209D" w:rsidRPr="002E0359" w:rsidRDefault="00FD6791" w:rsidP="009507F1">
            <w:pPr>
              <w:jc w:val="center"/>
              <w:rPr>
                <w:rFonts w:ascii="Times New Roman" w:hAnsi="Times New Roman"/>
                <w:szCs w:val="28"/>
              </w:rPr>
            </w:pPr>
            <w:r>
              <w:rPr>
                <w:rFonts w:ascii="Times New Roman" w:hAnsi="Times New Roman"/>
                <w:szCs w:val="28"/>
              </w:rPr>
              <w:t>1</w:t>
            </w:r>
          </w:p>
          <w:p w:rsidR="00B0209D" w:rsidRPr="002E0359" w:rsidRDefault="00B0209D" w:rsidP="009507F1">
            <w:pPr>
              <w:jc w:val="center"/>
              <w:rPr>
                <w:rFonts w:ascii="Times New Roman" w:hAnsi="Times New Roman"/>
                <w:b/>
                <w:bCs/>
                <w:szCs w:val="28"/>
              </w:rPr>
            </w:pPr>
          </w:p>
        </w:tc>
        <w:tc>
          <w:tcPr>
            <w:tcW w:w="1417" w:type="dxa"/>
          </w:tcPr>
          <w:p w:rsidR="00B0209D" w:rsidRPr="002E0359" w:rsidRDefault="00B0209D" w:rsidP="009507F1">
            <w:pPr>
              <w:jc w:val="center"/>
              <w:rPr>
                <w:rFonts w:ascii="Times New Roman" w:eastAsiaTheme="minorEastAsia" w:hAnsi="Times New Roman"/>
                <w:bCs/>
                <w:kern w:val="24"/>
                <w:szCs w:val="28"/>
                <w:lang w:eastAsia="ru-RU"/>
              </w:rPr>
            </w:pPr>
            <w:r w:rsidRPr="002E0359">
              <w:rPr>
                <w:rFonts w:ascii="Times New Roman" w:eastAsiaTheme="minorEastAsia" w:hAnsi="Times New Roman"/>
                <w:bCs/>
                <w:kern w:val="24"/>
                <w:szCs w:val="28"/>
                <w:lang w:eastAsia="ru-RU"/>
              </w:rPr>
              <w:t>Занятие-</w:t>
            </w:r>
            <w:r>
              <w:rPr>
                <w:rFonts w:ascii="Times New Roman" w:eastAsiaTheme="minorEastAsia" w:hAnsi="Times New Roman"/>
                <w:bCs/>
                <w:kern w:val="24"/>
                <w:szCs w:val="28"/>
                <w:lang w:eastAsia="ru-RU"/>
              </w:rPr>
              <w:t xml:space="preserve"> экспериментирование</w:t>
            </w:r>
          </w:p>
        </w:tc>
        <w:tc>
          <w:tcPr>
            <w:tcW w:w="1276" w:type="dxa"/>
          </w:tcPr>
          <w:p w:rsidR="00B0209D" w:rsidRPr="002E0359" w:rsidRDefault="00B0209D"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наблюдение</w:t>
            </w:r>
          </w:p>
        </w:tc>
      </w:tr>
      <w:tr w:rsidR="009507F1" w:rsidRPr="002E0359" w:rsidTr="00463F8B">
        <w:trPr>
          <w:trHeight w:val="374"/>
        </w:trPr>
        <w:tc>
          <w:tcPr>
            <w:tcW w:w="993" w:type="dxa"/>
          </w:tcPr>
          <w:p w:rsidR="009507F1" w:rsidRDefault="009507F1"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2.</w:t>
            </w:r>
          </w:p>
          <w:p w:rsidR="009507F1" w:rsidRDefault="009507F1" w:rsidP="009507F1">
            <w:pPr>
              <w:jc w:val="center"/>
              <w:rPr>
                <w:rFonts w:ascii="Times New Roman" w:eastAsiaTheme="minorEastAsia" w:hAnsi="Times New Roman"/>
                <w:bCs/>
                <w:kern w:val="24"/>
                <w:szCs w:val="28"/>
                <w:lang w:eastAsia="ru-RU"/>
              </w:rPr>
            </w:pPr>
          </w:p>
        </w:tc>
        <w:tc>
          <w:tcPr>
            <w:tcW w:w="1134" w:type="dxa"/>
          </w:tcPr>
          <w:p w:rsidR="009507F1" w:rsidRPr="002E0359" w:rsidRDefault="005E16ED"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сентябрь</w:t>
            </w:r>
          </w:p>
        </w:tc>
        <w:tc>
          <w:tcPr>
            <w:tcW w:w="4253" w:type="dxa"/>
          </w:tcPr>
          <w:p w:rsidR="007D0804" w:rsidRPr="007D0804" w:rsidRDefault="007B3918" w:rsidP="007D0804">
            <w:pPr>
              <w:spacing w:line="360" w:lineRule="auto"/>
              <w:rPr>
                <w:rFonts w:ascii="Times New Roman" w:hAnsi="Times New Roman" w:cs="Times New Roman"/>
              </w:rPr>
            </w:pPr>
            <w:r w:rsidRPr="007D0804">
              <w:rPr>
                <w:rFonts w:ascii="Times New Roman" w:hAnsi="Times New Roman" w:cs="Times New Roman"/>
                <w:szCs w:val="28"/>
              </w:rPr>
              <w:t>Улетает</w:t>
            </w:r>
            <w:r w:rsidR="007D0804" w:rsidRPr="007D0804">
              <w:rPr>
                <w:rFonts w:ascii="Times New Roman" w:hAnsi="Times New Roman" w:cs="Times New Roman"/>
              </w:rPr>
              <w:t xml:space="preserve"> наше лето.</w:t>
            </w:r>
          </w:p>
          <w:p w:rsidR="007D0804" w:rsidRPr="007D0804" w:rsidRDefault="007D0804" w:rsidP="007D0804">
            <w:pPr>
              <w:spacing w:line="360" w:lineRule="auto"/>
              <w:rPr>
                <w:rFonts w:ascii="Times New Roman" w:hAnsi="Times New Roman"/>
                <w:szCs w:val="28"/>
              </w:rPr>
            </w:pPr>
            <w:r>
              <w:rPr>
                <w:rFonts w:ascii="Times New Roman" w:hAnsi="Times New Roman"/>
                <w:szCs w:val="28"/>
              </w:rPr>
              <w:t>П</w:t>
            </w:r>
            <w:r w:rsidRPr="007D0804">
              <w:rPr>
                <w:rFonts w:ascii="Times New Roman" w:hAnsi="Times New Roman"/>
                <w:szCs w:val="28"/>
              </w:rPr>
              <w:t>резентаци</w:t>
            </w:r>
            <w:r>
              <w:rPr>
                <w:rFonts w:ascii="Times New Roman" w:hAnsi="Times New Roman"/>
                <w:szCs w:val="28"/>
              </w:rPr>
              <w:t>я</w:t>
            </w:r>
            <w:r w:rsidRPr="007D0804">
              <w:rPr>
                <w:rFonts w:ascii="Times New Roman" w:hAnsi="Times New Roman"/>
                <w:szCs w:val="28"/>
              </w:rPr>
              <w:t xml:space="preserve"> «Лето красное»</w:t>
            </w:r>
          </w:p>
          <w:p w:rsidR="009507F1" w:rsidRDefault="007D0804" w:rsidP="007D0804">
            <w:pPr>
              <w:spacing w:line="360" w:lineRule="auto"/>
              <w:rPr>
                <w:rFonts w:ascii="Times New Roman" w:hAnsi="Times New Roman"/>
                <w:szCs w:val="28"/>
              </w:rPr>
            </w:pPr>
            <w:r w:rsidRPr="007D0804">
              <w:rPr>
                <w:rFonts w:ascii="Times New Roman" w:hAnsi="Times New Roman"/>
                <w:szCs w:val="28"/>
              </w:rPr>
              <w:t>Рисование сюжетное по замыслу «Весёлое лето».</w:t>
            </w:r>
            <w:r w:rsidR="007B3918">
              <w:rPr>
                <w:rFonts w:ascii="Times New Roman" w:hAnsi="Times New Roman"/>
                <w:szCs w:val="28"/>
              </w:rPr>
              <w:t xml:space="preserve"> наше лето</w:t>
            </w:r>
            <w:r>
              <w:rPr>
                <w:rFonts w:ascii="Times New Roman" w:hAnsi="Times New Roman"/>
                <w:szCs w:val="28"/>
              </w:rPr>
              <w:t>.</w:t>
            </w:r>
          </w:p>
          <w:p w:rsidR="007D0804" w:rsidRDefault="007D0804" w:rsidP="009507F1">
            <w:pPr>
              <w:spacing w:line="360" w:lineRule="auto"/>
              <w:rPr>
                <w:rFonts w:ascii="Times New Roman" w:hAnsi="Times New Roman"/>
                <w:szCs w:val="28"/>
              </w:rPr>
            </w:pPr>
          </w:p>
        </w:tc>
        <w:tc>
          <w:tcPr>
            <w:tcW w:w="992" w:type="dxa"/>
            <w:tcBorders>
              <w:top w:val="single" w:sz="4" w:space="0" w:color="auto"/>
              <w:left w:val="nil"/>
              <w:bottom w:val="single" w:sz="4" w:space="0" w:color="auto"/>
            </w:tcBorders>
          </w:tcPr>
          <w:p w:rsidR="009507F1" w:rsidRPr="002E0359" w:rsidRDefault="00FD6791" w:rsidP="009507F1">
            <w:pPr>
              <w:jc w:val="center"/>
              <w:rPr>
                <w:rFonts w:ascii="Times New Roman" w:hAnsi="Times New Roman"/>
                <w:szCs w:val="28"/>
              </w:rPr>
            </w:pPr>
            <w:r>
              <w:rPr>
                <w:rFonts w:ascii="Times New Roman" w:hAnsi="Times New Roman"/>
                <w:szCs w:val="28"/>
              </w:rPr>
              <w:t>1</w:t>
            </w:r>
          </w:p>
        </w:tc>
        <w:tc>
          <w:tcPr>
            <w:tcW w:w="1417" w:type="dxa"/>
          </w:tcPr>
          <w:p w:rsidR="009507F1" w:rsidRPr="002E0359" w:rsidRDefault="000565F5"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презентация</w:t>
            </w:r>
          </w:p>
        </w:tc>
        <w:tc>
          <w:tcPr>
            <w:tcW w:w="1276" w:type="dxa"/>
          </w:tcPr>
          <w:p w:rsidR="009507F1" w:rsidRPr="002E0359" w:rsidRDefault="000565F5" w:rsidP="009507F1">
            <w:pPr>
              <w:jc w:val="center"/>
              <w:rPr>
                <w:rFonts w:ascii="Times New Roman" w:eastAsiaTheme="minorEastAsia" w:hAnsi="Times New Roman"/>
                <w:bCs/>
                <w:kern w:val="24"/>
                <w:szCs w:val="28"/>
                <w:lang w:eastAsia="ru-RU"/>
              </w:rPr>
            </w:pPr>
            <w:r w:rsidRPr="000565F5">
              <w:rPr>
                <w:rFonts w:ascii="Times New Roman" w:eastAsiaTheme="minorEastAsia" w:hAnsi="Times New Roman"/>
                <w:bCs/>
                <w:kern w:val="24"/>
                <w:szCs w:val="28"/>
                <w:lang w:eastAsia="ru-RU"/>
              </w:rPr>
              <w:t>творческая работа</w:t>
            </w:r>
          </w:p>
        </w:tc>
      </w:tr>
      <w:tr w:rsidR="009507F1" w:rsidRPr="002E0359" w:rsidTr="00463F8B">
        <w:trPr>
          <w:trHeight w:val="1293"/>
        </w:trPr>
        <w:tc>
          <w:tcPr>
            <w:tcW w:w="993" w:type="dxa"/>
          </w:tcPr>
          <w:p w:rsidR="009507F1" w:rsidRDefault="00E02C2E"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3.</w:t>
            </w:r>
          </w:p>
        </w:tc>
        <w:tc>
          <w:tcPr>
            <w:tcW w:w="1134" w:type="dxa"/>
          </w:tcPr>
          <w:p w:rsidR="009507F1" w:rsidRPr="002E0359" w:rsidRDefault="005E16ED"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сентябрь</w:t>
            </w:r>
          </w:p>
        </w:tc>
        <w:tc>
          <w:tcPr>
            <w:tcW w:w="4253" w:type="dxa"/>
          </w:tcPr>
          <w:p w:rsidR="009507F1" w:rsidRDefault="007B3918" w:rsidP="009507F1">
            <w:pPr>
              <w:spacing w:line="360" w:lineRule="auto"/>
              <w:rPr>
                <w:rFonts w:ascii="Times New Roman" w:hAnsi="Times New Roman"/>
                <w:szCs w:val="28"/>
              </w:rPr>
            </w:pPr>
            <w:r>
              <w:rPr>
                <w:rFonts w:ascii="Times New Roman" w:hAnsi="Times New Roman"/>
                <w:szCs w:val="28"/>
              </w:rPr>
              <w:t>Живая природа</w:t>
            </w:r>
            <w:r w:rsidR="00E008B0">
              <w:rPr>
                <w:rFonts w:ascii="Times New Roman" w:hAnsi="Times New Roman"/>
                <w:szCs w:val="28"/>
              </w:rPr>
              <w:t>.</w:t>
            </w:r>
          </w:p>
          <w:p w:rsidR="00E008B0" w:rsidRPr="00E008B0" w:rsidRDefault="00E008B0" w:rsidP="00E008B0">
            <w:pPr>
              <w:spacing w:line="360" w:lineRule="auto"/>
              <w:rPr>
                <w:rFonts w:ascii="Times New Roman" w:hAnsi="Times New Roman"/>
                <w:szCs w:val="28"/>
              </w:rPr>
            </w:pPr>
            <w:r w:rsidRPr="00E008B0">
              <w:rPr>
                <w:rFonts w:ascii="Times New Roman" w:hAnsi="Times New Roman"/>
                <w:szCs w:val="28"/>
              </w:rPr>
              <w:t>Презентация «Животный мир Смоленской области».</w:t>
            </w:r>
          </w:p>
          <w:p w:rsidR="00E008B0" w:rsidRDefault="00E008B0" w:rsidP="00E008B0">
            <w:pPr>
              <w:spacing w:line="360" w:lineRule="auto"/>
              <w:rPr>
                <w:rFonts w:ascii="Times New Roman" w:hAnsi="Times New Roman"/>
                <w:szCs w:val="28"/>
              </w:rPr>
            </w:pPr>
            <w:r w:rsidRPr="00E008B0">
              <w:rPr>
                <w:rFonts w:ascii="Times New Roman" w:hAnsi="Times New Roman"/>
                <w:szCs w:val="28"/>
              </w:rPr>
              <w:t>Выполнение задания в книжке-раскраске: «Животные нашей местности». Работа с пластилином «Животные леса».</w:t>
            </w:r>
          </w:p>
        </w:tc>
        <w:tc>
          <w:tcPr>
            <w:tcW w:w="992" w:type="dxa"/>
            <w:tcBorders>
              <w:top w:val="single" w:sz="4" w:space="0" w:color="auto"/>
              <w:left w:val="nil"/>
              <w:bottom w:val="single" w:sz="4" w:space="0" w:color="auto"/>
            </w:tcBorders>
          </w:tcPr>
          <w:p w:rsidR="009507F1" w:rsidRPr="002E0359" w:rsidRDefault="00FD6791" w:rsidP="009507F1">
            <w:pPr>
              <w:jc w:val="center"/>
              <w:rPr>
                <w:rFonts w:ascii="Times New Roman" w:hAnsi="Times New Roman"/>
                <w:szCs w:val="28"/>
              </w:rPr>
            </w:pPr>
            <w:r>
              <w:rPr>
                <w:rFonts w:ascii="Times New Roman" w:hAnsi="Times New Roman"/>
                <w:szCs w:val="28"/>
              </w:rPr>
              <w:t>1</w:t>
            </w:r>
          </w:p>
        </w:tc>
        <w:tc>
          <w:tcPr>
            <w:tcW w:w="1417" w:type="dxa"/>
          </w:tcPr>
          <w:p w:rsidR="009507F1" w:rsidRPr="002E0359" w:rsidRDefault="000565F5"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презентация</w:t>
            </w:r>
          </w:p>
        </w:tc>
        <w:tc>
          <w:tcPr>
            <w:tcW w:w="1276" w:type="dxa"/>
          </w:tcPr>
          <w:p w:rsidR="009507F1" w:rsidRPr="002E0359" w:rsidRDefault="000565F5" w:rsidP="009507F1">
            <w:pPr>
              <w:jc w:val="center"/>
              <w:rPr>
                <w:rFonts w:ascii="Times New Roman" w:eastAsiaTheme="minorEastAsia" w:hAnsi="Times New Roman"/>
                <w:bCs/>
                <w:kern w:val="24"/>
                <w:szCs w:val="28"/>
                <w:lang w:eastAsia="ru-RU"/>
              </w:rPr>
            </w:pPr>
            <w:r w:rsidRPr="000565F5">
              <w:rPr>
                <w:rFonts w:ascii="Times New Roman" w:eastAsiaTheme="minorEastAsia" w:hAnsi="Times New Roman"/>
                <w:bCs/>
                <w:kern w:val="24"/>
                <w:szCs w:val="28"/>
                <w:lang w:eastAsia="ru-RU"/>
              </w:rPr>
              <w:t>творческая работа</w:t>
            </w:r>
          </w:p>
        </w:tc>
      </w:tr>
      <w:tr w:rsidR="00463F8B" w:rsidRPr="002E0359" w:rsidTr="00463F8B">
        <w:trPr>
          <w:trHeight w:val="1932"/>
        </w:trPr>
        <w:tc>
          <w:tcPr>
            <w:tcW w:w="993" w:type="dxa"/>
          </w:tcPr>
          <w:p w:rsidR="00B0209D" w:rsidRDefault="00E02C2E"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4.</w:t>
            </w:r>
          </w:p>
          <w:p w:rsidR="00B0209D" w:rsidRDefault="00B0209D" w:rsidP="009507F1">
            <w:pPr>
              <w:jc w:val="center"/>
              <w:rPr>
                <w:rFonts w:ascii="Times New Roman" w:eastAsiaTheme="minorEastAsia" w:hAnsi="Times New Roman"/>
                <w:bCs/>
                <w:kern w:val="24"/>
                <w:szCs w:val="28"/>
                <w:lang w:eastAsia="ru-RU"/>
              </w:rPr>
            </w:pPr>
          </w:p>
          <w:p w:rsidR="00B0209D" w:rsidRDefault="00B0209D" w:rsidP="009507F1">
            <w:pPr>
              <w:jc w:val="center"/>
              <w:rPr>
                <w:rFonts w:ascii="Times New Roman" w:eastAsiaTheme="minorEastAsia" w:hAnsi="Times New Roman"/>
                <w:bCs/>
                <w:kern w:val="24"/>
                <w:szCs w:val="28"/>
                <w:lang w:eastAsia="ru-RU"/>
              </w:rPr>
            </w:pPr>
          </w:p>
          <w:p w:rsidR="00B0209D" w:rsidRDefault="00B0209D" w:rsidP="009507F1">
            <w:pPr>
              <w:jc w:val="center"/>
              <w:rPr>
                <w:rFonts w:ascii="Times New Roman" w:eastAsiaTheme="minorEastAsia" w:hAnsi="Times New Roman"/>
                <w:bCs/>
                <w:kern w:val="24"/>
                <w:szCs w:val="28"/>
                <w:lang w:eastAsia="ru-RU"/>
              </w:rPr>
            </w:pPr>
          </w:p>
          <w:p w:rsidR="00B0209D" w:rsidRPr="002E0359" w:rsidRDefault="00B0209D" w:rsidP="009507F1">
            <w:pPr>
              <w:jc w:val="center"/>
              <w:rPr>
                <w:rFonts w:ascii="Times New Roman" w:eastAsiaTheme="minorEastAsia" w:hAnsi="Times New Roman"/>
                <w:bCs/>
                <w:kern w:val="24"/>
                <w:szCs w:val="28"/>
                <w:lang w:eastAsia="ru-RU"/>
              </w:rPr>
            </w:pPr>
          </w:p>
        </w:tc>
        <w:tc>
          <w:tcPr>
            <w:tcW w:w="1134" w:type="dxa"/>
          </w:tcPr>
          <w:p w:rsidR="00B0209D" w:rsidRPr="005E16ED" w:rsidRDefault="005E16ED" w:rsidP="009507F1">
            <w:pPr>
              <w:jc w:val="center"/>
              <w:rPr>
                <w:rFonts w:ascii="Times New Roman" w:eastAsiaTheme="minorEastAsia" w:hAnsi="Times New Roman"/>
                <w:kern w:val="24"/>
                <w:szCs w:val="28"/>
                <w:lang w:eastAsia="ru-RU"/>
              </w:rPr>
            </w:pPr>
            <w:r w:rsidRPr="005E16ED">
              <w:rPr>
                <w:rFonts w:ascii="Times New Roman" w:eastAsiaTheme="minorEastAsia" w:hAnsi="Times New Roman"/>
                <w:kern w:val="24"/>
                <w:szCs w:val="28"/>
                <w:lang w:eastAsia="ru-RU"/>
              </w:rPr>
              <w:t>сентябрь</w:t>
            </w:r>
          </w:p>
        </w:tc>
        <w:tc>
          <w:tcPr>
            <w:tcW w:w="4253" w:type="dxa"/>
          </w:tcPr>
          <w:p w:rsidR="00B0209D" w:rsidRDefault="007B3918" w:rsidP="009507F1">
            <w:pPr>
              <w:spacing w:line="360" w:lineRule="auto"/>
              <w:rPr>
                <w:rFonts w:ascii="Times New Roman" w:hAnsi="Times New Roman"/>
                <w:szCs w:val="28"/>
              </w:rPr>
            </w:pPr>
            <w:r w:rsidRPr="007B3918">
              <w:rPr>
                <w:rFonts w:ascii="Times New Roman" w:hAnsi="Times New Roman"/>
                <w:szCs w:val="28"/>
              </w:rPr>
              <w:t>Облака</w:t>
            </w:r>
            <w:r w:rsidR="00BE2FCC">
              <w:rPr>
                <w:rFonts w:ascii="Times New Roman" w:hAnsi="Times New Roman"/>
                <w:szCs w:val="28"/>
              </w:rPr>
              <w:t>.</w:t>
            </w:r>
          </w:p>
          <w:p w:rsidR="00BE2FCC" w:rsidRPr="00BE2FCC" w:rsidRDefault="00BE2FCC" w:rsidP="00BE2FCC">
            <w:pPr>
              <w:spacing w:line="360" w:lineRule="auto"/>
              <w:rPr>
                <w:rFonts w:ascii="Times New Roman" w:hAnsi="Times New Roman"/>
                <w:szCs w:val="28"/>
              </w:rPr>
            </w:pPr>
            <w:r w:rsidRPr="00BE2FCC">
              <w:rPr>
                <w:rFonts w:ascii="Times New Roman" w:hAnsi="Times New Roman"/>
                <w:szCs w:val="28"/>
              </w:rPr>
              <w:t>Презентация «Круговорот воды в природе»</w:t>
            </w:r>
          </w:p>
          <w:p w:rsidR="00BE2FCC" w:rsidRPr="007B3918" w:rsidRDefault="00BE2FCC" w:rsidP="00BE2FCC">
            <w:pPr>
              <w:spacing w:line="360" w:lineRule="auto"/>
              <w:rPr>
                <w:rFonts w:ascii="Times New Roman" w:hAnsi="Times New Roman"/>
                <w:szCs w:val="28"/>
              </w:rPr>
            </w:pPr>
            <w:r w:rsidRPr="00BE2FCC">
              <w:rPr>
                <w:rFonts w:ascii="Times New Roman" w:hAnsi="Times New Roman"/>
                <w:szCs w:val="28"/>
              </w:rPr>
              <w:t>Аппликация «Волшебное превращение «Капитошки».  Поделка из бумаги «</w:t>
            </w:r>
            <w:proofErr w:type="spellStart"/>
            <w:r w:rsidRPr="00BE2FCC">
              <w:rPr>
                <w:rFonts w:ascii="Times New Roman" w:hAnsi="Times New Roman"/>
                <w:szCs w:val="28"/>
              </w:rPr>
              <w:t>Осьминожка</w:t>
            </w:r>
            <w:proofErr w:type="spellEnd"/>
            <w:r w:rsidRPr="00BE2FCC">
              <w:rPr>
                <w:rFonts w:ascii="Times New Roman" w:hAnsi="Times New Roman"/>
                <w:szCs w:val="28"/>
              </w:rPr>
              <w:t>».</w:t>
            </w:r>
          </w:p>
        </w:tc>
        <w:tc>
          <w:tcPr>
            <w:tcW w:w="992" w:type="dxa"/>
            <w:tcBorders>
              <w:top w:val="single" w:sz="4" w:space="0" w:color="auto"/>
              <w:left w:val="nil"/>
            </w:tcBorders>
          </w:tcPr>
          <w:p w:rsidR="00B0209D" w:rsidRPr="009B7BF5" w:rsidRDefault="00B0209D" w:rsidP="009507F1">
            <w:pPr>
              <w:jc w:val="center"/>
              <w:rPr>
                <w:rFonts w:ascii="Times New Roman" w:hAnsi="Times New Roman"/>
                <w:szCs w:val="28"/>
              </w:rPr>
            </w:pPr>
          </w:p>
          <w:p w:rsidR="00B0209D" w:rsidRPr="002E0359" w:rsidRDefault="00FD6791" w:rsidP="009507F1">
            <w:pPr>
              <w:jc w:val="center"/>
              <w:rPr>
                <w:rFonts w:ascii="Times New Roman" w:hAnsi="Times New Roman"/>
                <w:szCs w:val="28"/>
              </w:rPr>
            </w:pPr>
            <w:r>
              <w:rPr>
                <w:rFonts w:ascii="Times New Roman" w:hAnsi="Times New Roman"/>
                <w:szCs w:val="28"/>
              </w:rPr>
              <w:t>1</w:t>
            </w:r>
          </w:p>
        </w:tc>
        <w:tc>
          <w:tcPr>
            <w:tcW w:w="1417" w:type="dxa"/>
          </w:tcPr>
          <w:p w:rsidR="00B0209D" w:rsidRPr="002E0359" w:rsidRDefault="00B0209D" w:rsidP="009507F1">
            <w:pPr>
              <w:jc w:val="center"/>
              <w:rPr>
                <w:rFonts w:ascii="Times New Roman" w:eastAsiaTheme="minorEastAsia" w:hAnsi="Times New Roman"/>
                <w:bCs/>
                <w:kern w:val="24"/>
                <w:szCs w:val="28"/>
                <w:lang w:eastAsia="ru-RU"/>
              </w:rPr>
            </w:pPr>
            <w:r w:rsidRPr="002E0359">
              <w:rPr>
                <w:rFonts w:ascii="Times New Roman" w:eastAsiaTheme="minorEastAsia" w:hAnsi="Times New Roman"/>
                <w:bCs/>
                <w:kern w:val="24"/>
                <w:szCs w:val="28"/>
                <w:lang w:eastAsia="ru-RU"/>
              </w:rPr>
              <w:t>Учебное занятие</w:t>
            </w:r>
          </w:p>
        </w:tc>
        <w:tc>
          <w:tcPr>
            <w:tcW w:w="1276" w:type="dxa"/>
          </w:tcPr>
          <w:p w:rsidR="00B0209D" w:rsidRPr="002E0359" w:rsidRDefault="00B0209D" w:rsidP="009507F1">
            <w:pPr>
              <w:jc w:val="center"/>
              <w:rPr>
                <w:rFonts w:ascii="Times New Roman" w:eastAsiaTheme="minorEastAsia" w:hAnsi="Times New Roman"/>
                <w:bCs/>
                <w:kern w:val="24"/>
                <w:szCs w:val="28"/>
                <w:lang w:eastAsia="ru-RU"/>
              </w:rPr>
            </w:pPr>
            <w:r w:rsidRPr="00996038">
              <w:rPr>
                <w:rFonts w:ascii="Times New Roman" w:eastAsiaTheme="minorEastAsia" w:hAnsi="Times New Roman"/>
                <w:bCs/>
                <w:kern w:val="24"/>
                <w:szCs w:val="28"/>
                <w:lang w:eastAsia="ru-RU"/>
              </w:rPr>
              <w:t>Творческая выставка</w:t>
            </w:r>
          </w:p>
        </w:tc>
      </w:tr>
      <w:tr w:rsidR="009507F1" w:rsidRPr="002E0359" w:rsidTr="00463F8B">
        <w:trPr>
          <w:trHeight w:val="414"/>
        </w:trPr>
        <w:tc>
          <w:tcPr>
            <w:tcW w:w="993" w:type="dxa"/>
          </w:tcPr>
          <w:p w:rsidR="009507F1" w:rsidRDefault="009507F1" w:rsidP="009507F1">
            <w:pPr>
              <w:jc w:val="center"/>
              <w:rPr>
                <w:rFonts w:ascii="Times New Roman" w:eastAsiaTheme="minorEastAsia" w:hAnsi="Times New Roman"/>
                <w:bCs/>
                <w:kern w:val="24"/>
                <w:szCs w:val="28"/>
                <w:lang w:eastAsia="ru-RU"/>
              </w:rPr>
            </w:pPr>
          </w:p>
          <w:p w:rsidR="009507F1" w:rsidRPr="002E0359" w:rsidRDefault="009507F1" w:rsidP="009507F1">
            <w:pPr>
              <w:jc w:val="center"/>
              <w:rPr>
                <w:rFonts w:ascii="Times New Roman" w:eastAsiaTheme="minorEastAsia" w:hAnsi="Times New Roman"/>
                <w:bCs/>
                <w:kern w:val="24"/>
                <w:szCs w:val="28"/>
                <w:lang w:eastAsia="ru-RU"/>
              </w:rPr>
            </w:pPr>
          </w:p>
        </w:tc>
        <w:tc>
          <w:tcPr>
            <w:tcW w:w="1134" w:type="dxa"/>
          </w:tcPr>
          <w:p w:rsidR="009507F1" w:rsidRDefault="009507F1" w:rsidP="009507F1">
            <w:pPr>
              <w:jc w:val="center"/>
              <w:rPr>
                <w:rFonts w:ascii="Times New Roman" w:eastAsiaTheme="minorEastAsia" w:hAnsi="Times New Roman"/>
                <w:bCs/>
                <w:kern w:val="24"/>
                <w:szCs w:val="28"/>
                <w:lang w:eastAsia="ru-RU"/>
              </w:rPr>
            </w:pPr>
          </w:p>
        </w:tc>
        <w:tc>
          <w:tcPr>
            <w:tcW w:w="4253" w:type="dxa"/>
          </w:tcPr>
          <w:p w:rsidR="009507F1" w:rsidRPr="007B3918" w:rsidRDefault="007B3918" w:rsidP="009507F1">
            <w:pPr>
              <w:spacing w:line="360" w:lineRule="auto"/>
              <w:rPr>
                <w:rFonts w:ascii="Times New Roman" w:hAnsi="Times New Roman"/>
                <w:b/>
                <w:bCs/>
                <w:szCs w:val="28"/>
              </w:rPr>
            </w:pPr>
            <w:r w:rsidRPr="007B3918">
              <w:rPr>
                <w:rFonts w:ascii="Times New Roman" w:hAnsi="Times New Roman"/>
                <w:b/>
                <w:bCs/>
                <w:szCs w:val="28"/>
              </w:rPr>
              <w:t>Итого:</w:t>
            </w:r>
          </w:p>
        </w:tc>
        <w:tc>
          <w:tcPr>
            <w:tcW w:w="992" w:type="dxa"/>
            <w:tcBorders>
              <w:top w:val="single" w:sz="4" w:space="0" w:color="auto"/>
              <w:left w:val="nil"/>
              <w:bottom w:val="single" w:sz="4" w:space="0" w:color="auto"/>
            </w:tcBorders>
          </w:tcPr>
          <w:p w:rsidR="009507F1" w:rsidRPr="009B7BF5" w:rsidRDefault="00FD6791" w:rsidP="007B3918">
            <w:pPr>
              <w:jc w:val="center"/>
              <w:rPr>
                <w:rFonts w:ascii="Times New Roman" w:hAnsi="Times New Roman"/>
                <w:szCs w:val="28"/>
              </w:rPr>
            </w:pPr>
            <w:r>
              <w:rPr>
                <w:rFonts w:ascii="Times New Roman" w:hAnsi="Times New Roman"/>
                <w:szCs w:val="28"/>
              </w:rPr>
              <w:t>4</w:t>
            </w:r>
          </w:p>
        </w:tc>
        <w:tc>
          <w:tcPr>
            <w:tcW w:w="1417" w:type="dxa"/>
          </w:tcPr>
          <w:p w:rsidR="009507F1" w:rsidRPr="002E0359" w:rsidRDefault="009507F1" w:rsidP="009507F1">
            <w:pPr>
              <w:jc w:val="center"/>
              <w:rPr>
                <w:rFonts w:ascii="Times New Roman" w:eastAsiaTheme="minorEastAsia" w:hAnsi="Times New Roman"/>
                <w:bCs/>
                <w:kern w:val="24"/>
                <w:szCs w:val="28"/>
                <w:lang w:eastAsia="ru-RU"/>
              </w:rPr>
            </w:pPr>
          </w:p>
        </w:tc>
        <w:tc>
          <w:tcPr>
            <w:tcW w:w="1276" w:type="dxa"/>
          </w:tcPr>
          <w:p w:rsidR="009507F1" w:rsidRPr="002E0359" w:rsidRDefault="009507F1" w:rsidP="009507F1">
            <w:pPr>
              <w:jc w:val="center"/>
              <w:rPr>
                <w:rFonts w:ascii="Times New Roman" w:eastAsiaTheme="minorEastAsia" w:hAnsi="Times New Roman"/>
                <w:bCs/>
                <w:kern w:val="24"/>
                <w:szCs w:val="28"/>
                <w:lang w:eastAsia="ru-RU"/>
              </w:rPr>
            </w:pPr>
          </w:p>
        </w:tc>
      </w:tr>
      <w:tr w:rsidR="009507F1" w:rsidRPr="002E0359" w:rsidTr="00463F8B">
        <w:trPr>
          <w:trHeight w:val="867"/>
        </w:trPr>
        <w:tc>
          <w:tcPr>
            <w:tcW w:w="993" w:type="dxa"/>
          </w:tcPr>
          <w:p w:rsidR="009507F1" w:rsidRDefault="00E02C2E"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5.</w:t>
            </w:r>
          </w:p>
          <w:p w:rsidR="009507F1" w:rsidRDefault="009507F1" w:rsidP="009507F1">
            <w:pPr>
              <w:jc w:val="center"/>
              <w:rPr>
                <w:rFonts w:ascii="Times New Roman" w:eastAsiaTheme="minorEastAsia" w:hAnsi="Times New Roman"/>
                <w:bCs/>
                <w:kern w:val="24"/>
                <w:szCs w:val="28"/>
                <w:lang w:eastAsia="ru-RU"/>
              </w:rPr>
            </w:pPr>
          </w:p>
          <w:p w:rsidR="009507F1" w:rsidRDefault="009507F1" w:rsidP="009507F1">
            <w:pPr>
              <w:jc w:val="center"/>
              <w:rPr>
                <w:rFonts w:ascii="Times New Roman" w:eastAsiaTheme="minorEastAsia" w:hAnsi="Times New Roman"/>
                <w:bCs/>
                <w:kern w:val="24"/>
                <w:szCs w:val="28"/>
                <w:lang w:eastAsia="ru-RU"/>
              </w:rPr>
            </w:pPr>
          </w:p>
        </w:tc>
        <w:tc>
          <w:tcPr>
            <w:tcW w:w="1134" w:type="dxa"/>
          </w:tcPr>
          <w:p w:rsidR="009507F1" w:rsidRDefault="009507F1" w:rsidP="009507F1">
            <w:pPr>
              <w:jc w:val="center"/>
              <w:rPr>
                <w:rFonts w:ascii="Times New Roman" w:eastAsiaTheme="minorEastAsia" w:hAnsi="Times New Roman"/>
                <w:bCs/>
                <w:kern w:val="24"/>
                <w:szCs w:val="28"/>
                <w:lang w:eastAsia="ru-RU"/>
              </w:rPr>
            </w:pPr>
          </w:p>
        </w:tc>
        <w:tc>
          <w:tcPr>
            <w:tcW w:w="4253" w:type="dxa"/>
          </w:tcPr>
          <w:p w:rsidR="009507F1" w:rsidRDefault="007B3918" w:rsidP="009507F1">
            <w:pPr>
              <w:spacing w:line="360" w:lineRule="auto"/>
              <w:rPr>
                <w:rFonts w:ascii="Times New Roman" w:hAnsi="Times New Roman"/>
                <w:szCs w:val="28"/>
              </w:rPr>
            </w:pPr>
            <w:r>
              <w:rPr>
                <w:rFonts w:ascii="Times New Roman" w:hAnsi="Times New Roman"/>
                <w:szCs w:val="28"/>
              </w:rPr>
              <w:t>Подарки осени</w:t>
            </w:r>
            <w:r w:rsidR="006D059D">
              <w:rPr>
                <w:rFonts w:ascii="Times New Roman" w:hAnsi="Times New Roman"/>
                <w:szCs w:val="28"/>
              </w:rPr>
              <w:t>.</w:t>
            </w:r>
          </w:p>
          <w:p w:rsidR="006D059D" w:rsidRPr="006D059D" w:rsidRDefault="006D059D" w:rsidP="006D059D">
            <w:pPr>
              <w:spacing w:line="360" w:lineRule="auto"/>
              <w:rPr>
                <w:rFonts w:ascii="Times New Roman" w:hAnsi="Times New Roman"/>
                <w:szCs w:val="28"/>
              </w:rPr>
            </w:pPr>
            <w:r w:rsidRPr="006D059D">
              <w:rPr>
                <w:rFonts w:ascii="Times New Roman" w:hAnsi="Times New Roman"/>
                <w:szCs w:val="28"/>
              </w:rPr>
              <w:lastRenderedPageBreak/>
              <w:t xml:space="preserve">Презентация «Дары осени». </w:t>
            </w:r>
          </w:p>
          <w:p w:rsidR="006D059D" w:rsidRDefault="006D059D" w:rsidP="006D059D">
            <w:pPr>
              <w:spacing w:line="360" w:lineRule="auto"/>
              <w:rPr>
                <w:rFonts w:ascii="Times New Roman" w:hAnsi="Times New Roman"/>
                <w:szCs w:val="28"/>
              </w:rPr>
            </w:pPr>
            <w:r w:rsidRPr="006D059D">
              <w:rPr>
                <w:rFonts w:ascii="Times New Roman" w:hAnsi="Times New Roman"/>
                <w:szCs w:val="28"/>
              </w:rPr>
              <w:t>Коллективная работа – объемная аппликация «Золотая осень». Раскраски «Дорисуй»</w:t>
            </w:r>
          </w:p>
        </w:tc>
        <w:tc>
          <w:tcPr>
            <w:tcW w:w="992" w:type="dxa"/>
            <w:tcBorders>
              <w:top w:val="single" w:sz="4" w:space="0" w:color="auto"/>
              <w:left w:val="nil"/>
              <w:bottom w:val="single" w:sz="4" w:space="0" w:color="auto"/>
            </w:tcBorders>
          </w:tcPr>
          <w:p w:rsidR="009507F1" w:rsidRPr="009B7BF5" w:rsidRDefault="009507F1" w:rsidP="009507F1">
            <w:pPr>
              <w:jc w:val="center"/>
              <w:rPr>
                <w:rFonts w:ascii="Times New Roman" w:hAnsi="Times New Roman"/>
                <w:szCs w:val="28"/>
              </w:rPr>
            </w:pPr>
            <w:r w:rsidRPr="009B7BF5">
              <w:rPr>
                <w:rFonts w:ascii="Times New Roman" w:hAnsi="Times New Roman"/>
                <w:szCs w:val="28"/>
              </w:rPr>
              <w:lastRenderedPageBreak/>
              <w:t>1</w:t>
            </w:r>
          </w:p>
          <w:p w:rsidR="009507F1" w:rsidRPr="009B7BF5" w:rsidRDefault="009507F1" w:rsidP="009507F1">
            <w:pPr>
              <w:jc w:val="center"/>
              <w:rPr>
                <w:rFonts w:ascii="Times New Roman" w:hAnsi="Times New Roman"/>
                <w:szCs w:val="28"/>
              </w:rPr>
            </w:pPr>
          </w:p>
          <w:p w:rsidR="009507F1" w:rsidRPr="009B7BF5" w:rsidRDefault="009507F1" w:rsidP="009507F1">
            <w:pPr>
              <w:jc w:val="center"/>
              <w:rPr>
                <w:rFonts w:ascii="Times New Roman" w:hAnsi="Times New Roman"/>
                <w:szCs w:val="28"/>
              </w:rPr>
            </w:pPr>
          </w:p>
        </w:tc>
        <w:tc>
          <w:tcPr>
            <w:tcW w:w="1417" w:type="dxa"/>
          </w:tcPr>
          <w:p w:rsidR="009507F1" w:rsidRPr="002E0359" w:rsidRDefault="000565F5"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lastRenderedPageBreak/>
              <w:t>Занятие- игра</w:t>
            </w:r>
          </w:p>
        </w:tc>
        <w:tc>
          <w:tcPr>
            <w:tcW w:w="1276" w:type="dxa"/>
          </w:tcPr>
          <w:p w:rsidR="009507F1" w:rsidRPr="002E0359" w:rsidRDefault="000565F5"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наблюдение</w:t>
            </w:r>
          </w:p>
        </w:tc>
      </w:tr>
      <w:tr w:rsidR="009507F1" w:rsidRPr="002E0359" w:rsidTr="00463F8B">
        <w:trPr>
          <w:trHeight w:val="1267"/>
        </w:trPr>
        <w:tc>
          <w:tcPr>
            <w:tcW w:w="993" w:type="dxa"/>
          </w:tcPr>
          <w:p w:rsidR="009507F1" w:rsidRDefault="009507F1" w:rsidP="009507F1">
            <w:pPr>
              <w:jc w:val="center"/>
              <w:rPr>
                <w:rFonts w:ascii="Times New Roman" w:eastAsiaTheme="minorEastAsia" w:hAnsi="Times New Roman"/>
                <w:bCs/>
                <w:kern w:val="24"/>
                <w:szCs w:val="28"/>
                <w:lang w:eastAsia="ru-RU"/>
              </w:rPr>
            </w:pPr>
          </w:p>
          <w:p w:rsidR="009507F1" w:rsidRDefault="00E02C2E"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6.</w:t>
            </w:r>
          </w:p>
        </w:tc>
        <w:tc>
          <w:tcPr>
            <w:tcW w:w="1134" w:type="dxa"/>
          </w:tcPr>
          <w:p w:rsidR="009507F1" w:rsidRDefault="009507F1" w:rsidP="009507F1">
            <w:pPr>
              <w:jc w:val="center"/>
              <w:rPr>
                <w:rFonts w:ascii="Times New Roman" w:eastAsiaTheme="minorEastAsia" w:hAnsi="Times New Roman"/>
                <w:bCs/>
                <w:kern w:val="24"/>
                <w:szCs w:val="28"/>
                <w:lang w:eastAsia="ru-RU"/>
              </w:rPr>
            </w:pPr>
          </w:p>
        </w:tc>
        <w:tc>
          <w:tcPr>
            <w:tcW w:w="4253" w:type="dxa"/>
          </w:tcPr>
          <w:p w:rsidR="009507F1" w:rsidRDefault="007B3918" w:rsidP="009507F1">
            <w:pPr>
              <w:spacing w:line="360" w:lineRule="auto"/>
              <w:rPr>
                <w:rFonts w:ascii="Times New Roman" w:hAnsi="Times New Roman"/>
                <w:szCs w:val="28"/>
              </w:rPr>
            </w:pPr>
            <w:r>
              <w:rPr>
                <w:rFonts w:ascii="Times New Roman" w:hAnsi="Times New Roman"/>
                <w:szCs w:val="28"/>
              </w:rPr>
              <w:t>Деревья осенью</w:t>
            </w:r>
            <w:r w:rsidR="00F256D9">
              <w:rPr>
                <w:rFonts w:ascii="Times New Roman" w:hAnsi="Times New Roman"/>
                <w:szCs w:val="28"/>
              </w:rPr>
              <w:t>.</w:t>
            </w:r>
          </w:p>
          <w:p w:rsidR="00F256D9" w:rsidRPr="00F256D9" w:rsidRDefault="00F256D9" w:rsidP="00F256D9">
            <w:pPr>
              <w:spacing w:line="360" w:lineRule="auto"/>
              <w:rPr>
                <w:rFonts w:ascii="Times New Roman" w:hAnsi="Times New Roman"/>
                <w:szCs w:val="28"/>
              </w:rPr>
            </w:pPr>
            <w:r>
              <w:rPr>
                <w:rFonts w:ascii="Times New Roman" w:hAnsi="Times New Roman"/>
                <w:szCs w:val="28"/>
              </w:rPr>
              <w:t>П</w:t>
            </w:r>
            <w:r w:rsidRPr="00F256D9">
              <w:rPr>
                <w:rFonts w:ascii="Times New Roman" w:hAnsi="Times New Roman"/>
                <w:szCs w:val="28"/>
              </w:rPr>
              <w:t>резентаци</w:t>
            </w:r>
            <w:r>
              <w:rPr>
                <w:rFonts w:ascii="Times New Roman" w:hAnsi="Times New Roman"/>
                <w:szCs w:val="28"/>
              </w:rPr>
              <w:t>я</w:t>
            </w:r>
            <w:r w:rsidRPr="00F256D9">
              <w:rPr>
                <w:rFonts w:ascii="Times New Roman" w:hAnsi="Times New Roman"/>
                <w:szCs w:val="28"/>
              </w:rPr>
              <w:t xml:space="preserve"> «Приключение осеннего листочка».</w:t>
            </w:r>
          </w:p>
          <w:p w:rsidR="00F256D9" w:rsidRDefault="00F256D9" w:rsidP="00F256D9">
            <w:pPr>
              <w:spacing w:line="360" w:lineRule="auto"/>
              <w:rPr>
                <w:rFonts w:ascii="Times New Roman" w:hAnsi="Times New Roman"/>
                <w:szCs w:val="28"/>
              </w:rPr>
            </w:pPr>
            <w:r w:rsidRPr="00F256D9">
              <w:rPr>
                <w:rFonts w:ascii="Times New Roman" w:hAnsi="Times New Roman"/>
                <w:szCs w:val="28"/>
              </w:rPr>
              <w:t>Рисование в технике «по- мокрому»: «Деревья смотрят в озеро», обрывная аппликация «Листопад».</w:t>
            </w:r>
          </w:p>
        </w:tc>
        <w:tc>
          <w:tcPr>
            <w:tcW w:w="992" w:type="dxa"/>
            <w:tcBorders>
              <w:top w:val="single" w:sz="4" w:space="0" w:color="auto"/>
              <w:left w:val="nil"/>
              <w:bottom w:val="single" w:sz="4" w:space="0" w:color="auto"/>
            </w:tcBorders>
          </w:tcPr>
          <w:p w:rsidR="009507F1" w:rsidRPr="009B7BF5" w:rsidRDefault="00FD6791" w:rsidP="009507F1">
            <w:pPr>
              <w:jc w:val="center"/>
              <w:rPr>
                <w:rFonts w:ascii="Times New Roman" w:hAnsi="Times New Roman"/>
                <w:szCs w:val="28"/>
              </w:rPr>
            </w:pPr>
            <w:r>
              <w:rPr>
                <w:rFonts w:ascii="Times New Roman" w:hAnsi="Times New Roman"/>
                <w:szCs w:val="28"/>
              </w:rPr>
              <w:t>1</w:t>
            </w:r>
          </w:p>
        </w:tc>
        <w:tc>
          <w:tcPr>
            <w:tcW w:w="1417" w:type="dxa"/>
          </w:tcPr>
          <w:p w:rsidR="009507F1" w:rsidRPr="002E0359" w:rsidRDefault="000565F5"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путешествие</w:t>
            </w:r>
          </w:p>
        </w:tc>
        <w:tc>
          <w:tcPr>
            <w:tcW w:w="1276" w:type="dxa"/>
          </w:tcPr>
          <w:p w:rsidR="009507F1" w:rsidRPr="002E0359" w:rsidRDefault="000565F5" w:rsidP="009507F1">
            <w:pPr>
              <w:jc w:val="center"/>
              <w:rPr>
                <w:rFonts w:ascii="Times New Roman" w:eastAsiaTheme="minorEastAsia" w:hAnsi="Times New Roman"/>
                <w:bCs/>
                <w:kern w:val="24"/>
                <w:szCs w:val="28"/>
                <w:lang w:eastAsia="ru-RU"/>
              </w:rPr>
            </w:pPr>
            <w:r w:rsidRPr="000565F5">
              <w:rPr>
                <w:rFonts w:ascii="Times New Roman" w:eastAsiaTheme="minorEastAsia" w:hAnsi="Times New Roman"/>
                <w:bCs/>
                <w:kern w:val="24"/>
                <w:szCs w:val="28"/>
                <w:lang w:eastAsia="ru-RU"/>
              </w:rPr>
              <w:t>творческая работа</w:t>
            </w:r>
          </w:p>
        </w:tc>
      </w:tr>
      <w:tr w:rsidR="007B3918" w:rsidRPr="002E0359" w:rsidTr="00463F8B">
        <w:trPr>
          <w:trHeight w:val="1267"/>
        </w:trPr>
        <w:tc>
          <w:tcPr>
            <w:tcW w:w="993" w:type="dxa"/>
          </w:tcPr>
          <w:p w:rsidR="007B3918" w:rsidRDefault="00E02C2E"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7.</w:t>
            </w:r>
          </w:p>
        </w:tc>
        <w:tc>
          <w:tcPr>
            <w:tcW w:w="1134" w:type="dxa"/>
          </w:tcPr>
          <w:p w:rsidR="007B3918" w:rsidRDefault="007B3918" w:rsidP="009507F1">
            <w:pPr>
              <w:jc w:val="center"/>
              <w:rPr>
                <w:rFonts w:ascii="Times New Roman" w:eastAsiaTheme="minorEastAsia" w:hAnsi="Times New Roman"/>
                <w:bCs/>
                <w:kern w:val="24"/>
                <w:szCs w:val="28"/>
                <w:lang w:eastAsia="ru-RU"/>
              </w:rPr>
            </w:pPr>
          </w:p>
        </w:tc>
        <w:tc>
          <w:tcPr>
            <w:tcW w:w="4253" w:type="dxa"/>
          </w:tcPr>
          <w:p w:rsidR="007B3918" w:rsidRDefault="00BF3867" w:rsidP="009507F1">
            <w:pPr>
              <w:spacing w:line="360" w:lineRule="auto"/>
              <w:rPr>
                <w:rFonts w:ascii="Times New Roman" w:hAnsi="Times New Roman"/>
                <w:szCs w:val="28"/>
              </w:rPr>
            </w:pPr>
            <w:r>
              <w:rPr>
                <w:rFonts w:ascii="Times New Roman" w:hAnsi="Times New Roman"/>
                <w:szCs w:val="28"/>
              </w:rPr>
              <w:t>Летят перелётные птицы</w:t>
            </w:r>
            <w:r w:rsidR="006B2A62">
              <w:rPr>
                <w:rFonts w:ascii="Times New Roman" w:hAnsi="Times New Roman"/>
                <w:szCs w:val="28"/>
              </w:rPr>
              <w:t>.</w:t>
            </w:r>
          </w:p>
          <w:p w:rsidR="006B2A62" w:rsidRDefault="006B2A62" w:rsidP="009507F1">
            <w:pPr>
              <w:spacing w:line="360" w:lineRule="auto"/>
              <w:rPr>
                <w:rFonts w:ascii="Times New Roman" w:hAnsi="Times New Roman"/>
                <w:szCs w:val="28"/>
              </w:rPr>
            </w:pPr>
            <w:r w:rsidRPr="006B2A62">
              <w:rPr>
                <w:rFonts w:ascii="Times New Roman" w:hAnsi="Times New Roman"/>
                <w:szCs w:val="28"/>
              </w:rPr>
              <w:t>Лепка предметная с элементами конструирования из природного материала «Лебёдушка» (композиция на зеркале или фольге). Рисование по замыслу «Творим без кисточки». (рисование крупами).</w:t>
            </w:r>
          </w:p>
        </w:tc>
        <w:tc>
          <w:tcPr>
            <w:tcW w:w="992" w:type="dxa"/>
            <w:tcBorders>
              <w:top w:val="single" w:sz="4" w:space="0" w:color="auto"/>
              <w:left w:val="nil"/>
              <w:bottom w:val="single" w:sz="4" w:space="0" w:color="auto"/>
            </w:tcBorders>
          </w:tcPr>
          <w:p w:rsidR="007B3918" w:rsidRPr="009B7BF5" w:rsidRDefault="00FD6791" w:rsidP="009507F1">
            <w:pPr>
              <w:jc w:val="center"/>
              <w:rPr>
                <w:rFonts w:ascii="Times New Roman" w:hAnsi="Times New Roman"/>
                <w:szCs w:val="28"/>
              </w:rPr>
            </w:pPr>
            <w:r>
              <w:rPr>
                <w:rFonts w:ascii="Times New Roman" w:hAnsi="Times New Roman"/>
                <w:szCs w:val="28"/>
              </w:rPr>
              <w:t>1</w:t>
            </w:r>
          </w:p>
        </w:tc>
        <w:tc>
          <w:tcPr>
            <w:tcW w:w="1417" w:type="dxa"/>
          </w:tcPr>
          <w:p w:rsidR="007B3918" w:rsidRPr="002E0359" w:rsidRDefault="000565F5"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игра</w:t>
            </w:r>
          </w:p>
        </w:tc>
        <w:tc>
          <w:tcPr>
            <w:tcW w:w="1276" w:type="dxa"/>
          </w:tcPr>
          <w:p w:rsidR="007B3918" w:rsidRPr="002E0359" w:rsidRDefault="000565F5"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наблюдение</w:t>
            </w:r>
          </w:p>
        </w:tc>
      </w:tr>
      <w:tr w:rsidR="007B3918" w:rsidRPr="002E0359" w:rsidTr="00463F8B">
        <w:trPr>
          <w:trHeight w:val="1267"/>
        </w:trPr>
        <w:tc>
          <w:tcPr>
            <w:tcW w:w="993" w:type="dxa"/>
          </w:tcPr>
          <w:p w:rsidR="007B3918" w:rsidRDefault="00E02C2E"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8.</w:t>
            </w:r>
          </w:p>
        </w:tc>
        <w:tc>
          <w:tcPr>
            <w:tcW w:w="1134" w:type="dxa"/>
          </w:tcPr>
          <w:p w:rsidR="007B3918" w:rsidRDefault="007B3918" w:rsidP="009507F1">
            <w:pPr>
              <w:jc w:val="center"/>
              <w:rPr>
                <w:rFonts w:ascii="Times New Roman" w:eastAsiaTheme="minorEastAsia" w:hAnsi="Times New Roman"/>
                <w:bCs/>
                <w:kern w:val="24"/>
                <w:szCs w:val="28"/>
                <w:lang w:eastAsia="ru-RU"/>
              </w:rPr>
            </w:pPr>
          </w:p>
        </w:tc>
        <w:tc>
          <w:tcPr>
            <w:tcW w:w="4253" w:type="dxa"/>
          </w:tcPr>
          <w:p w:rsidR="007B3918" w:rsidRDefault="00BF3867" w:rsidP="009507F1">
            <w:pPr>
              <w:spacing w:line="360" w:lineRule="auto"/>
              <w:rPr>
                <w:rFonts w:ascii="Times New Roman" w:hAnsi="Times New Roman"/>
                <w:szCs w:val="28"/>
              </w:rPr>
            </w:pPr>
            <w:r>
              <w:rPr>
                <w:rFonts w:ascii="Times New Roman" w:hAnsi="Times New Roman"/>
                <w:szCs w:val="28"/>
              </w:rPr>
              <w:t>Кто в лесу живёт?</w:t>
            </w:r>
          </w:p>
          <w:p w:rsidR="00E65F4C" w:rsidRDefault="00E65F4C" w:rsidP="009507F1">
            <w:pPr>
              <w:spacing w:line="360" w:lineRule="auto"/>
              <w:rPr>
                <w:rFonts w:ascii="Times New Roman" w:hAnsi="Times New Roman"/>
                <w:szCs w:val="28"/>
              </w:rPr>
            </w:pPr>
            <w:r w:rsidRPr="00E65F4C">
              <w:rPr>
                <w:rFonts w:ascii="Times New Roman" w:hAnsi="Times New Roman"/>
                <w:szCs w:val="28"/>
              </w:rPr>
              <w:t>Изготовление поделок из природного материала (шишки, семена подсолнечника) «Ёжик». Аппликация (техника «торцевание») «Ветка рябины».</w:t>
            </w:r>
          </w:p>
        </w:tc>
        <w:tc>
          <w:tcPr>
            <w:tcW w:w="992" w:type="dxa"/>
            <w:tcBorders>
              <w:top w:val="single" w:sz="4" w:space="0" w:color="auto"/>
              <w:left w:val="nil"/>
              <w:bottom w:val="single" w:sz="4" w:space="0" w:color="auto"/>
            </w:tcBorders>
          </w:tcPr>
          <w:p w:rsidR="007B3918" w:rsidRPr="009B7BF5" w:rsidRDefault="00FD6791" w:rsidP="009507F1">
            <w:pPr>
              <w:jc w:val="center"/>
              <w:rPr>
                <w:rFonts w:ascii="Times New Roman" w:hAnsi="Times New Roman"/>
                <w:szCs w:val="28"/>
              </w:rPr>
            </w:pPr>
            <w:r>
              <w:rPr>
                <w:rFonts w:ascii="Times New Roman" w:hAnsi="Times New Roman"/>
                <w:szCs w:val="28"/>
              </w:rPr>
              <w:t>1</w:t>
            </w:r>
          </w:p>
        </w:tc>
        <w:tc>
          <w:tcPr>
            <w:tcW w:w="1417" w:type="dxa"/>
          </w:tcPr>
          <w:p w:rsidR="007B3918" w:rsidRPr="002E0359" w:rsidRDefault="000565F5"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путешествие</w:t>
            </w:r>
          </w:p>
        </w:tc>
        <w:tc>
          <w:tcPr>
            <w:tcW w:w="1276" w:type="dxa"/>
          </w:tcPr>
          <w:p w:rsidR="007B3918" w:rsidRPr="002E0359" w:rsidRDefault="000565F5"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Творческое задание</w:t>
            </w:r>
          </w:p>
        </w:tc>
      </w:tr>
      <w:tr w:rsidR="007B3918" w:rsidRPr="002E0359" w:rsidTr="00463F8B">
        <w:trPr>
          <w:trHeight w:val="1267"/>
        </w:trPr>
        <w:tc>
          <w:tcPr>
            <w:tcW w:w="993" w:type="dxa"/>
          </w:tcPr>
          <w:p w:rsidR="007B3918" w:rsidRDefault="00E02C2E"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9.</w:t>
            </w:r>
          </w:p>
        </w:tc>
        <w:tc>
          <w:tcPr>
            <w:tcW w:w="1134" w:type="dxa"/>
          </w:tcPr>
          <w:p w:rsidR="007B3918" w:rsidRDefault="007B3918" w:rsidP="009507F1">
            <w:pPr>
              <w:jc w:val="center"/>
              <w:rPr>
                <w:rFonts w:ascii="Times New Roman" w:eastAsiaTheme="minorEastAsia" w:hAnsi="Times New Roman"/>
                <w:bCs/>
                <w:kern w:val="24"/>
                <w:szCs w:val="28"/>
                <w:lang w:eastAsia="ru-RU"/>
              </w:rPr>
            </w:pPr>
          </w:p>
        </w:tc>
        <w:tc>
          <w:tcPr>
            <w:tcW w:w="4253" w:type="dxa"/>
          </w:tcPr>
          <w:p w:rsidR="007B3918" w:rsidRDefault="00BF3867" w:rsidP="009507F1">
            <w:pPr>
              <w:spacing w:line="360" w:lineRule="auto"/>
              <w:rPr>
                <w:rFonts w:ascii="Times New Roman" w:hAnsi="Times New Roman"/>
                <w:szCs w:val="28"/>
              </w:rPr>
            </w:pPr>
            <w:r>
              <w:rPr>
                <w:rFonts w:ascii="Times New Roman" w:hAnsi="Times New Roman"/>
                <w:szCs w:val="28"/>
              </w:rPr>
              <w:t>Осенний натюрморт</w:t>
            </w:r>
            <w:r w:rsidR="006762CD">
              <w:rPr>
                <w:rFonts w:ascii="Times New Roman" w:hAnsi="Times New Roman"/>
                <w:szCs w:val="28"/>
              </w:rPr>
              <w:t>.</w:t>
            </w:r>
          </w:p>
          <w:p w:rsidR="006762CD" w:rsidRDefault="006762CD" w:rsidP="009507F1">
            <w:pPr>
              <w:spacing w:line="360" w:lineRule="auto"/>
              <w:rPr>
                <w:rFonts w:ascii="Times New Roman" w:hAnsi="Times New Roman"/>
                <w:szCs w:val="28"/>
              </w:rPr>
            </w:pPr>
            <w:r w:rsidRPr="006762CD">
              <w:rPr>
                <w:rFonts w:ascii="Times New Roman" w:hAnsi="Times New Roman"/>
                <w:szCs w:val="28"/>
              </w:rPr>
              <w:t xml:space="preserve">Выполнение задания в книжке-раскраске: «Дорисуй и раскрась». Овощи и фрукты. Аппликация и плетение из бумажных полос </w:t>
            </w:r>
            <w:r w:rsidRPr="006762CD">
              <w:rPr>
                <w:rFonts w:ascii="Times New Roman" w:hAnsi="Times New Roman"/>
                <w:szCs w:val="28"/>
              </w:rPr>
              <w:lastRenderedPageBreak/>
              <w:t>«Корзинка для натюрморта», рисование крупами (манкой) «Яблоко».</w:t>
            </w:r>
          </w:p>
        </w:tc>
        <w:tc>
          <w:tcPr>
            <w:tcW w:w="992" w:type="dxa"/>
            <w:tcBorders>
              <w:top w:val="single" w:sz="4" w:space="0" w:color="auto"/>
              <w:left w:val="nil"/>
              <w:bottom w:val="single" w:sz="4" w:space="0" w:color="auto"/>
            </w:tcBorders>
          </w:tcPr>
          <w:p w:rsidR="007B3918" w:rsidRPr="009B7BF5" w:rsidRDefault="00FD6791" w:rsidP="009507F1">
            <w:pPr>
              <w:jc w:val="center"/>
              <w:rPr>
                <w:rFonts w:ascii="Times New Roman" w:hAnsi="Times New Roman"/>
                <w:szCs w:val="28"/>
              </w:rPr>
            </w:pPr>
            <w:r>
              <w:rPr>
                <w:rFonts w:ascii="Times New Roman" w:hAnsi="Times New Roman"/>
                <w:szCs w:val="28"/>
              </w:rPr>
              <w:lastRenderedPageBreak/>
              <w:t>1</w:t>
            </w:r>
          </w:p>
        </w:tc>
        <w:tc>
          <w:tcPr>
            <w:tcW w:w="1417" w:type="dxa"/>
          </w:tcPr>
          <w:p w:rsidR="007B3918" w:rsidRPr="002E0359" w:rsidRDefault="000565F5"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игра</w:t>
            </w:r>
          </w:p>
        </w:tc>
        <w:tc>
          <w:tcPr>
            <w:tcW w:w="1276" w:type="dxa"/>
          </w:tcPr>
          <w:p w:rsidR="007B3918" w:rsidRPr="002E0359" w:rsidRDefault="000565F5" w:rsidP="009507F1">
            <w:pPr>
              <w:jc w:val="center"/>
              <w:rPr>
                <w:rFonts w:ascii="Times New Roman" w:eastAsiaTheme="minorEastAsia" w:hAnsi="Times New Roman"/>
                <w:bCs/>
                <w:kern w:val="24"/>
                <w:szCs w:val="28"/>
                <w:lang w:eastAsia="ru-RU"/>
              </w:rPr>
            </w:pPr>
            <w:r w:rsidRPr="000565F5">
              <w:rPr>
                <w:rFonts w:ascii="Times New Roman" w:eastAsiaTheme="minorEastAsia" w:hAnsi="Times New Roman"/>
                <w:bCs/>
                <w:kern w:val="24"/>
                <w:szCs w:val="28"/>
                <w:lang w:eastAsia="ru-RU"/>
              </w:rPr>
              <w:t>Творческ</w:t>
            </w:r>
            <w:r>
              <w:rPr>
                <w:rFonts w:ascii="Times New Roman" w:eastAsiaTheme="minorEastAsia" w:hAnsi="Times New Roman"/>
                <w:bCs/>
                <w:kern w:val="24"/>
                <w:szCs w:val="28"/>
                <w:lang w:eastAsia="ru-RU"/>
              </w:rPr>
              <w:t>ое задание</w:t>
            </w:r>
          </w:p>
        </w:tc>
      </w:tr>
      <w:tr w:rsidR="007B3918" w:rsidRPr="002E0359" w:rsidTr="00463F8B">
        <w:trPr>
          <w:trHeight w:val="1267"/>
        </w:trPr>
        <w:tc>
          <w:tcPr>
            <w:tcW w:w="993" w:type="dxa"/>
          </w:tcPr>
          <w:p w:rsidR="007B3918" w:rsidRDefault="00E02C2E"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lastRenderedPageBreak/>
              <w:t>10.</w:t>
            </w:r>
          </w:p>
        </w:tc>
        <w:tc>
          <w:tcPr>
            <w:tcW w:w="1134" w:type="dxa"/>
          </w:tcPr>
          <w:p w:rsidR="007B3918" w:rsidRDefault="007B3918" w:rsidP="009507F1">
            <w:pPr>
              <w:jc w:val="center"/>
              <w:rPr>
                <w:rFonts w:ascii="Times New Roman" w:eastAsiaTheme="minorEastAsia" w:hAnsi="Times New Roman"/>
                <w:bCs/>
                <w:kern w:val="24"/>
                <w:szCs w:val="28"/>
                <w:lang w:eastAsia="ru-RU"/>
              </w:rPr>
            </w:pPr>
          </w:p>
        </w:tc>
        <w:tc>
          <w:tcPr>
            <w:tcW w:w="4253" w:type="dxa"/>
          </w:tcPr>
          <w:p w:rsidR="007B3918" w:rsidRDefault="00BF3867" w:rsidP="009507F1">
            <w:pPr>
              <w:spacing w:line="360" w:lineRule="auto"/>
              <w:rPr>
                <w:rFonts w:ascii="Times New Roman" w:hAnsi="Times New Roman"/>
                <w:szCs w:val="28"/>
              </w:rPr>
            </w:pPr>
            <w:r>
              <w:rPr>
                <w:rFonts w:ascii="Times New Roman" w:hAnsi="Times New Roman"/>
                <w:szCs w:val="28"/>
              </w:rPr>
              <w:t>Наша клумба</w:t>
            </w:r>
            <w:r w:rsidR="0009175D">
              <w:rPr>
                <w:rFonts w:ascii="Times New Roman" w:hAnsi="Times New Roman"/>
                <w:szCs w:val="28"/>
              </w:rPr>
              <w:t>.</w:t>
            </w:r>
          </w:p>
          <w:p w:rsidR="0009175D" w:rsidRDefault="0009175D" w:rsidP="009507F1">
            <w:pPr>
              <w:spacing w:line="360" w:lineRule="auto"/>
              <w:rPr>
                <w:rFonts w:ascii="Times New Roman" w:hAnsi="Times New Roman"/>
                <w:szCs w:val="28"/>
              </w:rPr>
            </w:pPr>
            <w:r w:rsidRPr="0009175D">
              <w:rPr>
                <w:rFonts w:ascii="Times New Roman" w:hAnsi="Times New Roman"/>
                <w:szCs w:val="28"/>
              </w:rPr>
              <w:t>Создание сюжетной композиции «Осенний букет» из природного материала: засушенных листьев, лепестков, семян.</w:t>
            </w:r>
          </w:p>
        </w:tc>
        <w:tc>
          <w:tcPr>
            <w:tcW w:w="992" w:type="dxa"/>
            <w:tcBorders>
              <w:top w:val="single" w:sz="4" w:space="0" w:color="auto"/>
              <w:left w:val="nil"/>
              <w:bottom w:val="single" w:sz="4" w:space="0" w:color="auto"/>
            </w:tcBorders>
          </w:tcPr>
          <w:p w:rsidR="007B3918" w:rsidRPr="009B7BF5" w:rsidRDefault="00FD6791" w:rsidP="009507F1">
            <w:pPr>
              <w:jc w:val="center"/>
              <w:rPr>
                <w:rFonts w:ascii="Times New Roman" w:hAnsi="Times New Roman"/>
                <w:szCs w:val="28"/>
              </w:rPr>
            </w:pPr>
            <w:r>
              <w:rPr>
                <w:rFonts w:ascii="Times New Roman" w:hAnsi="Times New Roman"/>
                <w:szCs w:val="28"/>
              </w:rPr>
              <w:t>1</w:t>
            </w:r>
          </w:p>
        </w:tc>
        <w:tc>
          <w:tcPr>
            <w:tcW w:w="1417" w:type="dxa"/>
          </w:tcPr>
          <w:p w:rsidR="007B3918" w:rsidRPr="002E0359" w:rsidRDefault="000565F5"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игра</w:t>
            </w:r>
          </w:p>
        </w:tc>
        <w:tc>
          <w:tcPr>
            <w:tcW w:w="1276" w:type="dxa"/>
          </w:tcPr>
          <w:p w:rsidR="007B3918" w:rsidRPr="002E0359" w:rsidRDefault="000565F5" w:rsidP="009507F1">
            <w:pPr>
              <w:jc w:val="center"/>
              <w:rPr>
                <w:rFonts w:ascii="Times New Roman" w:eastAsiaTheme="minorEastAsia" w:hAnsi="Times New Roman"/>
                <w:bCs/>
                <w:kern w:val="24"/>
                <w:szCs w:val="28"/>
                <w:lang w:eastAsia="ru-RU"/>
              </w:rPr>
            </w:pPr>
            <w:r w:rsidRPr="000565F5">
              <w:rPr>
                <w:rFonts w:ascii="Times New Roman" w:eastAsiaTheme="minorEastAsia" w:hAnsi="Times New Roman"/>
                <w:bCs/>
                <w:kern w:val="24"/>
                <w:szCs w:val="28"/>
                <w:lang w:eastAsia="ru-RU"/>
              </w:rPr>
              <w:t>творческая работа</w:t>
            </w:r>
          </w:p>
        </w:tc>
      </w:tr>
      <w:tr w:rsidR="00463F8B" w:rsidRPr="002E0359" w:rsidTr="001C5886">
        <w:trPr>
          <w:trHeight w:val="2418"/>
        </w:trPr>
        <w:tc>
          <w:tcPr>
            <w:tcW w:w="993" w:type="dxa"/>
            <w:tcBorders>
              <w:bottom w:val="single" w:sz="4" w:space="0" w:color="auto"/>
            </w:tcBorders>
          </w:tcPr>
          <w:p w:rsidR="009507F1" w:rsidRDefault="00E02C2E"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11.</w:t>
            </w:r>
          </w:p>
        </w:tc>
        <w:tc>
          <w:tcPr>
            <w:tcW w:w="1134" w:type="dxa"/>
            <w:tcBorders>
              <w:bottom w:val="single" w:sz="4" w:space="0" w:color="auto"/>
            </w:tcBorders>
          </w:tcPr>
          <w:p w:rsidR="009507F1" w:rsidRDefault="009507F1" w:rsidP="009507F1">
            <w:pPr>
              <w:rPr>
                <w:rFonts w:ascii="Times New Roman" w:eastAsiaTheme="minorEastAsia" w:hAnsi="Times New Roman"/>
                <w:bCs/>
                <w:kern w:val="24"/>
                <w:szCs w:val="28"/>
                <w:lang w:eastAsia="ru-RU"/>
              </w:rPr>
            </w:pPr>
          </w:p>
        </w:tc>
        <w:tc>
          <w:tcPr>
            <w:tcW w:w="4253" w:type="dxa"/>
            <w:tcBorders>
              <w:bottom w:val="single" w:sz="4" w:space="0" w:color="auto"/>
            </w:tcBorders>
          </w:tcPr>
          <w:p w:rsidR="009507F1" w:rsidRDefault="00BF3867" w:rsidP="009507F1">
            <w:pPr>
              <w:spacing w:line="360" w:lineRule="auto"/>
              <w:rPr>
                <w:rFonts w:ascii="Times New Roman" w:hAnsi="Times New Roman"/>
                <w:szCs w:val="28"/>
              </w:rPr>
            </w:pPr>
            <w:r w:rsidRPr="00BF3867">
              <w:rPr>
                <w:rFonts w:ascii="Times New Roman" w:hAnsi="Times New Roman"/>
                <w:szCs w:val="28"/>
              </w:rPr>
              <w:t>Грибное лукошко</w:t>
            </w:r>
            <w:r w:rsidR="001C5886">
              <w:rPr>
                <w:rFonts w:ascii="Times New Roman" w:hAnsi="Times New Roman"/>
                <w:szCs w:val="28"/>
              </w:rPr>
              <w:t>.</w:t>
            </w:r>
          </w:p>
          <w:p w:rsidR="001C5886" w:rsidRPr="001C5886" w:rsidRDefault="001C5886" w:rsidP="001C5886">
            <w:pPr>
              <w:spacing w:line="360" w:lineRule="auto"/>
              <w:rPr>
                <w:rFonts w:ascii="Times New Roman" w:hAnsi="Times New Roman"/>
                <w:szCs w:val="28"/>
              </w:rPr>
            </w:pPr>
            <w:r w:rsidRPr="001C5886">
              <w:rPr>
                <w:rFonts w:ascii="Times New Roman" w:hAnsi="Times New Roman"/>
                <w:szCs w:val="28"/>
              </w:rPr>
              <w:t>Выполнение задания в книжке-раскраске: «Найди, что лишнее».</w:t>
            </w:r>
          </w:p>
          <w:p w:rsidR="001C5886" w:rsidRPr="00BF3867" w:rsidRDefault="001C5886" w:rsidP="001C5886">
            <w:pPr>
              <w:spacing w:line="360" w:lineRule="auto"/>
              <w:rPr>
                <w:rFonts w:ascii="Times New Roman" w:hAnsi="Times New Roman"/>
                <w:szCs w:val="28"/>
              </w:rPr>
            </w:pPr>
            <w:r w:rsidRPr="001C5886">
              <w:rPr>
                <w:rFonts w:ascii="Times New Roman" w:hAnsi="Times New Roman"/>
                <w:szCs w:val="28"/>
              </w:rPr>
              <w:t xml:space="preserve">Работа с пластилином «Осенние опята»;  </w:t>
            </w:r>
          </w:p>
        </w:tc>
        <w:tc>
          <w:tcPr>
            <w:tcW w:w="992" w:type="dxa"/>
            <w:tcBorders>
              <w:top w:val="single" w:sz="4" w:space="0" w:color="auto"/>
              <w:left w:val="nil"/>
              <w:bottom w:val="single" w:sz="4" w:space="0" w:color="auto"/>
            </w:tcBorders>
          </w:tcPr>
          <w:p w:rsidR="009507F1" w:rsidRDefault="009507F1" w:rsidP="009507F1">
            <w:pPr>
              <w:jc w:val="center"/>
              <w:rPr>
                <w:rFonts w:ascii="Times New Roman" w:hAnsi="Times New Roman"/>
                <w:szCs w:val="28"/>
              </w:rPr>
            </w:pPr>
            <w:r w:rsidRPr="00996038">
              <w:rPr>
                <w:rFonts w:ascii="Times New Roman" w:hAnsi="Times New Roman"/>
                <w:szCs w:val="28"/>
              </w:rPr>
              <w:t>1</w:t>
            </w:r>
          </w:p>
          <w:p w:rsidR="009507F1" w:rsidRDefault="009507F1" w:rsidP="009507F1">
            <w:pPr>
              <w:jc w:val="center"/>
              <w:rPr>
                <w:rFonts w:ascii="Times New Roman" w:hAnsi="Times New Roman"/>
                <w:szCs w:val="28"/>
              </w:rPr>
            </w:pPr>
          </w:p>
          <w:p w:rsidR="009507F1" w:rsidRDefault="009507F1" w:rsidP="009507F1">
            <w:pPr>
              <w:jc w:val="center"/>
              <w:rPr>
                <w:rFonts w:ascii="Times New Roman" w:hAnsi="Times New Roman"/>
                <w:szCs w:val="28"/>
              </w:rPr>
            </w:pPr>
          </w:p>
          <w:p w:rsidR="009507F1" w:rsidRPr="00996038" w:rsidRDefault="009507F1" w:rsidP="009507F1">
            <w:pPr>
              <w:jc w:val="center"/>
              <w:rPr>
                <w:rFonts w:ascii="Times New Roman" w:hAnsi="Times New Roman"/>
                <w:szCs w:val="28"/>
              </w:rPr>
            </w:pPr>
          </w:p>
        </w:tc>
        <w:tc>
          <w:tcPr>
            <w:tcW w:w="1417" w:type="dxa"/>
            <w:tcBorders>
              <w:bottom w:val="single" w:sz="4" w:space="0" w:color="auto"/>
            </w:tcBorders>
          </w:tcPr>
          <w:p w:rsidR="009507F1" w:rsidRPr="002E0359" w:rsidRDefault="00277D73"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путешествие</w:t>
            </w:r>
          </w:p>
        </w:tc>
        <w:tc>
          <w:tcPr>
            <w:tcW w:w="1276" w:type="dxa"/>
            <w:tcBorders>
              <w:bottom w:val="single" w:sz="4" w:space="0" w:color="auto"/>
            </w:tcBorders>
          </w:tcPr>
          <w:p w:rsidR="009507F1" w:rsidRDefault="000565F5"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наблюдение</w:t>
            </w:r>
          </w:p>
        </w:tc>
      </w:tr>
      <w:tr w:rsidR="00285E0F" w:rsidRPr="002E0359" w:rsidTr="00463F8B">
        <w:trPr>
          <w:trHeight w:val="2354"/>
        </w:trPr>
        <w:tc>
          <w:tcPr>
            <w:tcW w:w="993" w:type="dxa"/>
          </w:tcPr>
          <w:p w:rsidR="00285E0F" w:rsidRDefault="00E02C2E" w:rsidP="00E02C2E">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12.</w:t>
            </w:r>
          </w:p>
        </w:tc>
        <w:tc>
          <w:tcPr>
            <w:tcW w:w="1134" w:type="dxa"/>
          </w:tcPr>
          <w:p w:rsidR="00285E0F" w:rsidRDefault="00285E0F" w:rsidP="009507F1">
            <w:pPr>
              <w:rPr>
                <w:rFonts w:ascii="Times New Roman" w:eastAsiaTheme="minorEastAsia" w:hAnsi="Times New Roman"/>
                <w:bCs/>
                <w:kern w:val="24"/>
                <w:szCs w:val="28"/>
                <w:lang w:eastAsia="ru-RU"/>
              </w:rPr>
            </w:pPr>
          </w:p>
        </w:tc>
        <w:tc>
          <w:tcPr>
            <w:tcW w:w="4253" w:type="dxa"/>
          </w:tcPr>
          <w:p w:rsidR="00285E0F" w:rsidRDefault="00BF3867" w:rsidP="009507F1">
            <w:pPr>
              <w:spacing w:line="360" w:lineRule="auto"/>
              <w:rPr>
                <w:rFonts w:ascii="Times New Roman" w:hAnsi="Times New Roman"/>
                <w:szCs w:val="28"/>
              </w:rPr>
            </w:pPr>
            <w:r>
              <w:rPr>
                <w:rFonts w:ascii="Times New Roman" w:hAnsi="Times New Roman"/>
                <w:szCs w:val="28"/>
              </w:rPr>
              <w:t>Одежда людей осенью</w:t>
            </w:r>
            <w:r w:rsidR="00276563">
              <w:rPr>
                <w:rFonts w:ascii="Times New Roman" w:hAnsi="Times New Roman"/>
                <w:szCs w:val="28"/>
              </w:rPr>
              <w:t>.</w:t>
            </w:r>
          </w:p>
          <w:p w:rsidR="00276563" w:rsidRDefault="00276563" w:rsidP="009507F1">
            <w:pPr>
              <w:spacing w:line="360" w:lineRule="auto"/>
              <w:rPr>
                <w:rFonts w:ascii="Times New Roman" w:hAnsi="Times New Roman"/>
                <w:szCs w:val="28"/>
              </w:rPr>
            </w:pPr>
            <w:r w:rsidRPr="00276563">
              <w:rPr>
                <w:rFonts w:ascii="Times New Roman" w:hAnsi="Times New Roman"/>
                <w:szCs w:val="28"/>
              </w:rPr>
              <w:t xml:space="preserve">Аппликация декоративная с элементами дизайна «Волшебные плащи и зонтики». </w:t>
            </w:r>
            <w:proofErr w:type="spellStart"/>
            <w:r w:rsidRPr="00276563">
              <w:rPr>
                <w:rFonts w:ascii="Times New Roman" w:hAnsi="Times New Roman"/>
                <w:szCs w:val="28"/>
              </w:rPr>
              <w:t>Пластилинография</w:t>
            </w:r>
            <w:proofErr w:type="spellEnd"/>
            <w:r w:rsidRPr="00276563">
              <w:rPr>
                <w:rFonts w:ascii="Times New Roman" w:hAnsi="Times New Roman"/>
                <w:szCs w:val="28"/>
              </w:rPr>
              <w:t xml:space="preserve"> «Такие разные зонтики».</w:t>
            </w:r>
          </w:p>
        </w:tc>
        <w:tc>
          <w:tcPr>
            <w:tcW w:w="992" w:type="dxa"/>
            <w:tcBorders>
              <w:top w:val="single" w:sz="4" w:space="0" w:color="auto"/>
              <w:left w:val="nil"/>
            </w:tcBorders>
          </w:tcPr>
          <w:p w:rsidR="00285E0F" w:rsidRPr="00FD6791" w:rsidRDefault="00FD6791" w:rsidP="009507F1">
            <w:pPr>
              <w:jc w:val="center"/>
              <w:rPr>
                <w:rFonts w:ascii="Times New Roman" w:hAnsi="Times New Roman"/>
                <w:szCs w:val="28"/>
              </w:rPr>
            </w:pPr>
            <w:r w:rsidRPr="00FD6791">
              <w:rPr>
                <w:rFonts w:ascii="Times New Roman" w:hAnsi="Times New Roman"/>
                <w:szCs w:val="28"/>
              </w:rPr>
              <w:t>1</w:t>
            </w:r>
          </w:p>
        </w:tc>
        <w:tc>
          <w:tcPr>
            <w:tcW w:w="1417" w:type="dxa"/>
          </w:tcPr>
          <w:p w:rsidR="00285E0F" w:rsidRPr="002E0359" w:rsidRDefault="00285E0F" w:rsidP="009507F1">
            <w:pPr>
              <w:jc w:val="center"/>
              <w:rPr>
                <w:rFonts w:ascii="Times New Roman" w:eastAsiaTheme="minorEastAsia" w:hAnsi="Times New Roman"/>
                <w:bCs/>
                <w:kern w:val="24"/>
                <w:szCs w:val="28"/>
                <w:lang w:eastAsia="ru-RU"/>
              </w:rPr>
            </w:pPr>
            <w:r w:rsidRPr="00D965E6">
              <w:rPr>
                <w:rFonts w:ascii="Times New Roman" w:eastAsiaTheme="minorEastAsia" w:hAnsi="Times New Roman"/>
                <w:bCs/>
                <w:kern w:val="24"/>
                <w:szCs w:val="28"/>
                <w:lang w:eastAsia="ru-RU"/>
              </w:rPr>
              <w:t>Занятие-творческая мастерская</w:t>
            </w:r>
          </w:p>
        </w:tc>
        <w:tc>
          <w:tcPr>
            <w:tcW w:w="1276" w:type="dxa"/>
          </w:tcPr>
          <w:p w:rsidR="00285E0F" w:rsidRDefault="00285E0F" w:rsidP="009507F1">
            <w:pPr>
              <w:jc w:val="center"/>
              <w:rPr>
                <w:rFonts w:ascii="Times New Roman" w:eastAsiaTheme="minorEastAsia" w:hAnsi="Times New Roman"/>
                <w:bCs/>
                <w:kern w:val="24"/>
                <w:szCs w:val="28"/>
                <w:lang w:eastAsia="ru-RU"/>
              </w:rPr>
            </w:pPr>
            <w:r w:rsidRPr="001B66CF">
              <w:rPr>
                <w:rFonts w:ascii="Times New Roman" w:eastAsiaTheme="minorEastAsia" w:hAnsi="Times New Roman"/>
                <w:bCs/>
                <w:kern w:val="24"/>
                <w:szCs w:val="28"/>
                <w:lang w:eastAsia="ru-RU"/>
              </w:rPr>
              <w:t>Творческая выставка</w:t>
            </w:r>
          </w:p>
        </w:tc>
      </w:tr>
      <w:tr w:rsidR="00285E0F" w:rsidRPr="002E0359" w:rsidTr="00463F8B">
        <w:trPr>
          <w:trHeight w:val="1545"/>
        </w:trPr>
        <w:tc>
          <w:tcPr>
            <w:tcW w:w="993" w:type="dxa"/>
          </w:tcPr>
          <w:p w:rsidR="00285E0F" w:rsidRDefault="00E02C2E" w:rsidP="00E02C2E">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13.</w:t>
            </w:r>
          </w:p>
        </w:tc>
        <w:tc>
          <w:tcPr>
            <w:tcW w:w="1134" w:type="dxa"/>
          </w:tcPr>
          <w:p w:rsidR="00285E0F" w:rsidRDefault="00285E0F" w:rsidP="009507F1">
            <w:pP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январь</w:t>
            </w:r>
          </w:p>
        </w:tc>
        <w:tc>
          <w:tcPr>
            <w:tcW w:w="4253" w:type="dxa"/>
          </w:tcPr>
          <w:p w:rsidR="00285E0F" w:rsidRDefault="00BF3867" w:rsidP="009507F1">
            <w:pPr>
              <w:spacing w:line="360" w:lineRule="auto"/>
              <w:rPr>
                <w:rFonts w:ascii="Times New Roman" w:hAnsi="Times New Roman"/>
                <w:szCs w:val="28"/>
              </w:rPr>
            </w:pPr>
            <w:r>
              <w:rPr>
                <w:rFonts w:ascii="Times New Roman" w:hAnsi="Times New Roman"/>
                <w:szCs w:val="28"/>
              </w:rPr>
              <w:t>Осеннее превращение листьев</w:t>
            </w:r>
            <w:r w:rsidR="00D9794F">
              <w:rPr>
                <w:rFonts w:ascii="Times New Roman" w:hAnsi="Times New Roman"/>
                <w:szCs w:val="28"/>
              </w:rPr>
              <w:t>.</w:t>
            </w:r>
          </w:p>
          <w:p w:rsidR="00D9794F" w:rsidRDefault="00D9794F" w:rsidP="009507F1">
            <w:pPr>
              <w:spacing w:line="360" w:lineRule="auto"/>
              <w:rPr>
                <w:rFonts w:ascii="Times New Roman" w:hAnsi="Times New Roman"/>
                <w:szCs w:val="28"/>
              </w:rPr>
            </w:pPr>
            <w:r w:rsidRPr="00D9794F">
              <w:rPr>
                <w:rFonts w:ascii="Times New Roman" w:hAnsi="Times New Roman"/>
                <w:szCs w:val="28"/>
              </w:rPr>
              <w:t>Выполнение задания в книжке-раскраске: «Что здесь лишнее?». Лепка декоративная рельефная «Листья танцуют и превращаются в деревья», коллективная работа – объемная аппликация «Осенний лес».</w:t>
            </w:r>
          </w:p>
        </w:tc>
        <w:tc>
          <w:tcPr>
            <w:tcW w:w="992" w:type="dxa"/>
            <w:tcBorders>
              <w:top w:val="single" w:sz="4" w:space="0" w:color="auto"/>
              <w:left w:val="nil"/>
              <w:bottom w:val="single" w:sz="4" w:space="0" w:color="auto"/>
            </w:tcBorders>
          </w:tcPr>
          <w:p w:rsidR="00285E0F" w:rsidRPr="00FD6791" w:rsidRDefault="00FD6791" w:rsidP="00FD6791">
            <w:pPr>
              <w:jc w:val="center"/>
              <w:rPr>
                <w:rFonts w:ascii="Times New Roman" w:hAnsi="Times New Roman"/>
                <w:szCs w:val="28"/>
              </w:rPr>
            </w:pPr>
            <w:r w:rsidRPr="00FD6791">
              <w:rPr>
                <w:rFonts w:ascii="Times New Roman" w:hAnsi="Times New Roman"/>
                <w:szCs w:val="28"/>
              </w:rPr>
              <w:t>1</w:t>
            </w:r>
          </w:p>
        </w:tc>
        <w:tc>
          <w:tcPr>
            <w:tcW w:w="1417" w:type="dxa"/>
          </w:tcPr>
          <w:p w:rsidR="00285E0F" w:rsidRPr="002E0359" w:rsidRDefault="00285E0F" w:rsidP="009507F1">
            <w:pPr>
              <w:jc w:val="center"/>
              <w:rPr>
                <w:rFonts w:ascii="Times New Roman" w:eastAsiaTheme="minorEastAsia" w:hAnsi="Times New Roman"/>
                <w:bCs/>
                <w:kern w:val="24"/>
                <w:szCs w:val="28"/>
                <w:lang w:eastAsia="ru-RU"/>
              </w:rPr>
            </w:pPr>
            <w:r w:rsidRPr="00D965E6">
              <w:rPr>
                <w:rFonts w:ascii="Times New Roman" w:eastAsiaTheme="minorEastAsia" w:hAnsi="Times New Roman"/>
                <w:bCs/>
                <w:kern w:val="24"/>
                <w:szCs w:val="28"/>
                <w:lang w:eastAsia="ru-RU"/>
              </w:rPr>
              <w:t>Занятие-сказка</w:t>
            </w:r>
          </w:p>
        </w:tc>
        <w:tc>
          <w:tcPr>
            <w:tcW w:w="1276" w:type="dxa"/>
          </w:tcPr>
          <w:p w:rsidR="00285E0F" w:rsidRDefault="00285E0F"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Наблюдение</w:t>
            </w:r>
          </w:p>
        </w:tc>
      </w:tr>
      <w:tr w:rsidR="00BF3867" w:rsidRPr="002E0359" w:rsidTr="00463F8B">
        <w:trPr>
          <w:trHeight w:val="2106"/>
        </w:trPr>
        <w:tc>
          <w:tcPr>
            <w:tcW w:w="993" w:type="dxa"/>
          </w:tcPr>
          <w:p w:rsidR="00BF3867" w:rsidRDefault="00E02C2E" w:rsidP="00E02C2E">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lastRenderedPageBreak/>
              <w:t>14.</w:t>
            </w:r>
          </w:p>
        </w:tc>
        <w:tc>
          <w:tcPr>
            <w:tcW w:w="1134" w:type="dxa"/>
          </w:tcPr>
          <w:p w:rsidR="00BF3867" w:rsidRDefault="00BF3867" w:rsidP="009507F1">
            <w:pPr>
              <w:rPr>
                <w:rFonts w:ascii="Times New Roman" w:eastAsiaTheme="minorEastAsia" w:hAnsi="Times New Roman"/>
                <w:bCs/>
                <w:kern w:val="24"/>
                <w:szCs w:val="28"/>
                <w:lang w:eastAsia="ru-RU"/>
              </w:rPr>
            </w:pPr>
          </w:p>
        </w:tc>
        <w:tc>
          <w:tcPr>
            <w:tcW w:w="4253" w:type="dxa"/>
          </w:tcPr>
          <w:p w:rsidR="00BF3867" w:rsidRDefault="00BF3867" w:rsidP="009507F1">
            <w:pPr>
              <w:spacing w:line="360" w:lineRule="auto"/>
              <w:rPr>
                <w:rFonts w:ascii="Times New Roman" w:hAnsi="Times New Roman"/>
                <w:szCs w:val="28"/>
              </w:rPr>
            </w:pPr>
            <w:r>
              <w:rPr>
                <w:rFonts w:ascii="Times New Roman" w:hAnsi="Times New Roman"/>
                <w:szCs w:val="28"/>
              </w:rPr>
              <w:t>Природные материалы</w:t>
            </w:r>
            <w:r w:rsidR="0071585F">
              <w:rPr>
                <w:rFonts w:ascii="Times New Roman" w:hAnsi="Times New Roman"/>
                <w:szCs w:val="28"/>
              </w:rPr>
              <w:t>.</w:t>
            </w:r>
          </w:p>
          <w:p w:rsidR="0071585F" w:rsidRDefault="0071585F" w:rsidP="009507F1">
            <w:pPr>
              <w:spacing w:line="360" w:lineRule="auto"/>
              <w:rPr>
                <w:rFonts w:ascii="Times New Roman" w:hAnsi="Times New Roman"/>
                <w:szCs w:val="28"/>
              </w:rPr>
            </w:pPr>
            <w:r w:rsidRPr="0071585F">
              <w:rPr>
                <w:rFonts w:ascii="Times New Roman" w:hAnsi="Times New Roman"/>
                <w:szCs w:val="28"/>
              </w:rPr>
              <w:t>Презентация «Что можно сделать из природного материала?». Изготовление поделок из природного материала «Бабочка», «Муравьишка».</w:t>
            </w:r>
          </w:p>
        </w:tc>
        <w:tc>
          <w:tcPr>
            <w:tcW w:w="992" w:type="dxa"/>
            <w:tcBorders>
              <w:top w:val="single" w:sz="4" w:space="0" w:color="auto"/>
              <w:left w:val="nil"/>
              <w:bottom w:val="single" w:sz="4" w:space="0" w:color="auto"/>
            </w:tcBorders>
          </w:tcPr>
          <w:p w:rsidR="00BF3867" w:rsidRPr="00AE08BC" w:rsidRDefault="00FD6791" w:rsidP="00FD6791">
            <w:pPr>
              <w:jc w:val="center"/>
              <w:rPr>
                <w:rFonts w:ascii="Times New Roman" w:hAnsi="Times New Roman"/>
                <w:szCs w:val="28"/>
              </w:rPr>
            </w:pPr>
            <w:r w:rsidRPr="00AE08BC">
              <w:rPr>
                <w:rFonts w:ascii="Times New Roman" w:hAnsi="Times New Roman"/>
                <w:szCs w:val="28"/>
              </w:rPr>
              <w:t>1</w:t>
            </w:r>
          </w:p>
        </w:tc>
        <w:tc>
          <w:tcPr>
            <w:tcW w:w="1417" w:type="dxa"/>
          </w:tcPr>
          <w:p w:rsidR="00BF3867" w:rsidRPr="00D965E6" w:rsidRDefault="00277D73"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экспериментирование</w:t>
            </w:r>
          </w:p>
        </w:tc>
        <w:tc>
          <w:tcPr>
            <w:tcW w:w="1276" w:type="dxa"/>
          </w:tcPr>
          <w:p w:rsidR="00BF3867" w:rsidRDefault="00277D73" w:rsidP="009507F1">
            <w:pPr>
              <w:jc w:val="center"/>
              <w:rPr>
                <w:rFonts w:ascii="Times New Roman" w:eastAsiaTheme="minorEastAsia" w:hAnsi="Times New Roman"/>
                <w:bCs/>
                <w:kern w:val="24"/>
                <w:szCs w:val="28"/>
                <w:lang w:eastAsia="ru-RU"/>
              </w:rPr>
            </w:pPr>
            <w:r w:rsidRPr="00277D73">
              <w:rPr>
                <w:rFonts w:ascii="Times New Roman" w:eastAsiaTheme="minorEastAsia" w:hAnsi="Times New Roman"/>
                <w:bCs/>
                <w:kern w:val="24"/>
                <w:szCs w:val="28"/>
                <w:lang w:eastAsia="ru-RU"/>
              </w:rPr>
              <w:t>творческая работа</w:t>
            </w:r>
          </w:p>
        </w:tc>
      </w:tr>
      <w:tr w:rsidR="00BF3867" w:rsidRPr="002E0359" w:rsidTr="00463F8B">
        <w:trPr>
          <w:trHeight w:val="982"/>
        </w:trPr>
        <w:tc>
          <w:tcPr>
            <w:tcW w:w="993" w:type="dxa"/>
          </w:tcPr>
          <w:p w:rsidR="00BF3867" w:rsidRDefault="00BF3867" w:rsidP="00285E0F">
            <w:pPr>
              <w:rPr>
                <w:rFonts w:ascii="Times New Roman" w:eastAsiaTheme="minorEastAsia" w:hAnsi="Times New Roman"/>
                <w:bCs/>
                <w:kern w:val="24"/>
                <w:szCs w:val="28"/>
                <w:lang w:eastAsia="ru-RU"/>
              </w:rPr>
            </w:pPr>
          </w:p>
        </w:tc>
        <w:tc>
          <w:tcPr>
            <w:tcW w:w="1134" w:type="dxa"/>
          </w:tcPr>
          <w:p w:rsidR="00BF3867" w:rsidRDefault="00BF3867" w:rsidP="009507F1">
            <w:pPr>
              <w:rPr>
                <w:rFonts w:ascii="Times New Roman" w:eastAsiaTheme="minorEastAsia" w:hAnsi="Times New Roman"/>
                <w:bCs/>
                <w:kern w:val="24"/>
                <w:szCs w:val="28"/>
                <w:lang w:eastAsia="ru-RU"/>
              </w:rPr>
            </w:pPr>
          </w:p>
        </w:tc>
        <w:tc>
          <w:tcPr>
            <w:tcW w:w="4253" w:type="dxa"/>
          </w:tcPr>
          <w:p w:rsidR="00BF3867" w:rsidRPr="00BF3867" w:rsidRDefault="00BF3867" w:rsidP="009507F1">
            <w:pPr>
              <w:spacing w:line="360" w:lineRule="auto"/>
              <w:rPr>
                <w:rFonts w:ascii="Times New Roman" w:hAnsi="Times New Roman"/>
                <w:b/>
                <w:bCs/>
                <w:szCs w:val="28"/>
              </w:rPr>
            </w:pPr>
            <w:r w:rsidRPr="00BF3867">
              <w:rPr>
                <w:rFonts w:ascii="Times New Roman" w:hAnsi="Times New Roman"/>
                <w:b/>
                <w:bCs/>
                <w:szCs w:val="28"/>
              </w:rPr>
              <w:t>Итого:</w:t>
            </w:r>
          </w:p>
        </w:tc>
        <w:tc>
          <w:tcPr>
            <w:tcW w:w="992" w:type="dxa"/>
            <w:tcBorders>
              <w:top w:val="single" w:sz="4" w:space="0" w:color="auto"/>
              <w:left w:val="nil"/>
              <w:bottom w:val="single" w:sz="4" w:space="0" w:color="auto"/>
            </w:tcBorders>
          </w:tcPr>
          <w:p w:rsidR="00BF3867" w:rsidRPr="00E02C2E" w:rsidRDefault="00E02C2E" w:rsidP="00E02C2E">
            <w:pPr>
              <w:jc w:val="center"/>
              <w:rPr>
                <w:rFonts w:ascii="Times New Roman" w:hAnsi="Times New Roman"/>
                <w:szCs w:val="28"/>
              </w:rPr>
            </w:pPr>
            <w:r w:rsidRPr="00E02C2E">
              <w:rPr>
                <w:rFonts w:ascii="Times New Roman" w:hAnsi="Times New Roman"/>
                <w:szCs w:val="28"/>
              </w:rPr>
              <w:t>1</w:t>
            </w:r>
            <w:r w:rsidR="00FD6791">
              <w:rPr>
                <w:rFonts w:ascii="Times New Roman" w:hAnsi="Times New Roman"/>
                <w:szCs w:val="28"/>
              </w:rPr>
              <w:t>0</w:t>
            </w:r>
          </w:p>
        </w:tc>
        <w:tc>
          <w:tcPr>
            <w:tcW w:w="1417" w:type="dxa"/>
          </w:tcPr>
          <w:p w:rsidR="00BF3867" w:rsidRPr="00D965E6" w:rsidRDefault="00BF3867" w:rsidP="009507F1">
            <w:pPr>
              <w:jc w:val="center"/>
              <w:rPr>
                <w:rFonts w:ascii="Times New Roman" w:eastAsiaTheme="minorEastAsia" w:hAnsi="Times New Roman"/>
                <w:bCs/>
                <w:kern w:val="24"/>
                <w:szCs w:val="28"/>
                <w:lang w:eastAsia="ru-RU"/>
              </w:rPr>
            </w:pPr>
          </w:p>
        </w:tc>
        <w:tc>
          <w:tcPr>
            <w:tcW w:w="1276" w:type="dxa"/>
          </w:tcPr>
          <w:p w:rsidR="00BF3867" w:rsidRDefault="00BF3867" w:rsidP="009507F1">
            <w:pPr>
              <w:jc w:val="center"/>
              <w:rPr>
                <w:rFonts w:ascii="Times New Roman" w:eastAsiaTheme="minorEastAsia" w:hAnsi="Times New Roman"/>
                <w:bCs/>
                <w:kern w:val="24"/>
                <w:szCs w:val="28"/>
                <w:lang w:eastAsia="ru-RU"/>
              </w:rPr>
            </w:pPr>
          </w:p>
        </w:tc>
      </w:tr>
      <w:tr w:rsidR="00BF3867" w:rsidRPr="002E0359" w:rsidTr="00463F8B">
        <w:trPr>
          <w:trHeight w:val="1265"/>
        </w:trPr>
        <w:tc>
          <w:tcPr>
            <w:tcW w:w="993" w:type="dxa"/>
          </w:tcPr>
          <w:p w:rsidR="00BF3867" w:rsidRDefault="00E02C2E" w:rsidP="00E02C2E">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15.</w:t>
            </w:r>
          </w:p>
        </w:tc>
        <w:tc>
          <w:tcPr>
            <w:tcW w:w="1134" w:type="dxa"/>
          </w:tcPr>
          <w:p w:rsidR="00BF3867" w:rsidRDefault="00BF3867" w:rsidP="009507F1">
            <w:pPr>
              <w:rPr>
                <w:rFonts w:ascii="Times New Roman" w:eastAsiaTheme="minorEastAsia" w:hAnsi="Times New Roman"/>
                <w:bCs/>
                <w:kern w:val="24"/>
                <w:szCs w:val="28"/>
                <w:lang w:eastAsia="ru-RU"/>
              </w:rPr>
            </w:pPr>
          </w:p>
        </w:tc>
        <w:tc>
          <w:tcPr>
            <w:tcW w:w="4253" w:type="dxa"/>
          </w:tcPr>
          <w:p w:rsidR="00BF3867" w:rsidRDefault="00BF3867" w:rsidP="009507F1">
            <w:pPr>
              <w:spacing w:line="360" w:lineRule="auto"/>
              <w:rPr>
                <w:rFonts w:ascii="Times New Roman" w:hAnsi="Times New Roman"/>
                <w:szCs w:val="28"/>
              </w:rPr>
            </w:pPr>
            <w:r>
              <w:rPr>
                <w:rFonts w:ascii="Times New Roman" w:hAnsi="Times New Roman"/>
                <w:szCs w:val="28"/>
              </w:rPr>
              <w:t>Наступила зима</w:t>
            </w:r>
            <w:r w:rsidR="00294AC9">
              <w:rPr>
                <w:rFonts w:ascii="Times New Roman" w:hAnsi="Times New Roman"/>
                <w:szCs w:val="28"/>
              </w:rPr>
              <w:t>.</w:t>
            </w:r>
          </w:p>
          <w:p w:rsidR="00294AC9" w:rsidRDefault="00294AC9" w:rsidP="009507F1">
            <w:pPr>
              <w:spacing w:line="360" w:lineRule="auto"/>
              <w:rPr>
                <w:rFonts w:ascii="Times New Roman" w:hAnsi="Times New Roman"/>
                <w:szCs w:val="28"/>
              </w:rPr>
            </w:pPr>
            <w:r w:rsidRPr="00294AC9">
              <w:rPr>
                <w:rFonts w:ascii="Times New Roman" w:hAnsi="Times New Roman"/>
                <w:szCs w:val="28"/>
              </w:rPr>
              <w:t>Презентация «Волшебница- зима». Работа в книжке-раскраске. Рисование с элементами аппликации «Белая берёза»</w:t>
            </w:r>
          </w:p>
        </w:tc>
        <w:tc>
          <w:tcPr>
            <w:tcW w:w="992" w:type="dxa"/>
            <w:tcBorders>
              <w:top w:val="single" w:sz="4" w:space="0" w:color="auto"/>
              <w:left w:val="nil"/>
              <w:bottom w:val="single" w:sz="4" w:space="0" w:color="auto"/>
            </w:tcBorders>
          </w:tcPr>
          <w:p w:rsidR="00BF3867" w:rsidRPr="00FD6791" w:rsidRDefault="00FD6791" w:rsidP="00FD6791">
            <w:pPr>
              <w:jc w:val="center"/>
              <w:rPr>
                <w:rFonts w:ascii="Times New Roman" w:hAnsi="Times New Roman"/>
                <w:szCs w:val="28"/>
              </w:rPr>
            </w:pPr>
            <w:r w:rsidRPr="00FD6791">
              <w:rPr>
                <w:rFonts w:ascii="Times New Roman" w:hAnsi="Times New Roman"/>
                <w:szCs w:val="28"/>
              </w:rPr>
              <w:t>1</w:t>
            </w:r>
          </w:p>
        </w:tc>
        <w:tc>
          <w:tcPr>
            <w:tcW w:w="1417" w:type="dxa"/>
          </w:tcPr>
          <w:p w:rsidR="00BF3867" w:rsidRPr="00D965E6" w:rsidRDefault="00277D73"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сказка</w:t>
            </w:r>
          </w:p>
        </w:tc>
        <w:tc>
          <w:tcPr>
            <w:tcW w:w="1276" w:type="dxa"/>
          </w:tcPr>
          <w:p w:rsidR="00BF3867" w:rsidRDefault="00277D73"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наблюдение</w:t>
            </w:r>
          </w:p>
        </w:tc>
      </w:tr>
      <w:tr w:rsidR="00BF3867" w:rsidRPr="002E0359" w:rsidTr="00463F8B">
        <w:trPr>
          <w:trHeight w:val="1254"/>
        </w:trPr>
        <w:tc>
          <w:tcPr>
            <w:tcW w:w="993" w:type="dxa"/>
          </w:tcPr>
          <w:p w:rsidR="00BF3867" w:rsidRDefault="00E02C2E" w:rsidP="00E02C2E">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16.</w:t>
            </w:r>
          </w:p>
        </w:tc>
        <w:tc>
          <w:tcPr>
            <w:tcW w:w="1134" w:type="dxa"/>
          </w:tcPr>
          <w:p w:rsidR="00BF3867" w:rsidRDefault="00BF3867" w:rsidP="009507F1">
            <w:pPr>
              <w:rPr>
                <w:rFonts w:ascii="Times New Roman" w:eastAsiaTheme="minorEastAsia" w:hAnsi="Times New Roman"/>
                <w:bCs/>
                <w:kern w:val="24"/>
                <w:szCs w:val="28"/>
                <w:lang w:eastAsia="ru-RU"/>
              </w:rPr>
            </w:pPr>
          </w:p>
        </w:tc>
        <w:tc>
          <w:tcPr>
            <w:tcW w:w="4253" w:type="dxa"/>
          </w:tcPr>
          <w:p w:rsidR="00BF3867" w:rsidRDefault="00BF3867" w:rsidP="009507F1">
            <w:pPr>
              <w:spacing w:line="360" w:lineRule="auto"/>
              <w:rPr>
                <w:rFonts w:ascii="Times New Roman" w:hAnsi="Times New Roman"/>
                <w:szCs w:val="28"/>
              </w:rPr>
            </w:pPr>
            <w:r>
              <w:rPr>
                <w:rFonts w:ascii="Times New Roman" w:hAnsi="Times New Roman"/>
                <w:szCs w:val="28"/>
              </w:rPr>
              <w:t>Волшебные снежинки</w:t>
            </w:r>
            <w:r w:rsidR="00644CE6">
              <w:rPr>
                <w:rFonts w:ascii="Times New Roman" w:hAnsi="Times New Roman"/>
                <w:szCs w:val="28"/>
              </w:rPr>
              <w:t>.</w:t>
            </w:r>
          </w:p>
          <w:p w:rsidR="00644CE6" w:rsidRDefault="00644CE6" w:rsidP="009507F1">
            <w:pPr>
              <w:spacing w:line="360" w:lineRule="auto"/>
              <w:rPr>
                <w:rFonts w:ascii="Times New Roman" w:hAnsi="Times New Roman"/>
                <w:szCs w:val="28"/>
              </w:rPr>
            </w:pPr>
            <w:r w:rsidRPr="00644CE6">
              <w:rPr>
                <w:rFonts w:ascii="Times New Roman" w:hAnsi="Times New Roman"/>
                <w:szCs w:val="28"/>
              </w:rPr>
              <w:t>Презентация «Как рождается снежинка?». Аппликация декоративная с элементами конструирования «Такие разные снежинки!», конструирование снежинки из природного и бросового материала.</w:t>
            </w:r>
          </w:p>
        </w:tc>
        <w:tc>
          <w:tcPr>
            <w:tcW w:w="992" w:type="dxa"/>
            <w:tcBorders>
              <w:top w:val="single" w:sz="4" w:space="0" w:color="auto"/>
              <w:left w:val="nil"/>
              <w:bottom w:val="single" w:sz="4" w:space="0" w:color="auto"/>
            </w:tcBorders>
          </w:tcPr>
          <w:p w:rsidR="00BF3867" w:rsidRPr="00FD6791" w:rsidRDefault="00FD6791" w:rsidP="00FD6791">
            <w:pPr>
              <w:jc w:val="center"/>
              <w:rPr>
                <w:rFonts w:ascii="Times New Roman" w:hAnsi="Times New Roman"/>
                <w:szCs w:val="28"/>
              </w:rPr>
            </w:pPr>
            <w:r w:rsidRPr="00FD6791">
              <w:rPr>
                <w:rFonts w:ascii="Times New Roman" w:hAnsi="Times New Roman"/>
                <w:szCs w:val="28"/>
              </w:rPr>
              <w:t>1</w:t>
            </w:r>
          </w:p>
        </w:tc>
        <w:tc>
          <w:tcPr>
            <w:tcW w:w="1417" w:type="dxa"/>
          </w:tcPr>
          <w:p w:rsidR="00BF3867" w:rsidRPr="00D965E6" w:rsidRDefault="00277D73"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презентация</w:t>
            </w:r>
          </w:p>
        </w:tc>
        <w:tc>
          <w:tcPr>
            <w:tcW w:w="1276" w:type="dxa"/>
          </w:tcPr>
          <w:p w:rsidR="00BF3867" w:rsidRDefault="00277D73"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Творческое задание</w:t>
            </w:r>
          </w:p>
        </w:tc>
      </w:tr>
      <w:tr w:rsidR="00BF3867" w:rsidRPr="002E0359" w:rsidTr="00463F8B">
        <w:trPr>
          <w:trHeight w:val="1254"/>
        </w:trPr>
        <w:tc>
          <w:tcPr>
            <w:tcW w:w="993" w:type="dxa"/>
          </w:tcPr>
          <w:p w:rsidR="00BF3867" w:rsidRDefault="00E02C2E" w:rsidP="00E02C2E">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17.</w:t>
            </w:r>
          </w:p>
        </w:tc>
        <w:tc>
          <w:tcPr>
            <w:tcW w:w="1134" w:type="dxa"/>
          </w:tcPr>
          <w:p w:rsidR="00BF3867" w:rsidRDefault="00BF3867" w:rsidP="009507F1">
            <w:pPr>
              <w:rPr>
                <w:rFonts w:ascii="Times New Roman" w:eastAsiaTheme="minorEastAsia" w:hAnsi="Times New Roman"/>
                <w:bCs/>
                <w:kern w:val="24"/>
                <w:szCs w:val="28"/>
                <w:lang w:eastAsia="ru-RU"/>
              </w:rPr>
            </w:pPr>
          </w:p>
        </w:tc>
        <w:tc>
          <w:tcPr>
            <w:tcW w:w="4253" w:type="dxa"/>
          </w:tcPr>
          <w:p w:rsidR="00BF3867" w:rsidRDefault="00BF3867" w:rsidP="009507F1">
            <w:pPr>
              <w:spacing w:line="360" w:lineRule="auto"/>
              <w:rPr>
                <w:rFonts w:ascii="Times New Roman" w:hAnsi="Times New Roman"/>
                <w:szCs w:val="28"/>
              </w:rPr>
            </w:pPr>
            <w:r>
              <w:rPr>
                <w:rFonts w:ascii="Times New Roman" w:hAnsi="Times New Roman"/>
                <w:szCs w:val="28"/>
              </w:rPr>
              <w:t>Дикие животные зимой</w:t>
            </w:r>
            <w:r w:rsidR="00357F60">
              <w:rPr>
                <w:rFonts w:ascii="Times New Roman" w:hAnsi="Times New Roman"/>
                <w:szCs w:val="28"/>
              </w:rPr>
              <w:t>.</w:t>
            </w:r>
          </w:p>
          <w:p w:rsidR="00357F60" w:rsidRDefault="00357F60" w:rsidP="009507F1">
            <w:pPr>
              <w:spacing w:line="360" w:lineRule="auto"/>
              <w:rPr>
                <w:rFonts w:ascii="Times New Roman" w:hAnsi="Times New Roman"/>
                <w:szCs w:val="28"/>
              </w:rPr>
            </w:pPr>
            <w:r w:rsidRPr="00357F60">
              <w:rPr>
                <w:rFonts w:ascii="Times New Roman" w:hAnsi="Times New Roman"/>
                <w:szCs w:val="28"/>
              </w:rPr>
              <w:t>Презентация «Жизнь животных зимой».  Выполнение задания в книжке-раскраске: «Дикие животные». Лепка- экспериментирование с художественными материалами «Пернатые, мохнатые, колючие».</w:t>
            </w:r>
          </w:p>
        </w:tc>
        <w:tc>
          <w:tcPr>
            <w:tcW w:w="992" w:type="dxa"/>
            <w:tcBorders>
              <w:top w:val="single" w:sz="4" w:space="0" w:color="auto"/>
              <w:left w:val="nil"/>
              <w:bottom w:val="single" w:sz="4" w:space="0" w:color="auto"/>
            </w:tcBorders>
          </w:tcPr>
          <w:p w:rsidR="00BF3867" w:rsidRPr="00FD6791" w:rsidRDefault="00FD6791" w:rsidP="00FD6791">
            <w:pPr>
              <w:jc w:val="center"/>
              <w:rPr>
                <w:rFonts w:ascii="Times New Roman" w:hAnsi="Times New Roman"/>
                <w:szCs w:val="28"/>
              </w:rPr>
            </w:pPr>
            <w:r>
              <w:rPr>
                <w:rFonts w:ascii="Times New Roman" w:hAnsi="Times New Roman"/>
                <w:szCs w:val="28"/>
              </w:rPr>
              <w:t>1</w:t>
            </w:r>
          </w:p>
        </w:tc>
        <w:tc>
          <w:tcPr>
            <w:tcW w:w="1417" w:type="dxa"/>
          </w:tcPr>
          <w:p w:rsidR="00BF3867" w:rsidRPr="00D965E6" w:rsidRDefault="00277D73"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Занятие-презентация</w:t>
            </w:r>
          </w:p>
        </w:tc>
        <w:tc>
          <w:tcPr>
            <w:tcW w:w="1276" w:type="dxa"/>
          </w:tcPr>
          <w:p w:rsidR="00BF3867" w:rsidRDefault="00277D73" w:rsidP="009507F1">
            <w:pPr>
              <w:jc w:val="center"/>
              <w:rPr>
                <w:rFonts w:ascii="Times New Roman" w:eastAsiaTheme="minorEastAsia" w:hAnsi="Times New Roman"/>
                <w:bCs/>
                <w:kern w:val="24"/>
                <w:szCs w:val="28"/>
                <w:lang w:eastAsia="ru-RU"/>
              </w:rPr>
            </w:pPr>
            <w:r w:rsidRPr="00277D73">
              <w:rPr>
                <w:rFonts w:ascii="Times New Roman" w:eastAsiaTheme="minorEastAsia" w:hAnsi="Times New Roman"/>
                <w:bCs/>
                <w:kern w:val="24"/>
                <w:szCs w:val="28"/>
                <w:lang w:eastAsia="ru-RU"/>
              </w:rPr>
              <w:t>творческая работа</w:t>
            </w:r>
          </w:p>
        </w:tc>
      </w:tr>
      <w:tr w:rsidR="00BF3867" w:rsidRPr="002E0359" w:rsidTr="00463F8B">
        <w:trPr>
          <w:trHeight w:val="1254"/>
        </w:trPr>
        <w:tc>
          <w:tcPr>
            <w:tcW w:w="993" w:type="dxa"/>
          </w:tcPr>
          <w:p w:rsidR="00BF3867" w:rsidRDefault="00E02C2E" w:rsidP="00E02C2E">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lastRenderedPageBreak/>
              <w:t>18.</w:t>
            </w:r>
          </w:p>
        </w:tc>
        <w:tc>
          <w:tcPr>
            <w:tcW w:w="1134" w:type="dxa"/>
          </w:tcPr>
          <w:p w:rsidR="00BF3867" w:rsidRDefault="00BF3867" w:rsidP="009507F1">
            <w:pPr>
              <w:rPr>
                <w:rFonts w:ascii="Times New Roman" w:eastAsiaTheme="minorEastAsia" w:hAnsi="Times New Roman"/>
                <w:bCs/>
                <w:kern w:val="24"/>
                <w:szCs w:val="28"/>
                <w:lang w:eastAsia="ru-RU"/>
              </w:rPr>
            </w:pPr>
          </w:p>
        </w:tc>
        <w:tc>
          <w:tcPr>
            <w:tcW w:w="4253" w:type="dxa"/>
          </w:tcPr>
          <w:p w:rsidR="00BF3867" w:rsidRDefault="00BF3867" w:rsidP="009507F1">
            <w:pPr>
              <w:spacing w:line="360" w:lineRule="auto"/>
              <w:rPr>
                <w:rFonts w:ascii="Times New Roman" w:hAnsi="Times New Roman"/>
                <w:szCs w:val="28"/>
              </w:rPr>
            </w:pPr>
            <w:r>
              <w:rPr>
                <w:rFonts w:ascii="Times New Roman" w:hAnsi="Times New Roman"/>
                <w:szCs w:val="28"/>
              </w:rPr>
              <w:t>Бабушкины сказки</w:t>
            </w:r>
            <w:r w:rsidR="007E55F4">
              <w:rPr>
                <w:rFonts w:ascii="Times New Roman" w:hAnsi="Times New Roman"/>
                <w:szCs w:val="28"/>
              </w:rPr>
              <w:t>.</w:t>
            </w:r>
          </w:p>
          <w:p w:rsidR="007E55F4" w:rsidRDefault="007E55F4" w:rsidP="009507F1">
            <w:pPr>
              <w:spacing w:line="360" w:lineRule="auto"/>
              <w:rPr>
                <w:rFonts w:ascii="Times New Roman" w:hAnsi="Times New Roman"/>
                <w:szCs w:val="28"/>
              </w:rPr>
            </w:pPr>
            <w:r w:rsidRPr="007E55F4">
              <w:rPr>
                <w:rFonts w:ascii="Times New Roman" w:hAnsi="Times New Roman"/>
                <w:szCs w:val="28"/>
              </w:rPr>
              <w:t>Рисование в нетрадиционной технике «</w:t>
            </w:r>
            <w:proofErr w:type="spellStart"/>
            <w:r w:rsidRPr="007E55F4">
              <w:rPr>
                <w:rFonts w:ascii="Times New Roman" w:hAnsi="Times New Roman"/>
                <w:szCs w:val="28"/>
              </w:rPr>
              <w:t>Граттаж</w:t>
            </w:r>
            <w:proofErr w:type="spellEnd"/>
            <w:r w:rsidRPr="007E55F4">
              <w:rPr>
                <w:rFonts w:ascii="Times New Roman" w:hAnsi="Times New Roman"/>
                <w:szCs w:val="28"/>
              </w:rPr>
              <w:t>»: «Избушка на курьих ножках», аппликация с элементами рисования «Перо Жар- птицы».</w:t>
            </w:r>
          </w:p>
        </w:tc>
        <w:tc>
          <w:tcPr>
            <w:tcW w:w="992" w:type="dxa"/>
            <w:tcBorders>
              <w:top w:val="single" w:sz="4" w:space="0" w:color="auto"/>
              <w:left w:val="nil"/>
              <w:bottom w:val="single" w:sz="4" w:space="0" w:color="auto"/>
            </w:tcBorders>
          </w:tcPr>
          <w:p w:rsidR="00BF3867" w:rsidRPr="00FD6791" w:rsidRDefault="00FD6791" w:rsidP="00FD6791">
            <w:pPr>
              <w:jc w:val="center"/>
              <w:rPr>
                <w:rFonts w:ascii="Times New Roman" w:hAnsi="Times New Roman"/>
                <w:szCs w:val="28"/>
              </w:rPr>
            </w:pPr>
            <w:r>
              <w:rPr>
                <w:rFonts w:ascii="Times New Roman" w:hAnsi="Times New Roman"/>
                <w:szCs w:val="28"/>
              </w:rPr>
              <w:t>1</w:t>
            </w:r>
          </w:p>
        </w:tc>
        <w:tc>
          <w:tcPr>
            <w:tcW w:w="1417" w:type="dxa"/>
          </w:tcPr>
          <w:p w:rsidR="00BF3867" w:rsidRPr="00D965E6" w:rsidRDefault="00277D73"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сказка</w:t>
            </w:r>
          </w:p>
        </w:tc>
        <w:tc>
          <w:tcPr>
            <w:tcW w:w="1276" w:type="dxa"/>
          </w:tcPr>
          <w:p w:rsidR="00BF3867" w:rsidRDefault="00277D73" w:rsidP="009507F1">
            <w:pPr>
              <w:jc w:val="center"/>
              <w:rPr>
                <w:rFonts w:ascii="Times New Roman" w:eastAsiaTheme="minorEastAsia" w:hAnsi="Times New Roman"/>
                <w:bCs/>
                <w:kern w:val="24"/>
                <w:szCs w:val="28"/>
                <w:lang w:eastAsia="ru-RU"/>
              </w:rPr>
            </w:pPr>
            <w:r w:rsidRPr="00277D73">
              <w:rPr>
                <w:rFonts w:ascii="Times New Roman" w:eastAsiaTheme="minorEastAsia" w:hAnsi="Times New Roman"/>
                <w:bCs/>
                <w:kern w:val="24"/>
                <w:szCs w:val="28"/>
                <w:lang w:eastAsia="ru-RU"/>
              </w:rPr>
              <w:t>творческая работа</w:t>
            </w:r>
          </w:p>
        </w:tc>
      </w:tr>
      <w:tr w:rsidR="00BF3867" w:rsidRPr="002E0359" w:rsidTr="00463F8B">
        <w:trPr>
          <w:trHeight w:val="1254"/>
        </w:trPr>
        <w:tc>
          <w:tcPr>
            <w:tcW w:w="993" w:type="dxa"/>
          </w:tcPr>
          <w:p w:rsidR="00BF3867" w:rsidRDefault="00E02C2E" w:rsidP="00E02C2E">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19.</w:t>
            </w:r>
          </w:p>
        </w:tc>
        <w:tc>
          <w:tcPr>
            <w:tcW w:w="1134" w:type="dxa"/>
          </w:tcPr>
          <w:p w:rsidR="00BF3867" w:rsidRDefault="00BF3867" w:rsidP="009507F1">
            <w:pPr>
              <w:rPr>
                <w:rFonts w:ascii="Times New Roman" w:eastAsiaTheme="minorEastAsia" w:hAnsi="Times New Roman"/>
                <w:bCs/>
                <w:kern w:val="24"/>
                <w:szCs w:val="28"/>
                <w:lang w:eastAsia="ru-RU"/>
              </w:rPr>
            </w:pPr>
          </w:p>
        </w:tc>
        <w:tc>
          <w:tcPr>
            <w:tcW w:w="4253" w:type="dxa"/>
          </w:tcPr>
          <w:p w:rsidR="00BF3867" w:rsidRDefault="00BF3867" w:rsidP="009507F1">
            <w:pPr>
              <w:spacing w:line="360" w:lineRule="auto"/>
              <w:rPr>
                <w:rFonts w:ascii="Times New Roman" w:hAnsi="Times New Roman"/>
                <w:szCs w:val="28"/>
              </w:rPr>
            </w:pPr>
            <w:r>
              <w:rPr>
                <w:rFonts w:ascii="Times New Roman" w:hAnsi="Times New Roman"/>
                <w:szCs w:val="28"/>
              </w:rPr>
              <w:t>Новогодние игрушки</w:t>
            </w:r>
            <w:r w:rsidR="007E55F4">
              <w:rPr>
                <w:rFonts w:ascii="Times New Roman" w:hAnsi="Times New Roman"/>
                <w:szCs w:val="28"/>
              </w:rPr>
              <w:t>.</w:t>
            </w:r>
          </w:p>
          <w:p w:rsidR="007E55F4" w:rsidRDefault="007E55F4" w:rsidP="009507F1">
            <w:pPr>
              <w:spacing w:line="360" w:lineRule="auto"/>
              <w:rPr>
                <w:rFonts w:ascii="Times New Roman" w:hAnsi="Times New Roman"/>
                <w:szCs w:val="28"/>
              </w:rPr>
            </w:pPr>
            <w:r w:rsidRPr="007E55F4">
              <w:rPr>
                <w:rFonts w:ascii="Times New Roman" w:hAnsi="Times New Roman"/>
                <w:szCs w:val="28"/>
              </w:rPr>
              <w:t>Экскурсия «Мастерская Деда Мороза». Изготовление новогодних сувениров.</w:t>
            </w:r>
          </w:p>
        </w:tc>
        <w:tc>
          <w:tcPr>
            <w:tcW w:w="992" w:type="dxa"/>
            <w:tcBorders>
              <w:top w:val="single" w:sz="4" w:space="0" w:color="auto"/>
              <w:left w:val="nil"/>
              <w:bottom w:val="single" w:sz="4" w:space="0" w:color="auto"/>
            </w:tcBorders>
          </w:tcPr>
          <w:p w:rsidR="00BF3867" w:rsidRPr="00FD6791" w:rsidRDefault="00FD6791" w:rsidP="00FD6791">
            <w:pPr>
              <w:jc w:val="center"/>
              <w:rPr>
                <w:rFonts w:ascii="Times New Roman" w:hAnsi="Times New Roman"/>
                <w:szCs w:val="28"/>
              </w:rPr>
            </w:pPr>
            <w:r>
              <w:rPr>
                <w:rFonts w:ascii="Times New Roman" w:hAnsi="Times New Roman"/>
                <w:szCs w:val="28"/>
              </w:rPr>
              <w:t>1</w:t>
            </w:r>
          </w:p>
        </w:tc>
        <w:tc>
          <w:tcPr>
            <w:tcW w:w="1417" w:type="dxa"/>
          </w:tcPr>
          <w:p w:rsidR="00BF3867" w:rsidRPr="00D965E6" w:rsidRDefault="00277D73" w:rsidP="009507F1">
            <w:pPr>
              <w:jc w:val="center"/>
              <w:rPr>
                <w:rFonts w:ascii="Times New Roman" w:eastAsiaTheme="minorEastAsia" w:hAnsi="Times New Roman"/>
                <w:bCs/>
                <w:kern w:val="24"/>
                <w:szCs w:val="28"/>
                <w:lang w:eastAsia="ru-RU"/>
              </w:rPr>
            </w:pPr>
            <w:r w:rsidRPr="009D5702">
              <w:rPr>
                <w:rFonts w:ascii="Times New Roman" w:eastAsiaTheme="minorEastAsia" w:hAnsi="Times New Roman"/>
                <w:bCs/>
                <w:kern w:val="24"/>
                <w:szCs w:val="28"/>
                <w:lang w:eastAsia="ru-RU"/>
              </w:rPr>
              <w:t>занятие-творческая мастерская</w:t>
            </w:r>
          </w:p>
        </w:tc>
        <w:tc>
          <w:tcPr>
            <w:tcW w:w="1276" w:type="dxa"/>
          </w:tcPr>
          <w:p w:rsidR="00BF3867" w:rsidRDefault="00277D73" w:rsidP="009507F1">
            <w:pPr>
              <w:jc w:val="center"/>
              <w:rPr>
                <w:rFonts w:ascii="Times New Roman" w:eastAsiaTheme="minorEastAsia" w:hAnsi="Times New Roman"/>
                <w:bCs/>
                <w:kern w:val="24"/>
                <w:szCs w:val="28"/>
                <w:lang w:eastAsia="ru-RU"/>
              </w:rPr>
            </w:pPr>
            <w:r w:rsidRPr="00277D73">
              <w:rPr>
                <w:rFonts w:ascii="Times New Roman" w:eastAsiaTheme="minorEastAsia" w:hAnsi="Times New Roman"/>
                <w:bCs/>
                <w:kern w:val="24"/>
                <w:szCs w:val="28"/>
                <w:lang w:eastAsia="ru-RU"/>
              </w:rPr>
              <w:t>творческая работа</w:t>
            </w:r>
          </w:p>
        </w:tc>
      </w:tr>
      <w:tr w:rsidR="00BF3867" w:rsidRPr="002E0359" w:rsidTr="00463F8B">
        <w:trPr>
          <w:trHeight w:val="1254"/>
        </w:trPr>
        <w:tc>
          <w:tcPr>
            <w:tcW w:w="993" w:type="dxa"/>
          </w:tcPr>
          <w:p w:rsidR="00BF3867" w:rsidRDefault="00E02C2E" w:rsidP="00FF6D7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20.</w:t>
            </w:r>
          </w:p>
        </w:tc>
        <w:tc>
          <w:tcPr>
            <w:tcW w:w="1134" w:type="dxa"/>
          </w:tcPr>
          <w:p w:rsidR="00BF3867" w:rsidRDefault="00BF3867" w:rsidP="009507F1">
            <w:pPr>
              <w:rPr>
                <w:rFonts w:ascii="Times New Roman" w:eastAsiaTheme="minorEastAsia" w:hAnsi="Times New Roman"/>
                <w:bCs/>
                <w:kern w:val="24"/>
                <w:szCs w:val="28"/>
                <w:lang w:eastAsia="ru-RU"/>
              </w:rPr>
            </w:pPr>
          </w:p>
        </w:tc>
        <w:tc>
          <w:tcPr>
            <w:tcW w:w="4253" w:type="dxa"/>
          </w:tcPr>
          <w:p w:rsidR="00BF3867" w:rsidRDefault="00BF3867" w:rsidP="009507F1">
            <w:pPr>
              <w:spacing w:line="360" w:lineRule="auto"/>
              <w:rPr>
                <w:rFonts w:ascii="Times New Roman" w:hAnsi="Times New Roman"/>
                <w:szCs w:val="28"/>
              </w:rPr>
            </w:pPr>
            <w:r>
              <w:rPr>
                <w:rFonts w:ascii="Times New Roman" w:hAnsi="Times New Roman"/>
                <w:szCs w:val="28"/>
              </w:rPr>
              <w:t>Зимующие птицы</w:t>
            </w:r>
            <w:r w:rsidR="007E55F4">
              <w:rPr>
                <w:rFonts w:ascii="Times New Roman" w:hAnsi="Times New Roman"/>
                <w:szCs w:val="28"/>
              </w:rPr>
              <w:t>.</w:t>
            </w:r>
          </w:p>
          <w:p w:rsidR="007E55F4" w:rsidRDefault="007E55F4" w:rsidP="009507F1">
            <w:pPr>
              <w:spacing w:line="360" w:lineRule="auto"/>
              <w:rPr>
                <w:rFonts w:ascii="Times New Roman" w:hAnsi="Times New Roman"/>
                <w:szCs w:val="28"/>
              </w:rPr>
            </w:pPr>
            <w:r w:rsidRPr="007E55F4">
              <w:rPr>
                <w:rFonts w:ascii="Times New Roman" w:hAnsi="Times New Roman"/>
                <w:szCs w:val="28"/>
              </w:rPr>
              <w:t>Выполнение заданий в книжке-раскраске: «Раскрась птиц», плоскостная лепка «Снегирь».</w:t>
            </w:r>
          </w:p>
          <w:p w:rsidR="007E55F4" w:rsidRDefault="007E55F4" w:rsidP="009507F1">
            <w:pPr>
              <w:spacing w:line="360" w:lineRule="auto"/>
              <w:rPr>
                <w:rFonts w:ascii="Times New Roman" w:hAnsi="Times New Roman"/>
                <w:szCs w:val="28"/>
              </w:rPr>
            </w:pPr>
          </w:p>
        </w:tc>
        <w:tc>
          <w:tcPr>
            <w:tcW w:w="992" w:type="dxa"/>
            <w:tcBorders>
              <w:top w:val="single" w:sz="4" w:space="0" w:color="auto"/>
              <w:left w:val="nil"/>
              <w:bottom w:val="single" w:sz="4" w:space="0" w:color="auto"/>
            </w:tcBorders>
          </w:tcPr>
          <w:p w:rsidR="00BF3867" w:rsidRPr="00FD6791" w:rsidRDefault="00FD6791" w:rsidP="00FD6791">
            <w:pPr>
              <w:jc w:val="center"/>
              <w:rPr>
                <w:rFonts w:ascii="Times New Roman" w:hAnsi="Times New Roman"/>
                <w:szCs w:val="28"/>
              </w:rPr>
            </w:pPr>
            <w:r>
              <w:rPr>
                <w:rFonts w:ascii="Times New Roman" w:hAnsi="Times New Roman"/>
                <w:szCs w:val="28"/>
              </w:rPr>
              <w:t>1</w:t>
            </w:r>
          </w:p>
        </w:tc>
        <w:tc>
          <w:tcPr>
            <w:tcW w:w="1417" w:type="dxa"/>
          </w:tcPr>
          <w:p w:rsidR="00BF3867" w:rsidRPr="00D965E6" w:rsidRDefault="00277D73" w:rsidP="009507F1">
            <w:pPr>
              <w:jc w:val="center"/>
              <w:rPr>
                <w:rFonts w:ascii="Times New Roman" w:eastAsiaTheme="minorEastAsia" w:hAnsi="Times New Roman"/>
                <w:bCs/>
                <w:kern w:val="24"/>
                <w:szCs w:val="28"/>
                <w:lang w:eastAsia="ru-RU"/>
              </w:rPr>
            </w:pPr>
            <w:r w:rsidRPr="009D5702">
              <w:rPr>
                <w:rFonts w:ascii="Times New Roman" w:eastAsiaTheme="minorEastAsia" w:hAnsi="Times New Roman"/>
                <w:bCs/>
                <w:kern w:val="24"/>
                <w:szCs w:val="28"/>
                <w:lang w:eastAsia="ru-RU"/>
              </w:rPr>
              <w:t>занятие-игра</w:t>
            </w:r>
          </w:p>
        </w:tc>
        <w:tc>
          <w:tcPr>
            <w:tcW w:w="1276" w:type="dxa"/>
          </w:tcPr>
          <w:p w:rsidR="00BF3867" w:rsidRDefault="00277D73" w:rsidP="009507F1">
            <w:pPr>
              <w:jc w:val="center"/>
              <w:rPr>
                <w:rFonts w:ascii="Times New Roman" w:eastAsiaTheme="minorEastAsia" w:hAnsi="Times New Roman"/>
                <w:bCs/>
                <w:kern w:val="24"/>
                <w:szCs w:val="28"/>
                <w:lang w:eastAsia="ru-RU"/>
              </w:rPr>
            </w:pPr>
            <w:r w:rsidRPr="00277D73">
              <w:rPr>
                <w:rFonts w:ascii="Times New Roman" w:eastAsiaTheme="minorEastAsia" w:hAnsi="Times New Roman"/>
                <w:bCs/>
                <w:kern w:val="24"/>
                <w:szCs w:val="28"/>
                <w:lang w:eastAsia="ru-RU"/>
              </w:rPr>
              <w:t>творческая работа</w:t>
            </w:r>
          </w:p>
        </w:tc>
      </w:tr>
      <w:tr w:rsidR="00BF3867" w:rsidRPr="002E0359" w:rsidTr="00463F8B">
        <w:trPr>
          <w:trHeight w:val="1254"/>
        </w:trPr>
        <w:tc>
          <w:tcPr>
            <w:tcW w:w="993" w:type="dxa"/>
          </w:tcPr>
          <w:p w:rsidR="00BF3867" w:rsidRDefault="00FF6D71" w:rsidP="00FF6D7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21.</w:t>
            </w:r>
          </w:p>
        </w:tc>
        <w:tc>
          <w:tcPr>
            <w:tcW w:w="1134" w:type="dxa"/>
          </w:tcPr>
          <w:p w:rsidR="00BF3867" w:rsidRDefault="00BF3867" w:rsidP="009507F1">
            <w:pPr>
              <w:rPr>
                <w:rFonts w:ascii="Times New Roman" w:eastAsiaTheme="minorEastAsia" w:hAnsi="Times New Roman"/>
                <w:bCs/>
                <w:kern w:val="24"/>
                <w:szCs w:val="28"/>
                <w:lang w:eastAsia="ru-RU"/>
              </w:rPr>
            </w:pPr>
          </w:p>
        </w:tc>
        <w:tc>
          <w:tcPr>
            <w:tcW w:w="4253" w:type="dxa"/>
          </w:tcPr>
          <w:p w:rsidR="00BF3867" w:rsidRDefault="00BF3867" w:rsidP="009507F1">
            <w:pPr>
              <w:spacing w:line="360" w:lineRule="auto"/>
              <w:rPr>
                <w:rFonts w:ascii="Times New Roman" w:hAnsi="Times New Roman"/>
                <w:szCs w:val="28"/>
              </w:rPr>
            </w:pPr>
            <w:r>
              <w:rPr>
                <w:rFonts w:ascii="Times New Roman" w:hAnsi="Times New Roman"/>
                <w:szCs w:val="28"/>
              </w:rPr>
              <w:t>Дремлет лес под сказку сна</w:t>
            </w:r>
            <w:r w:rsidR="00F46B5F">
              <w:rPr>
                <w:rFonts w:ascii="Times New Roman" w:hAnsi="Times New Roman"/>
                <w:szCs w:val="28"/>
              </w:rPr>
              <w:t>.</w:t>
            </w:r>
          </w:p>
          <w:p w:rsidR="00F46B5F" w:rsidRDefault="00F46B5F" w:rsidP="009507F1">
            <w:pPr>
              <w:spacing w:line="360" w:lineRule="auto"/>
              <w:rPr>
                <w:rFonts w:ascii="Times New Roman" w:hAnsi="Times New Roman"/>
                <w:szCs w:val="28"/>
              </w:rPr>
            </w:pPr>
            <w:r w:rsidRPr="00F46B5F">
              <w:rPr>
                <w:rFonts w:ascii="Times New Roman" w:hAnsi="Times New Roman"/>
                <w:szCs w:val="28"/>
              </w:rPr>
              <w:t>Рисование в нетрадиционной технике «</w:t>
            </w:r>
            <w:proofErr w:type="spellStart"/>
            <w:r w:rsidRPr="00F46B5F">
              <w:rPr>
                <w:rFonts w:ascii="Times New Roman" w:hAnsi="Times New Roman"/>
                <w:szCs w:val="28"/>
              </w:rPr>
              <w:t>Кляксография</w:t>
            </w:r>
            <w:proofErr w:type="spellEnd"/>
            <w:r w:rsidRPr="00F46B5F">
              <w:rPr>
                <w:rFonts w:ascii="Times New Roman" w:hAnsi="Times New Roman"/>
                <w:szCs w:val="28"/>
              </w:rPr>
              <w:t>»: «Дерево колдуньи». Аппликация из бросового материала (ватные диски) и элементами дорисовки «Под снежным одеялом».</w:t>
            </w:r>
          </w:p>
        </w:tc>
        <w:tc>
          <w:tcPr>
            <w:tcW w:w="992" w:type="dxa"/>
            <w:tcBorders>
              <w:top w:val="single" w:sz="4" w:space="0" w:color="auto"/>
              <w:left w:val="nil"/>
              <w:bottom w:val="single" w:sz="4" w:space="0" w:color="auto"/>
            </w:tcBorders>
          </w:tcPr>
          <w:p w:rsidR="00BF3867" w:rsidRPr="00FD6791" w:rsidRDefault="00FD6791" w:rsidP="00FD6791">
            <w:pPr>
              <w:jc w:val="center"/>
              <w:rPr>
                <w:rFonts w:ascii="Times New Roman" w:hAnsi="Times New Roman"/>
                <w:szCs w:val="28"/>
              </w:rPr>
            </w:pPr>
            <w:r>
              <w:rPr>
                <w:rFonts w:ascii="Times New Roman" w:hAnsi="Times New Roman"/>
                <w:szCs w:val="28"/>
              </w:rPr>
              <w:t>1</w:t>
            </w:r>
          </w:p>
        </w:tc>
        <w:tc>
          <w:tcPr>
            <w:tcW w:w="1417" w:type="dxa"/>
          </w:tcPr>
          <w:p w:rsidR="00BF3867" w:rsidRPr="00D965E6" w:rsidRDefault="00277D73" w:rsidP="009507F1">
            <w:pPr>
              <w:jc w:val="center"/>
              <w:rPr>
                <w:rFonts w:ascii="Times New Roman" w:eastAsiaTheme="minorEastAsia" w:hAnsi="Times New Roman"/>
                <w:bCs/>
                <w:kern w:val="24"/>
                <w:szCs w:val="28"/>
                <w:lang w:eastAsia="ru-RU"/>
              </w:rPr>
            </w:pPr>
            <w:r w:rsidRPr="009D5702">
              <w:rPr>
                <w:rFonts w:ascii="Times New Roman" w:eastAsiaTheme="minorEastAsia" w:hAnsi="Times New Roman"/>
                <w:bCs/>
                <w:kern w:val="24"/>
                <w:szCs w:val="28"/>
                <w:lang w:eastAsia="ru-RU"/>
              </w:rPr>
              <w:t>занятие-презентация</w:t>
            </w:r>
          </w:p>
        </w:tc>
        <w:tc>
          <w:tcPr>
            <w:tcW w:w="1276" w:type="dxa"/>
          </w:tcPr>
          <w:p w:rsidR="00BF3867" w:rsidRDefault="00277D73"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наблюдение</w:t>
            </w:r>
          </w:p>
        </w:tc>
      </w:tr>
      <w:tr w:rsidR="00BF3867" w:rsidRPr="002E0359" w:rsidTr="00463F8B">
        <w:trPr>
          <w:trHeight w:val="1254"/>
        </w:trPr>
        <w:tc>
          <w:tcPr>
            <w:tcW w:w="993" w:type="dxa"/>
          </w:tcPr>
          <w:p w:rsidR="00BF3867" w:rsidRDefault="00FF6D71" w:rsidP="00FF6D7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22.</w:t>
            </w:r>
          </w:p>
        </w:tc>
        <w:tc>
          <w:tcPr>
            <w:tcW w:w="1134" w:type="dxa"/>
          </w:tcPr>
          <w:p w:rsidR="00BF3867" w:rsidRDefault="00BF3867" w:rsidP="009507F1">
            <w:pPr>
              <w:rPr>
                <w:rFonts w:ascii="Times New Roman" w:eastAsiaTheme="minorEastAsia" w:hAnsi="Times New Roman"/>
                <w:bCs/>
                <w:kern w:val="24"/>
                <w:szCs w:val="28"/>
                <w:lang w:eastAsia="ru-RU"/>
              </w:rPr>
            </w:pPr>
          </w:p>
        </w:tc>
        <w:tc>
          <w:tcPr>
            <w:tcW w:w="4253" w:type="dxa"/>
          </w:tcPr>
          <w:p w:rsidR="00BF3867" w:rsidRDefault="00BF3867" w:rsidP="009507F1">
            <w:pPr>
              <w:spacing w:line="360" w:lineRule="auto"/>
              <w:rPr>
                <w:rFonts w:ascii="Times New Roman" w:hAnsi="Times New Roman"/>
                <w:szCs w:val="28"/>
              </w:rPr>
            </w:pPr>
            <w:r>
              <w:rPr>
                <w:rFonts w:ascii="Times New Roman" w:hAnsi="Times New Roman"/>
                <w:szCs w:val="28"/>
              </w:rPr>
              <w:t>Обитатели водоёмов</w:t>
            </w:r>
            <w:r w:rsidR="00597C48">
              <w:rPr>
                <w:rFonts w:ascii="Times New Roman" w:hAnsi="Times New Roman"/>
                <w:szCs w:val="28"/>
              </w:rPr>
              <w:t>.</w:t>
            </w:r>
          </w:p>
          <w:p w:rsidR="00597C48" w:rsidRDefault="00597C48" w:rsidP="009507F1">
            <w:pPr>
              <w:spacing w:line="360" w:lineRule="auto"/>
              <w:rPr>
                <w:rFonts w:ascii="Times New Roman" w:hAnsi="Times New Roman"/>
                <w:szCs w:val="28"/>
              </w:rPr>
            </w:pPr>
            <w:r w:rsidRPr="00597C48">
              <w:rPr>
                <w:rFonts w:ascii="Times New Roman" w:hAnsi="Times New Roman"/>
                <w:szCs w:val="28"/>
              </w:rPr>
              <w:t>Презентация «Жизнь подводных обитателей». Панно «Аквариум». Обрывная аппликация «Золотая рыбка».</w:t>
            </w:r>
          </w:p>
        </w:tc>
        <w:tc>
          <w:tcPr>
            <w:tcW w:w="992" w:type="dxa"/>
            <w:tcBorders>
              <w:top w:val="single" w:sz="4" w:space="0" w:color="auto"/>
              <w:left w:val="nil"/>
              <w:bottom w:val="single" w:sz="4" w:space="0" w:color="auto"/>
            </w:tcBorders>
          </w:tcPr>
          <w:p w:rsidR="00BF3867" w:rsidRPr="00FD6791" w:rsidRDefault="00FD6791" w:rsidP="00FD6791">
            <w:pPr>
              <w:jc w:val="center"/>
              <w:rPr>
                <w:rFonts w:ascii="Times New Roman" w:hAnsi="Times New Roman"/>
                <w:szCs w:val="28"/>
              </w:rPr>
            </w:pPr>
            <w:r>
              <w:rPr>
                <w:rFonts w:ascii="Times New Roman" w:hAnsi="Times New Roman"/>
                <w:szCs w:val="28"/>
              </w:rPr>
              <w:t>1</w:t>
            </w:r>
          </w:p>
        </w:tc>
        <w:tc>
          <w:tcPr>
            <w:tcW w:w="1417" w:type="dxa"/>
          </w:tcPr>
          <w:p w:rsidR="00BF3867" w:rsidRPr="00D965E6" w:rsidRDefault="00277D73"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игра</w:t>
            </w:r>
          </w:p>
        </w:tc>
        <w:tc>
          <w:tcPr>
            <w:tcW w:w="1276" w:type="dxa"/>
          </w:tcPr>
          <w:p w:rsidR="00BF3867" w:rsidRDefault="00277D73"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наблюдение</w:t>
            </w:r>
          </w:p>
        </w:tc>
      </w:tr>
      <w:tr w:rsidR="00BF3867" w:rsidRPr="002E0359" w:rsidTr="00463F8B">
        <w:trPr>
          <w:trHeight w:val="1254"/>
        </w:trPr>
        <w:tc>
          <w:tcPr>
            <w:tcW w:w="993" w:type="dxa"/>
          </w:tcPr>
          <w:p w:rsidR="00BF3867" w:rsidRDefault="00FF6D71" w:rsidP="00FF6D7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23.</w:t>
            </w:r>
          </w:p>
        </w:tc>
        <w:tc>
          <w:tcPr>
            <w:tcW w:w="1134" w:type="dxa"/>
          </w:tcPr>
          <w:p w:rsidR="00BF3867" w:rsidRDefault="00BF3867" w:rsidP="009507F1">
            <w:pPr>
              <w:rPr>
                <w:rFonts w:ascii="Times New Roman" w:eastAsiaTheme="minorEastAsia" w:hAnsi="Times New Roman"/>
                <w:bCs/>
                <w:kern w:val="24"/>
                <w:szCs w:val="28"/>
                <w:lang w:eastAsia="ru-RU"/>
              </w:rPr>
            </w:pPr>
          </w:p>
        </w:tc>
        <w:tc>
          <w:tcPr>
            <w:tcW w:w="4253" w:type="dxa"/>
          </w:tcPr>
          <w:p w:rsidR="00BF3867" w:rsidRDefault="00BF3867" w:rsidP="009507F1">
            <w:pPr>
              <w:spacing w:line="360" w:lineRule="auto"/>
              <w:rPr>
                <w:rFonts w:ascii="Times New Roman" w:hAnsi="Times New Roman"/>
                <w:szCs w:val="28"/>
              </w:rPr>
            </w:pPr>
            <w:r>
              <w:rPr>
                <w:rFonts w:ascii="Times New Roman" w:hAnsi="Times New Roman"/>
                <w:szCs w:val="28"/>
              </w:rPr>
              <w:t>Там, где всегда зима</w:t>
            </w:r>
            <w:r w:rsidR="00510C86">
              <w:rPr>
                <w:rFonts w:ascii="Times New Roman" w:hAnsi="Times New Roman"/>
                <w:szCs w:val="28"/>
              </w:rPr>
              <w:t>.</w:t>
            </w:r>
          </w:p>
          <w:p w:rsidR="00510C86" w:rsidRDefault="00510C86" w:rsidP="009507F1">
            <w:pPr>
              <w:spacing w:line="360" w:lineRule="auto"/>
              <w:rPr>
                <w:rFonts w:ascii="Times New Roman" w:hAnsi="Times New Roman"/>
                <w:szCs w:val="28"/>
              </w:rPr>
            </w:pPr>
            <w:r w:rsidRPr="00510C86">
              <w:rPr>
                <w:rFonts w:ascii="Times New Roman" w:hAnsi="Times New Roman"/>
                <w:szCs w:val="28"/>
              </w:rPr>
              <w:t>Рисование в нетрадиционной технике «</w:t>
            </w:r>
            <w:proofErr w:type="spellStart"/>
            <w:r w:rsidRPr="00510C86">
              <w:rPr>
                <w:rFonts w:ascii="Times New Roman" w:hAnsi="Times New Roman"/>
                <w:szCs w:val="28"/>
              </w:rPr>
              <w:t>Граттаж</w:t>
            </w:r>
            <w:proofErr w:type="spellEnd"/>
            <w:r w:rsidRPr="00510C86">
              <w:rPr>
                <w:rFonts w:ascii="Times New Roman" w:hAnsi="Times New Roman"/>
                <w:szCs w:val="28"/>
              </w:rPr>
              <w:t xml:space="preserve">»: «Северное </w:t>
            </w:r>
            <w:r w:rsidRPr="00510C86">
              <w:rPr>
                <w:rFonts w:ascii="Times New Roman" w:hAnsi="Times New Roman"/>
                <w:szCs w:val="28"/>
              </w:rPr>
              <w:lastRenderedPageBreak/>
              <w:t>сияние». Аппликация из ватных дисков и элементами дорисовки «Умка».</w:t>
            </w:r>
          </w:p>
        </w:tc>
        <w:tc>
          <w:tcPr>
            <w:tcW w:w="992" w:type="dxa"/>
            <w:tcBorders>
              <w:top w:val="single" w:sz="4" w:space="0" w:color="auto"/>
              <w:left w:val="nil"/>
              <w:bottom w:val="single" w:sz="4" w:space="0" w:color="auto"/>
            </w:tcBorders>
          </w:tcPr>
          <w:p w:rsidR="00BF3867" w:rsidRPr="00FD6791" w:rsidRDefault="00FD6791" w:rsidP="00FD6791">
            <w:pPr>
              <w:jc w:val="center"/>
              <w:rPr>
                <w:rFonts w:ascii="Times New Roman" w:hAnsi="Times New Roman"/>
                <w:szCs w:val="28"/>
              </w:rPr>
            </w:pPr>
            <w:r>
              <w:rPr>
                <w:rFonts w:ascii="Times New Roman" w:hAnsi="Times New Roman"/>
                <w:szCs w:val="28"/>
              </w:rPr>
              <w:lastRenderedPageBreak/>
              <w:t>1</w:t>
            </w:r>
          </w:p>
        </w:tc>
        <w:tc>
          <w:tcPr>
            <w:tcW w:w="1417" w:type="dxa"/>
          </w:tcPr>
          <w:p w:rsidR="00BF3867" w:rsidRPr="00D965E6" w:rsidRDefault="00277D73" w:rsidP="009507F1">
            <w:pPr>
              <w:jc w:val="center"/>
              <w:rPr>
                <w:rFonts w:ascii="Times New Roman" w:eastAsiaTheme="minorEastAsia" w:hAnsi="Times New Roman"/>
                <w:bCs/>
                <w:kern w:val="24"/>
                <w:szCs w:val="28"/>
                <w:lang w:eastAsia="ru-RU"/>
              </w:rPr>
            </w:pPr>
            <w:r w:rsidRPr="009D5702">
              <w:rPr>
                <w:rFonts w:ascii="Times New Roman" w:eastAsiaTheme="minorEastAsia" w:hAnsi="Times New Roman"/>
                <w:bCs/>
                <w:kern w:val="24"/>
                <w:szCs w:val="28"/>
                <w:lang w:eastAsia="ru-RU"/>
              </w:rPr>
              <w:t>занятие-</w:t>
            </w:r>
            <w:r>
              <w:rPr>
                <w:rFonts w:ascii="Times New Roman" w:eastAsiaTheme="minorEastAsia" w:hAnsi="Times New Roman"/>
                <w:bCs/>
                <w:kern w:val="24"/>
                <w:szCs w:val="28"/>
                <w:lang w:eastAsia="ru-RU"/>
              </w:rPr>
              <w:t>экспериментирование</w:t>
            </w:r>
          </w:p>
        </w:tc>
        <w:tc>
          <w:tcPr>
            <w:tcW w:w="1276" w:type="dxa"/>
          </w:tcPr>
          <w:p w:rsidR="00BF3867" w:rsidRDefault="009D5702" w:rsidP="009507F1">
            <w:pPr>
              <w:jc w:val="center"/>
              <w:rPr>
                <w:rFonts w:ascii="Times New Roman" w:eastAsiaTheme="minorEastAsia" w:hAnsi="Times New Roman"/>
                <w:bCs/>
                <w:kern w:val="24"/>
                <w:szCs w:val="28"/>
                <w:lang w:eastAsia="ru-RU"/>
              </w:rPr>
            </w:pPr>
            <w:r w:rsidRPr="009D5702">
              <w:rPr>
                <w:rFonts w:ascii="Times New Roman" w:eastAsiaTheme="minorEastAsia" w:hAnsi="Times New Roman"/>
                <w:bCs/>
                <w:kern w:val="24"/>
                <w:szCs w:val="28"/>
                <w:lang w:eastAsia="ru-RU"/>
              </w:rPr>
              <w:t>занятие-путешествие</w:t>
            </w:r>
          </w:p>
        </w:tc>
      </w:tr>
      <w:tr w:rsidR="00BF3867" w:rsidRPr="002E0359" w:rsidTr="00463F8B">
        <w:trPr>
          <w:trHeight w:val="1254"/>
        </w:trPr>
        <w:tc>
          <w:tcPr>
            <w:tcW w:w="993" w:type="dxa"/>
          </w:tcPr>
          <w:p w:rsidR="00BF3867" w:rsidRDefault="00FF6D71" w:rsidP="00FF6D7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lastRenderedPageBreak/>
              <w:t>24.</w:t>
            </w:r>
          </w:p>
        </w:tc>
        <w:tc>
          <w:tcPr>
            <w:tcW w:w="1134" w:type="dxa"/>
          </w:tcPr>
          <w:p w:rsidR="00BF3867" w:rsidRDefault="00BF3867" w:rsidP="009507F1">
            <w:pPr>
              <w:rPr>
                <w:rFonts w:ascii="Times New Roman" w:eastAsiaTheme="minorEastAsia" w:hAnsi="Times New Roman"/>
                <w:bCs/>
                <w:kern w:val="24"/>
                <w:szCs w:val="28"/>
                <w:lang w:eastAsia="ru-RU"/>
              </w:rPr>
            </w:pPr>
          </w:p>
        </w:tc>
        <w:tc>
          <w:tcPr>
            <w:tcW w:w="4253" w:type="dxa"/>
          </w:tcPr>
          <w:p w:rsidR="00BF3867" w:rsidRDefault="00BF3867" w:rsidP="009507F1">
            <w:pPr>
              <w:spacing w:line="360" w:lineRule="auto"/>
              <w:rPr>
                <w:rFonts w:ascii="Times New Roman" w:hAnsi="Times New Roman"/>
                <w:szCs w:val="28"/>
              </w:rPr>
            </w:pPr>
            <w:r>
              <w:rPr>
                <w:rFonts w:ascii="Times New Roman" w:hAnsi="Times New Roman"/>
                <w:szCs w:val="28"/>
              </w:rPr>
              <w:t>Детские фантазии</w:t>
            </w:r>
            <w:r w:rsidR="00954857">
              <w:rPr>
                <w:rFonts w:ascii="Times New Roman" w:hAnsi="Times New Roman"/>
                <w:szCs w:val="28"/>
              </w:rPr>
              <w:t>.</w:t>
            </w:r>
          </w:p>
          <w:p w:rsidR="00954857" w:rsidRDefault="00954857" w:rsidP="009507F1">
            <w:pPr>
              <w:spacing w:line="360" w:lineRule="auto"/>
              <w:rPr>
                <w:rFonts w:ascii="Times New Roman" w:hAnsi="Times New Roman"/>
                <w:szCs w:val="28"/>
              </w:rPr>
            </w:pPr>
            <w:r w:rsidRPr="00954857">
              <w:rPr>
                <w:rFonts w:ascii="Times New Roman" w:hAnsi="Times New Roman"/>
                <w:szCs w:val="28"/>
              </w:rPr>
              <w:t>Экспериментирование с различными материалами. Выдувание краски или туши, предавая форму сказочных образов. Рисование в нетрадиционной технике «</w:t>
            </w:r>
            <w:proofErr w:type="spellStart"/>
            <w:r w:rsidRPr="00954857">
              <w:rPr>
                <w:rFonts w:ascii="Times New Roman" w:hAnsi="Times New Roman"/>
                <w:szCs w:val="28"/>
              </w:rPr>
              <w:t>Кляксография</w:t>
            </w:r>
            <w:proofErr w:type="spellEnd"/>
            <w:r w:rsidRPr="00954857">
              <w:rPr>
                <w:rFonts w:ascii="Times New Roman" w:hAnsi="Times New Roman"/>
                <w:szCs w:val="28"/>
              </w:rPr>
              <w:t>»: «Сказочная вьюга», рисование  деревьев «Дует сильный ветер» (восковыми мелками и акварельными карандашами).</w:t>
            </w:r>
          </w:p>
        </w:tc>
        <w:tc>
          <w:tcPr>
            <w:tcW w:w="992" w:type="dxa"/>
            <w:tcBorders>
              <w:top w:val="single" w:sz="4" w:space="0" w:color="auto"/>
              <w:left w:val="nil"/>
              <w:bottom w:val="single" w:sz="4" w:space="0" w:color="auto"/>
            </w:tcBorders>
          </w:tcPr>
          <w:p w:rsidR="00BF3867" w:rsidRPr="00FD6791" w:rsidRDefault="00FD6791" w:rsidP="00FD6791">
            <w:pPr>
              <w:jc w:val="center"/>
              <w:rPr>
                <w:rFonts w:ascii="Times New Roman" w:hAnsi="Times New Roman"/>
                <w:szCs w:val="28"/>
              </w:rPr>
            </w:pPr>
            <w:r>
              <w:rPr>
                <w:rFonts w:ascii="Times New Roman" w:hAnsi="Times New Roman"/>
                <w:szCs w:val="28"/>
              </w:rPr>
              <w:t>1</w:t>
            </w:r>
          </w:p>
        </w:tc>
        <w:tc>
          <w:tcPr>
            <w:tcW w:w="1417" w:type="dxa"/>
          </w:tcPr>
          <w:p w:rsidR="00BF3867" w:rsidRPr="00D965E6" w:rsidRDefault="00277D73"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экспериментирование</w:t>
            </w:r>
          </w:p>
        </w:tc>
        <w:tc>
          <w:tcPr>
            <w:tcW w:w="1276" w:type="dxa"/>
          </w:tcPr>
          <w:p w:rsidR="00BF3867" w:rsidRDefault="00277D73"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наблюдение</w:t>
            </w:r>
          </w:p>
        </w:tc>
      </w:tr>
      <w:tr w:rsidR="00BF3867" w:rsidRPr="002E0359" w:rsidTr="00463F8B">
        <w:trPr>
          <w:trHeight w:val="1254"/>
        </w:trPr>
        <w:tc>
          <w:tcPr>
            <w:tcW w:w="993" w:type="dxa"/>
          </w:tcPr>
          <w:p w:rsidR="00BF3867" w:rsidRDefault="00FF6D71" w:rsidP="00FF6D7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25.</w:t>
            </w:r>
          </w:p>
        </w:tc>
        <w:tc>
          <w:tcPr>
            <w:tcW w:w="1134" w:type="dxa"/>
          </w:tcPr>
          <w:p w:rsidR="00BF3867" w:rsidRDefault="00BF3867" w:rsidP="009507F1">
            <w:pPr>
              <w:rPr>
                <w:rFonts w:ascii="Times New Roman" w:eastAsiaTheme="minorEastAsia" w:hAnsi="Times New Roman"/>
                <w:bCs/>
                <w:kern w:val="24"/>
                <w:szCs w:val="28"/>
                <w:lang w:eastAsia="ru-RU"/>
              </w:rPr>
            </w:pPr>
          </w:p>
        </w:tc>
        <w:tc>
          <w:tcPr>
            <w:tcW w:w="4253" w:type="dxa"/>
          </w:tcPr>
          <w:p w:rsidR="00BF3867" w:rsidRDefault="00463F8B" w:rsidP="009507F1">
            <w:pPr>
              <w:spacing w:line="360" w:lineRule="auto"/>
              <w:rPr>
                <w:rFonts w:ascii="Times New Roman" w:hAnsi="Times New Roman"/>
                <w:szCs w:val="28"/>
              </w:rPr>
            </w:pPr>
            <w:r>
              <w:rPr>
                <w:rFonts w:ascii="Times New Roman" w:hAnsi="Times New Roman"/>
                <w:szCs w:val="28"/>
              </w:rPr>
              <w:t>Явления природы весной</w:t>
            </w:r>
            <w:r w:rsidR="007056EF">
              <w:rPr>
                <w:rFonts w:ascii="Times New Roman" w:hAnsi="Times New Roman"/>
                <w:szCs w:val="28"/>
              </w:rPr>
              <w:t>.</w:t>
            </w:r>
          </w:p>
          <w:p w:rsidR="007056EF" w:rsidRDefault="007056EF" w:rsidP="009507F1">
            <w:pPr>
              <w:spacing w:line="360" w:lineRule="auto"/>
              <w:rPr>
                <w:rFonts w:ascii="Times New Roman" w:hAnsi="Times New Roman"/>
                <w:szCs w:val="28"/>
              </w:rPr>
            </w:pPr>
            <w:r w:rsidRPr="007056EF">
              <w:rPr>
                <w:rFonts w:ascii="Times New Roman" w:hAnsi="Times New Roman"/>
                <w:szCs w:val="28"/>
              </w:rPr>
              <w:t>Презентация «Пробуждение природы весной». Рисование «Ранняя весна», пейзажная монотипия (акварельные краски, мелованная бумага).</w:t>
            </w:r>
          </w:p>
        </w:tc>
        <w:tc>
          <w:tcPr>
            <w:tcW w:w="992" w:type="dxa"/>
            <w:tcBorders>
              <w:top w:val="single" w:sz="4" w:space="0" w:color="auto"/>
              <w:left w:val="nil"/>
              <w:bottom w:val="single" w:sz="4" w:space="0" w:color="auto"/>
            </w:tcBorders>
          </w:tcPr>
          <w:p w:rsidR="00BF3867" w:rsidRPr="00FD6791" w:rsidRDefault="00FD6791" w:rsidP="00FD6791">
            <w:pPr>
              <w:jc w:val="center"/>
              <w:rPr>
                <w:rFonts w:ascii="Times New Roman" w:hAnsi="Times New Roman"/>
                <w:szCs w:val="28"/>
              </w:rPr>
            </w:pPr>
            <w:r>
              <w:rPr>
                <w:rFonts w:ascii="Times New Roman" w:hAnsi="Times New Roman"/>
                <w:szCs w:val="28"/>
              </w:rPr>
              <w:t>1</w:t>
            </w:r>
          </w:p>
        </w:tc>
        <w:tc>
          <w:tcPr>
            <w:tcW w:w="1417" w:type="dxa"/>
          </w:tcPr>
          <w:p w:rsidR="00BF3867" w:rsidRPr="00D965E6" w:rsidRDefault="00277D73"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сказка</w:t>
            </w:r>
          </w:p>
        </w:tc>
        <w:tc>
          <w:tcPr>
            <w:tcW w:w="1276" w:type="dxa"/>
          </w:tcPr>
          <w:p w:rsidR="00BF3867" w:rsidRDefault="00277D73" w:rsidP="009507F1">
            <w:pPr>
              <w:jc w:val="center"/>
              <w:rPr>
                <w:rFonts w:ascii="Times New Roman" w:eastAsiaTheme="minorEastAsia" w:hAnsi="Times New Roman"/>
                <w:bCs/>
                <w:kern w:val="24"/>
                <w:szCs w:val="28"/>
                <w:lang w:eastAsia="ru-RU"/>
              </w:rPr>
            </w:pPr>
            <w:r w:rsidRPr="00277D73">
              <w:rPr>
                <w:rFonts w:ascii="Times New Roman" w:eastAsiaTheme="minorEastAsia" w:hAnsi="Times New Roman"/>
                <w:bCs/>
                <w:kern w:val="24"/>
                <w:szCs w:val="28"/>
                <w:lang w:eastAsia="ru-RU"/>
              </w:rPr>
              <w:t>творческая работа</w:t>
            </w:r>
          </w:p>
        </w:tc>
      </w:tr>
      <w:tr w:rsidR="00F46429" w:rsidRPr="002E0359" w:rsidTr="00463F8B">
        <w:trPr>
          <w:trHeight w:val="1254"/>
        </w:trPr>
        <w:tc>
          <w:tcPr>
            <w:tcW w:w="993" w:type="dxa"/>
          </w:tcPr>
          <w:p w:rsidR="00F46429" w:rsidRDefault="00F46429" w:rsidP="00FF6D71">
            <w:pPr>
              <w:jc w:val="center"/>
              <w:rPr>
                <w:rFonts w:ascii="Times New Roman" w:eastAsiaTheme="minorEastAsia" w:hAnsi="Times New Roman"/>
                <w:bCs/>
                <w:kern w:val="24"/>
                <w:szCs w:val="28"/>
                <w:lang w:eastAsia="ru-RU"/>
              </w:rPr>
            </w:pPr>
          </w:p>
        </w:tc>
        <w:tc>
          <w:tcPr>
            <w:tcW w:w="1134" w:type="dxa"/>
          </w:tcPr>
          <w:p w:rsidR="00F46429" w:rsidRDefault="00F46429" w:rsidP="009507F1">
            <w:pPr>
              <w:rPr>
                <w:rFonts w:ascii="Times New Roman" w:eastAsiaTheme="minorEastAsia" w:hAnsi="Times New Roman"/>
                <w:bCs/>
                <w:kern w:val="24"/>
                <w:szCs w:val="28"/>
                <w:lang w:eastAsia="ru-RU"/>
              </w:rPr>
            </w:pPr>
          </w:p>
        </w:tc>
        <w:tc>
          <w:tcPr>
            <w:tcW w:w="4253" w:type="dxa"/>
          </w:tcPr>
          <w:p w:rsidR="00F46429" w:rsidRPr="00F46429" w:rsidRDefault="00F46429" w:rsidP="009507F1">
            <w:pPr>
              <w:spacing w:line="360" w:lineRule="auto"/>
              <w:rPr>
                <w:rFonts w:ascii="Times New Roman" w:hAnsi="Times New Roman"/>
                <w:b/>
                <w:bCs/>
                <w:szCs w:val="28"/>
              </w:rPr>
            </w:pPr>
            <w:r w:rsidRPr="00F46429">
              <w:rPr>
                <w:rFonts w:ascii="Times New Roman" w:hAnsi="Times New Roman"/>
                <w:b/>
                <w:bCs/>
                <w:szCs w:val="28"/>
              </w:rPr>
              <w:t>Итого:</w:t>
            </w:r>
          </w:p>
        </w:tc>
        <w:tc>
          <w:tcPr>
            <w:tcW w:w="992" w:type="dxa"/>
            <w:tcBorders>
              <w:top w:val="single" w:sz="4" w:space="0" w:color="auto"/>
              <w:left w:val="nil"/>
              <w:bottom w:val="single" w:sz="4" w:space="0" w:color="auto"/>
            </w:tcBorders>
          </w:tcPr>
          <w:p w:rsidR="00F46429" w:rsidRDefault="00F46429" w:rsidP="00FD6791">
            <w:pPr>
              <w:jc w:val="center"/>
              <w:rPr>
                <w:rFonts w:ascii="Times New Roman" w:hAnsi="Times New Roman"/>
                <w:szCs w:val="28"/>
              </w:rPr>
            </w:pPr>
            <w:r>
              <w:rPr>
                <w:rFonts w:ascii="Times New Roman" w:hAnsi="Times New Roman"/>
                <w:szCs w:val="28"/>
              </w:rPr>
              <w:t>11</w:t>
            </w:r>
          </w:p>
        </w:tc>
        <w:tc>
          <w:tcPr>
            <w:tcW w:w="1417" w:type="dxa"/>
          </w:tcPr>
          <w:p w:rsidR="00F46429" w:rsidRPr="00D965E6" w:rsidRDefault="00F46429" w:rsidP="009507F1">
            <w:pPr>
              <w:jc w:val="center"/>
              <w:rPr>
                <w:rFonts w:ascii="Times New Roman" w:eastAsiaTheme="minorEastAsia" w:hAnsi="Times New Roman"/>
                <w:bCs/>
                <w:kern w:val="24"/>
                <w:szCs w:val="28"/>
                <w:lang w:eastAsia="ru-RU"/>
              </w:rPr>
            </w:pPr>
          </w:p>
        </w:tc>
        <w:tc>
          <w:tcPr>
            <w:tcW w:w="1276" w:type="dxa"/>
          </w:tcPr>
          <w:p w:rsidR="00F46429" w:rsidRDefault="00F46429" w:rsidP="009507F1">
            <w:pPr>
              <w:jc w:val="center"/>
              <w:rPr>
                <w:rFonts w:ascii="Times New Roman" w:eastAsiaTheme="minorEastAsia" w:hAnsi="Times New Roman"/>
                <w:bCs/>
                <w:kern w:val="24"/>
                <w:szCs w:val="28"/>
                <w:lang w:eastAsia="ru-RU"/>
              </w:rPr>
            </w:pPr>
          </w:p>
        </w:tc>
      </w:tr>
      <w:tr w:rsidR="00BF3867" w:rsidRPr="002E0359" w:rsidTr="00463F8B">
        <w:trPr>
          <w:trHeight w:val="1254"/>
        </w:trPr>
        <w:tc>
          <w:tcPr>
            <w:tcW w:w="993" w:type="dxa"/>
          </w:tcPr>
          <w:p w:rsidR="00BF3867" w:rsidRDefault="00FF6D71" w:rsidP="00FF6D7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26.</w:t>
            </w:r>
          </w:p>
        </w:tc>
        <w:tc>
          <w:tcPr>
            <w:tcW w:w="1134" w:type="dxa"/>
          </w:tcPr>
          <w:p w:rsidR="00BF3867" w:rsidRDefault="00BF3867" w:rsidP="009507F1">
            <w:pPr>
              <w:rPr>
                <w:rFonts w:ascii="Times New Roman" w:eastAsiaTheme="minorEastAsia" w:hAnsi="Times New Roman"/>
                <w:bCs/>
                <w:kern w:val="24"/>
                <w:szCs w:val="28"/>
                <w:lang w:eastAsia="ru-RU"/>
              </w:rPr>
            </w:pPr>
          </w:p>
        </w:tc>
        <w:tc>
          <w:tcPr>
            <w:tcW w:w="4253" w:type="dxa"/>
          </w:tcPr>
          <w:p w:rsidR="00BF3867" w:rsidRDefault="00463F8B" w:rsidP="009507F1">
            <w:pPr>
              <w:spacing w:line="360" w:lineRule="auto"/>
              <w:rPr>
                <w:rFonts w:ascii="Times New Roman" w:hAnsi="Times New Roman"/>
                <w:szCs w:val="28"/>
              </w:rPr>
            </w:pPr>
            <w:r>
              <w:rPr>
                <w:rFonts w:ascii="Times New Roman" w:hAnsi="Times New Roman"/>
                <w:szCs w:val="28"/>
              </w:rPr>
              <w:t>Мамин день</w:t>
            </w:r>
            <w:r w:rsidR="00680D9A">
              <w:rPr>
                <w:rFonts w:ascii="Times New Roman" w:hAnsi="Times New Roman"/>
                <w:szCs w:val="28"/>
              </w:rPr>
              <w:t>.</w:t>
            </w:r>
          </w:p>
          <w:p w:rsidR="00680D9A" w:rsidRDefault="00680D9A" w:rsidP="009507F1">
            <w:pPr>
              <w:spacing w:line="360" w:lineRule="auto"/>
              <w:rPr>
                <w:rFonts w:ascii="Times New Roman" w:hAnsi="Times New Roman"/>
                <w:szCs w:val="28"/>
              </w:rPr>
            </w:pPr>
            <w:r w:rsidRPr="00680D9A">
              <w:rPr>
                <w:rFonts w:ascii="Times New Roman" w:hAnsi="Times New Roman"/>
                <w:szCs w:val="28"/>
              </w:rPr>
              <w:t>Презентация «Все цветы для мамы». Аппликация в технике «Торцевание»: «Веточка мимозы», оригами «Весенний цветок»</w:t>
            </w:r>
          </w:p>
        </w:tc>
        <w:tc>
          <w:tcPr>
            <w:tcW w:w="992" w:type="dxa"/>
            <w:tcBorders>
              <w:top w:val="single" w:sz="4" w:space="0" w:color="auto"/>
              <w:left w:val="nil"/>
              <w:bottom w:val="single" w:sz="4" w:space="0" w:color="auto"/>
            </w:tcBorders>
          </w:tcPr>
          <w:p w:rsidR="00BF3867" w:rsidRPr="00FD6791" w:rsidRDefault="00FD6791" w:rsidP="00FD6791">
            <w:pPr>
              <w:jc w:val="center"/>
              <w:rPr>
                <w:rFonts w:ascii="Times New Roman" w:hAnsi="Times New Roman"/>
                <w:szCs w:val="28"/>
              </w:rPr>
            </w:pPr>
            <w:r>
              <w:rPr>
                <w:rFonts w:ascii="Times New Roman" w:hAnsi="Times New Roman"/>
                <w:szCs w:val="28"/>
              </w:rPr>
              <w:t>1</w:t>
            </w:r>
          </w:p>
        </w:tc>
        <w:tc>
          <w:tcPr>
            <w:tcW w:w="1417" w:type="dxa"/>
          </w:tcPr>
          <w:p w:rsidR="00BF3867" w:rsidRPr="00D965E6" w:rsidRDefault="001827A9"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игра</w:t>
            </w:r>
          </w:p>
        </w:tc>
        <w:tc>
          <w:tcPr>
            <w:tcW w:w="1276" w:type="dxa"/>
          </w:tcPr>
          <w:p w:rsidR="00BF3867" w:rsidRDefault="001827A9" w:rsidP="009507F1">
            <w:pPr>
              <w:jc w:val="center"/>
              <w:rPr>
                <w:rFonts w:ascii="Times New Roman" w:eastAsiaTheme="minorEastAsia" w:hAnsi="Times New Roman"/>
                <w:bCs/>
                <w:kern w:val="24"/>
                <w:szCs w:val="28"/>
                <w:lang w:eastAsia="ru-RU"/>
              </w:rPr>
            </w:pPr>
            <w:r w:rsidRPr="001827A9">
              <w:rPr>
                <w:rFonts w:ascii="Times New Roman" w:eastAsiaTheme="minorEastAsia" w:hAnsi="Times New Roman"/>
                <w:bCs/>
                <w:kern w:val="24"/>
                <w:szCs w:val="28"/>
                <w:lang w:eastAsia="ru-RU"/>
              </w:rPr>
              <w:t>творческая работа</w:t>
            </w:r>
          </w:p>
        </w:tc>
      </w:tr>
      <w:tr w:rsidR="00BF3867" w:rsidRPr="002E0359" w:rsidTr="00463F8B">
        <w:trPr>
          <w:trHeight w:val="1254"/>
        </w:trPr>
        <w:tc>
          <w:tcPr>
            <w:tcW w:w="993" w:type="dxa"/>
          </w:tcPr>
          <w:p w:rsidR="00BF3867" w:rsidRDefault="00FF6D71" w:rsidP="00FF6D7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lastRenderedPageBreak/>
              <w:t>27.</w:t>
            </w:r>
          </w:p>
        </w:tc>
        <w:tc>
          <w:tcPr>
            <w:tcW w:w="1134" w:type="dxa"/>
          </w:tcPr>
          <w:p w:rsidR="00BF3867" w:rsidRDefault="00BF3867" w:rsidP="009507F1">
            <w:pPr>
              <w:rPr>
                <w:rFonts w:ascii="Times New Roman" w:eastAsiaTheme="minorEastAsia" w:hAnsi="Times New Roman"/>
                <w:bCs/>
                <w:kern w:val="24"/>
                <w:szCs w:val="28"/>
                <w:lang w:eastAsia="ru-RU"/>
              </w:rPr>
            </w:pPr>
          </w:p>
        </w:tc>
        <w:tc>
          <w:tcPr>
            <w:tcW w:w="4253" w:type="dxa"/>
          </w:tcPr>
          <w:p w:rsidR="00BF3867" w:rsidRDefault="00463F8B" w:rsidP="009507F1">
            <w:pPr>
              <w:spacing w:line="360" w:lineRule="auto"/>
              <w:rPr>
                <w:rFonts w:ascii="Times New Roman" w:hAnsi="Times New Roman"/>
                <w:szCs w:val="28"/>
              </w:rPr>
            </w:pPr>
            <w:r>
              <w:rPr>
                <w:rFonts w:ascii="Times New Roman" w:hAnsi="Times New Roman"/>
                <w:szCs w:val="28"/>
              </w:rPr>
              <w:t>Прилетайте, скворцы!</w:t>
            </w:r>
          </w:p>
          <w:p w:rsidR="00680D9A" w:rsidRDefault="00680D9A" w:rsidP="009507F1">
            <w:pPr>
              <w:spacing w:line="360" w:lineRule="auto"/>
              <w:rPr>
                <w:rFonts w:ascii="Times New Roman" w:hAnsi="Times New Roman"/>
                <w:szCs w:val="28"/>
              </w:rPr>
            </w:pPr>
            <w:r w:rsidRPr="00680D9A">
              <w:rPr>
                <w:rFonts w:ascii="Times New Roman" w:hAnsi="Times New Roman"/>
                <w:szCs w:val="28"/>
              </w:rPr>
              <w:t xml:space="preserve">Выполнение задания в книжке-раскраске. </w:t>
            </w:r>
            <w:proofErr w:type="spellStart"/>
            <w:r w:rsidRPr="00680D9A">
              <w:rPr>
                <w:rFonts w:ascii="Times New Roman" w:hAnsi="Times New Roman"/>
                <w:szCs w:val="28"/>
              </w:rPr>
              <w:t>Пластилинография</w:t>
            </w:r>
            <w:proofErr w:type="spellEnd"/>
            <w:r w:rsidRPr="00680D9A">
              <w:rPr>
                <w:rFonts w:ascii="Times New Roman" w:hAnsi="Times New Roman"/>
                <w:szCs w:val="28"/>
              </w:rPr>
              <w:t xml:space="preserve"> «Соловей».</w:t>
            </w:r>
          </w:p>
        </w:tc>
        <w:tc>
          <w:tcPr>
            <w:tcW w:w="992" w:type="dxa"/>
            <w:tcBorders>
              <w:top w:val="single" w:sz="4" w:space="0" w:color="auto"/>
              <w:left w:val="nil"/>
              <w:bottom w:val="single" w:sz="4" w:space="0" w:color="auto"/>
            </w:tcBorders>
          </w:tcPr>
          <w:p w:rsidR="00BF3867" w:rsidRPr="00FD6791" w:rsidRDefault="00FD6791" w:rsidP="00FD6791">
            <w:pPr>
              <w:jc w:val="center"/>
              <w:rPr>
                <w:rFonts w:ascii="Times New Roman" w:hAnsi="Times New Roman"/>
                <w:szCs w:val="28"/>
              </w:rPr>
            </w:pPr>
            <w:r>
              <w:rPr>
                <w:rFonts w:ascii="Times New Roman" w:hAnsi="Times New Roman"/>
                <w:szCs w:val="28"/>
              </w:rPr>
              <w:t>1</w:t>
            </w:r>
          </w:p>
        </w:tc>
        <w:tc>
          <w:tcPr>
            <w:tcW w:w="1417" w:type="dxa"/>
          </w:tcPr>
          <w:p w:rsidR="00BF3867" w:rsidRPr="00D965E6" w:rsidRDefault="001827A9"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игра</w:t>
            </w:r>
          </w:p>
        </w:tc>
        <w:tc>
          <w:tcPr>
            <w:tcW w:w="1276" w:type="dxa"/>
          </w:tcPr>
          <w:p w:rsidR="00BF3867" w:rsidRDefault="001827A9"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Творческое задание</w:t>
            </w:r>
          </w:p>
        </w:tc>
      </w:tr>
      <w:tr w:rsidR="00BF3867" w:rsidRPr="002E0359" w:rsidTr="00463F8B">
        <w:trPr>
          <w:trHeight w:val="1254"/>
        </w:trPr>
        <w:tc>
          <w:tcPr>
            <w:tcW w:w="993" w:type="dxa"/>
          </w:tcPr>
          <w:p w:rsidR="00BF3867" w:rsidRDefault="00FF6D71" w:rsidP="00FF6D7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28.</w:t>
            </w:r>
          </w:p>
        </w:tc>
        <w:tc>
          <w:tcPr>
            <w:tcW w:w="1134" w:type="dxa"/>
          </w:tcPr>
          <w:p w:rsidR="00BF3867" w:rsidRDefault="00BF3867" w:rsidP="009507F1">
            <w:pPr>
              <w:rPr>
                <w:rFonts w:ascii="Times New Roman" w:eastAsiaTheme="minorEastAsia" w:hAnsi="Times New Roman"/>
                <w:bCs/>
                <w:kern w:val="24"/>
                <w:szCs w:val="28"/>
                <w:lang w:eastAsia="ru-RU"/>
              </w:rPr>
            </w:pPr>
          </w:p>
        </w:tc>
        <w:tc>
          <w:tcPr>
            <w:tcW w:w="4253" w:type="dxa"/>
          </w:tcPr>
          <w:p w:rsidR="00BF3867" w:rsidRDefault="00463F8B" w:rsidP="009507F1">
            <w:pPr>
              <w:spacing w:line="360" w:lineRule="auto"/>
              <w:rPr>
                <w:rFonts w:ascii="Times New Roman" w:hAnsi="Times New Roman"/>
                <w:szCs w:val="28"/>
              </w:rPr>
            </w:pPr>
            <w:r>
              <w:rPr>
                <w:rFonts w:ascii="Times New Roman" w:hAnsi="Times New Roman"/>
                <w:szCs w:val="28"/>
              </w:rPr>
              <w:t>Весенняя полянка</w:t>
            </w:r>
            <w:r w:rsidR="00EB2558">
              <w:rPr>
                <w:rFonts w:ascii="Times New Roman" w:hAnsi="Times New Roman"/>
                <w:szCs w:val="28"/>
              </w:rPr>
              <w:t>.</w:t>
            </w:r>
          </w:p>
          <w:p w:rsidR="00EB2558" w:rsidRDefault="00EB2558" w:rsidP="009507F1">
            <w:pPr>
              <w:spacing w:line="360" w:lineRule="auto"/>
              <w:rPr>
                <w:rFonts w:ascii="Times New Roman" w:hAnsi="Times New Roman"/>
                <w:szCs w:val="28"/>
              </w:rPr>
            </w:pPr>
            <w:r w:rsidRPr="00EB2558">
              <w:rPr>
                <w:rFonts w:ascii="Times New Roman" w:hAnsi="Times New Roman"/>
                <w:szCs w:val="28"/>
              </w:rPr>
              <w:t>Презентация «Первоцветы». Рисование (гуашь, вилка) «Пушистый одуванчик», аппликация с элементами конструирования «Майский ландыш».</w:t>
            </w:r>
          </w:p>
        </w:tc>
        <w:tc>
          <w:tcPr>
            <w:tcW w:w="992" w:type="dxa"/>
            <w:tcBorders>
              <w:top w:val="single" w:sz="4" w:space="0" w:color="auto"/>
              <w:left w:val="nil"/>
              <w:bottom w:val="single" w:sz="4" w:space="0" w:color="auto"/>
            </w:tcBorders>
          </w:tcPr>
          <w:p w:rsidR="00BF3867" w:rsidRPr="00FD6791" w:rsidRDefault="00FD6791" w:rsidP="00FD6791">
            <w:pPr>
              <w:jc w:val="center"/>
              <w:rPr>
                <w:rFonts w:ascii="Times New Roman" w:hAnsi="Times New Roman"/>
                <w:szCs w:val="28"/>
              </w:rPr>
            </w:pPr>
            <w:r>
              <w:rPr>
                <w:rFonts w:ascii="Times New Roman" w:hAnsi="Times New Roman"/>
                <w:szCs w:val="28"/>
              </w:rPr>
              <w:t>1</w:t>
            </w:r>
          </w:p>
        </w:tc>
        <w:tc>
          <w:tcPr>
            <w:tcW w:w="1417" w:type="dxa"/>
          </w:tcPr>
          <w:p w:rsidR="00BF3867" w:rsidRPr="00D965E6" w:rsidRDefault="001827A9"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путешествие</w:t>
            </w:r>
          </w:p>
        </w:tc>
        <w:tc>
          <w:tcPr>
            <w:tcW w:w="1276" w:type="dxa"/>
          </w:tcPr>
          <w:p w:rsidR="00BF3867" w:rsidRDefault="001827A9"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наблюдение</w:t>
            </w:r>
          </w:p>
        </w:tc>
      </w:tr>
      <w:tr w:rsidR="00463F8B" w:rsidRPr="002E0359" w:rsidTr="00463F8B">
        <w:trPr>
          <w:trHeight w:val="1254"/>
        </w:trPr>
        <w:tc>
          <w:tcPr>
            <w:tcW w:w="993" w:type="dxa"/>
          </w:tcPr>
          <w:p w:rsidR="00463F8B" w:rsidRDefault="00FF6D71" w:rsidP="00FF6D7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29.</w:t>
            </w:r>
          </w:p>
        </w:tc>
        <w:tc>
          <w:tcPr>
            <w:tcW w:w="1134" w:type="dxa"/>
          </w:tcPr>
          <w:p w:rsidR="00463F8B" w:rsidRDefault="00463F8B" w:rsidP="009507F1">
            <w:pPr>
              <w:rPr>
                <w:rFonts w:ascii="Times New Roman" w:eastAsiaTheme="minorEastAsia" w:hAnsi="Times New Roman"/>
                <w:bCs/>
                <w:kern w:val="24"/>
                <w:szCs w:val="28"/>
                <w:lang w:eastAsia="ru-RU"/>
              </w:rPr>
            </w:pPr>
          </w:p>
        </w:tc>
        <w:tc>
          <w:tcPr>
            <w:tcW w:w="4253" w:type="dxa"/>
          </w:tcPr>
          <w:p w:rsidR="00463F8B" w:rsidRDefault="00463F8B" w:rsidP="009507F1">
            <w:pPr>
              <w:spacing w:line="360" w:lineRule="auto"/>
              <w:rPr>
                <w:rFonts w:ascii="Times New Roman" w:hAnsi="Times New Roman"/>
                <w:szCs w:val="28"/>
              </w:rPr>
            </w:pPr>
            <w:r>
              <w:rPr>
                <w:rFonts w:ascii="Times New Roman" w:hAnsi="Times New Roman"/>
                <w:szCs w:val="28"/>
              </w:rPr>
              <w:t>Жизнь насекомых</w:t>
            </w:r>
            <w:r w:rsidR="002D007F">
              <w:rPr>
                <w:rFonts w:ascii="Times New Roman" w:hAnsi="Times New Roman"/>
                <w:szCs w:val="28"/>
              </w:rPr>
              <w:t>.</w:t>
            </w:r>
          </w:p>
          <w:p w:rsidR="002D007F" w:rsidRDefault="002D007F" w:rsidP="009507F1">
            <w:pPr>
              <w:spacing w:line="360" w:lineRule="auto"/>
              <w:rPr>
                <w:rFonts w:ascii="Times New Roman" w:hAnsi="Times New Roman"/>
                <w:szCs w:val="28"/>
              </w:rPr>
            </w:pPr>
            <w:r w:rsidRPr="002D007F">
              <w:rPr>
                <w:rFonts w:ascii="Times New Roman" w:hAnsi="Times New Roman"/>
                <w:szCs w:val="28"/>
              </w:rPr>
              <w:t>Аппликация с элементами конструирования из бросового материала: «Пчёлка», «Муравей». Раскраски «Насекомые»</w:t>
            </w:r>
          </w:p>
        </w:tc>
        <w:tc>
          <w:tcPr>
            <w:tcW w:w="992" w:type="dxa"/>
            <w:tcBorders>
              <w:top w:val="single" w:sz="4" w:space="0" w:color="auto"/>
              <w:left w:val="nil"/>
              <w:bottom w:val="single" w:sz="4" w:space="0" w:color="auto"/>
            </w:tcBorders>
          </w:tcPr>
          <w:p w:rsidR="00463F8B" w:rsidRPr="00AE08BC" w:rsidRDefault="00AE08BC" w:rsidP="00AE08BC">
            <w:pPr>
              <w:jc w:val="center"/>
              <w:rPr>
                <w:rFonts w:ascii="Times New Roman" w:hAnsi="Times New Roman"/>
                <w:szCs w:val="28"/>
              </w:rPr>
            </w:pPr>
            <w:r>
              <w:rPr>
                <w:rFonts w:ascii="Times New Roman" w:hAnsi="Times New Roman"/>
                <w:szCs w:val="28"/>
              </w:rPr>
              <w:t>1</w:t>
            </w:r>
          </w:p>
        </w:tc>
        <w:tc>
          <w:tcPr>
            <w:tcW w:w="1417" w:type="dxa"/>
          </w:tcPr>
          <w:p w:rsidR="00463F8B" w:rsidRPr="00D965E6" w:rsidRDefault="001827A9"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игра</w:t>
            </w:r>
          </w:p>
        </w:tc>
        <w:tc>
          <w:tcPr>
            <w:tcW w:w="1276" w:type="dxa"/>
          </w:tcPr>
          <w:p w:rsidR="00463F8B" w:rsidRDefault="001827A9" w:rsidP="009507F1">
            <w:pPr>
              <w:jc w:val="center"/>
              <w:rPr>
                <w:rFonts w:ascii="Times New Roman" w:eastAsiaTheme="minorEastAsia" w:hAnsi="Times New Roman"/>
                <w:bCs/>
                <w:kern w:val="24"/>
                <w:szCs w:val="28"/>
                <w:lang w:eastAsia="ru-RU"/>
              </w:rPr>
            </w:pPr>
            <w:r w:rsidRPr="001827A9">
              <w:rPr>
                <w:rFonts w:ascii="Times New Roman" w:eastAsiaTheme="minorEastAsia" w:hAnsi="Times New Roman"/>
                <w:bCs/>
                <w:kern w:val="24"/>
                <w:szCs w:val="28"/>
                <w:lang w:eastAsia="ru-RU"/>
              </w:rPr>
              <w:t>творческая работа</w:t>
            </w:r>
          </w:p>
        </w:tc>
      </w:tr>
      <w:tr w:rsidR="00463F8B" w:rsidRPr="002E0359" w:rsidTr="00463F8B">
        <w:trPr>
          <w:trHeight w:val="1254"/>
        </w:trPr>
        <w:tc>
          <w:tcPr>
            <w:tcW w:w="993" w:type="dxa"/>
          </w:tcPr>
          <w:p w:rsidR="00463F8B" w:rsidRDefault="00FF6D71" w:rsidP="00FF6D7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30.</w:t>
            </w:r>
          </w:p>
        </w:tc>
        <w:tc>
          <w:tcPr>
            <w:tcW w:w="1134" w:type="dxa"/>
          </w:tcPr>
          <w:p w:rsidR="00463F8B" w:rsidRDefault="00463F8B" w:rsidP="009507F1">
            <w:pPr>
              <w:rPr>
                <w:rFonts w:ascii="Times New Roman" w:eastAsiaTheme="minorEastAsia" w:hAnsi="Times New Roman"/>
                <w:bCs/>
                <w:kern w:val="24"/>
                <w:szCs w:val="28"/>
                <w:lang w:eastAsia="ru-RU"/>
              </w:rPr>
            </w:pPr>
          </w:p>
        </w:tc>
        <w:tc>
          <w:tcPr>
            <w:tcW w:w="4253" w:type="dxa"/>
          </w:tcPr>
          <w:p w:rsidR="00463F8B" w:rsidRDefault="00463F8B" w:rsidP="009507F1">
            <w:pPr>
              <w:spacing w:line="360" w:lineRule="auto"/>
              <w:rPr>
                <w:rFonts w:ascii="Times New Roman" w:hAnsi="Times New Roman"/>
                <w:szCs w:val="28"/>
              </w:rPr>
            </w:pPr>
            <w:r>
              <w:rPr>
                <w:rFonts w:ascii="Times New Roman" w:hAnsi="Times New Roman"/>
                <w:szCs w:val="28"/>
              </w:rPr>
              <w:t>Деревья весной</w:t>
            </w:r>
            <w:r w:rsidR="002D007F">
              <w:rPr>
                <w:rFonts w:ascii="Times New Roman" w:hAnsi="Times New Roman"/>
                <w:szCs w:val="28"/>
              </w:rPr>
              <w:t>.</w:t>
            </w:r>
          </w:p>
          <w:p w:rsidR="002D007F" w:rsidRDefault="002D007F" w:rsidP="009507F1">
            <w:pPr>
              <w:spacing w:line="360" w:lineRule="auto"/>
              <w:rPr>
                <w:rFonts w:ascii="Times New Roman" w:hAnsi="Times New Roman"/>
                <w:szCs w:val="28"/>
              </w:rPr>
            </w:pPr>
            <w:r w:rsidRPr="002D007F">
              <w:rPr>
                <w:rFonts w:ascii="Times New Roman" w:hAnsi="Times New Roman"/>
                <w:szCs w:val="28"/>
              </w:rPr>
              <w:t>Рисование с элементами аппликации «Почки и листочки».</w:t>
            </w:r>
          </w:p>
        </w:tc>
        <w:tc>
          <w:tcPr>
            <w:tcW w:w="992" w:type="dxa"/>
            <w:tcBorders>
              <w:top w:val="single" w:sz="4" w:space="0" w:color="auto"/>
              <w:left w:val="nil"/>
              <w:bottom w:val="single" w:sz="4" w:space="0" w:color="auto"/>
            </w:tcBorders>
          </w:tcPr>
          <w:p w:rsidR="00463F8B" w:rsidRPr="00F46429" w:rsidRDefault="00F46429" w:rsidP="00F46429">
            <w:pPr>
              <w:jc w:val="center"/>
              <w:rPr>
                <w:rFonts w:ascii="Times New Roman" w:hAnsi="Times New Roman"/>
                <w:szCs w:val="28"/>
              </w:rPr>
            </w:pPr>
            <w:r>
              <w:rPr>
                <w:rFonts w:ascii="Times New Roman" w:hAnsi="Times New Roman"/>
                <w:szCs w:val="28"/>
              </w:rPr>
              <w:t>1</w:t>
            </w:r>
          </w:p>
        </w:tc>
        <w:tc>
          <w:tcPr>
            <w:tcW w:w="1417" w:type="dxa"/>
          </w:tcPr>
          <w:p w:rsidR="00463F8B" w:rsidRPr="00D965E6" w:rsidRDefault="001827A9"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презентация</w:t>
            </w:r>
          </w:p>
        </w:tc>
        <w:tc>
          <w:tcPr>
            <w:tcW w:w="1276" w:type="dxa"/>
          </w:tcPr>
          <w:p w:rsidR="00463F8B" w:rsidRDefault="001827A9"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наблюдение</w:t>
            </w:r>
          </w:p>
        </w:tc>
      </w:tr>
      <w:tr w:rsidR="00463F8B" w:rsidRPr="002E0359" w:rsidTr="00463F8B">
        <w:trPr>
          <w:trHeight w:val="1254"/>
        </w:trPr>
        <w:tc>
          <w:tcPr>
            <w:tcW w:w="993" w:type="dxa"/>
          </w:tcPr>
          <w:p w:rsidR="00463F8B" w:rsidRDefault="00FF6D71" w:rsidP="00FF6D7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31.</w:t>
            </w:r>
          </w:p>
        </w:tc>
        <w:tc>
          <w:tcPr>
            <w:tcW w:w="1134" w:type="dxa"/>
          </w:tcPr>
          <w:p w:rsidR="00463F8B" w:rsidRDefault="00463F8B" w:rsidP="009507F1">
            <w:pPr>
              <w:rPr>
                <w:rFonts w:ascii="Times New Roman" w:eastAsiaTheme="minorEastAsia" w:hAnsi="Times New Roman"/>
                <w:bCs/>
                <w:kern w:val="24"/>
                <w:szCs w:val="28"/>
                <w:lang w:eastAsia="ru-RU"/>
              </w:rPr>
            </w:pPr>
          </w:p>
        </w:tc>
        <w:tc>
          <w:tcPr>
            <w:tcW w:w="4253" w:type="dxa"/>
          </w:tcPr>
          <w:p w:rsidR="00463F8B" w:rsidRDefault="00463F8B" w:rsidP="009507F1">
            <w:pPr>
              <w:spacing w:line="360" w:lineRule="auto"/>
              <w:rPr>
                <w:rFonts w:ascii="Times New Roman" w:hAnsi="Times New Roman"/>
                <w:szCs w:val="28"/>
              </w:rPr>
            </w:pPr>
            <w:r>
              <w:rPr>
                <w:rFonts w:ascii="Times New Roman" w:hAnsi="Times New Roman"/>
                <w:szCs w:val="28"/>
              </w:rPr>
              <w:t>Космос</w:t>
            </w:r>
            <w:r w:rsidR="002D007F">
              <w:rPr>
                <w:rFonts w:ascii="Times New Roman" w:hAnsi="Times New Roman"/>
                <w:szCs w:val="28"/>
              </w:rPr>
              <w:t>.</w:t>
            </w:r>
          </w:p>
          <w:p w:rsidR="002D007F" w:rsidRDefault="002D007F" w:rsidP="009507F1">
            <w:pPr>
              <w:spacing w:line="360" w:lineRule="auto"/>
              <w:rPr>
                <w:rFonts w:ascii="Times New Roman" w:hAnsi="Times New Roman"/>
                <w:szCs w:val="28"/>
              </w:rPr>
            </w:pPr>
            <w:r w:rsidRPr="002D007F">
              <w:rPr>
                <w:rFonts w:ascii="Times New Roman" w:hAnsi="Times New Roman"/>
                <w:szCs w:val="28"/>
              </w:rPr>
              <w:t>Презентация «Первый космонавт». Рисование (Техника «</w:t>
            </w:r>
            <w:proofErr w:type="spellStart"/>
            <w:r w:rsidRPr="002D007F">
              <w:rPr>
                <w:rFonts w:ascii="Times New Roman" w:hAnsi="Times New Roman"/>
                <w:szCs w:val="28"/>
              </w:rPr>
              <w:t>Набрызг</w:t>
            </w:r>
            <w:proofErr w:type="spellEnd"/>
            <w:r w:rsidRPr="002D007F">
              <w:rPr>
                <w:rFonts w:ascii="Times New Roman" w:hAnsi="Times New Roman"/>
                <w:szCs w:val="28"/>
              </w:rPr>
              <w:t xml:space="preserve">») «Звёзды и кометы». </w:t>
            </w:r>
            <w:proofErr w:type="spellStart"/>
            <w:r w:rsidRPr="002D007F">
              <w:rPr>
                <w:rFonts w:ascii="Times New Roman" w:hAnsi="Times New Roman"/>
                <w:szCs w:val="28"/>
              </w:rPr>
              <w:t>Пластилинография</w:t>
            </w:r>
            <w:proofErr w:type="spellEnd"/>
            <w:r w:rsidRPr="002D007F">
              <w:rPr>
                <w:rFonts w:ascii="Times New Roman" w:hAnsi="Times New Roman"/>
                <w:szCs w:val="28"/>
              </w:rPr>
              <w:t xml:space="preserve"> «На тайной планете».</w:t>
            </w:r>
          </w:p>
        </w:tc>
        <w:tc>
          <w:tcPr>
            <w:tcW w:w="992" w:type="dxa"/>
            <w:tcBorders>
              <w:top w:val="single" w:sz="4" w:space="0" w:color="auto"/>
              <w:left w:val="nil"/>
              <w:bottom w:val="single" w:sz="4" w:space="0" w:color="auto"/>
            </w:tcBorders>
          </w:tcPr>
          <w:p w:rsidR="00463F8B" w:rsidRPr="00F46429" w:rsidRDefault="00F46429" w:rsidP="00F46429">
            <w:pPr>
              <w:jc w:val="center"/>
              <w:rPr>
                <w:rFonts w:ascii="Times New Roman" w:hAnsi="Times New Roman"/>
                <w:szCs w:val="28"/>
              </w:rPr>
            </w:pPr>
            <w:r>
              <w:rPr>
                <w:rFonts w:ascii="Times New Roman" w:hAnsi="Times New Roman"/>
                <w:szCs w:val="28"/>
              </w:rPr>
              <w:t>1</w:t>
            </w:r>
          </w:p>
        </w:tc>
        <w:tc>
          <w:tcPr>
            <w:tcW w:w="1417" w:type="dxa"/>
          </w:tcPr>
          <w:p w:rsidR="00463F8B" w:rsidRPr="00D965E6" w:rsidRDefault="001827A9"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путешествие</w:t>
            </w:r>
          </w:p>
        </w:tc>
        <w:tc>
          <w:tcPr>
            <w:tcW w:w="1276" w:type="dxa"/>
          </w:tcPr>
          <w:p w:rsidR="00463F8B" w:rsidRDefault="001827A9" w:rsidP="009507F1">
            <w:pPr>
              <w:jc w:val="center"/>
              <w:rPr>
                <w:rFonts w:ascii="Times New Roman" w:eastAsiaTheme="minorEastAsia" w:hAnsi="Times New Roman"/>
                <w:bCs/>
                <w:kern w:val="24"/>
                <w:szCs w:val="28"/>
                <w:lang w:eastAsia="ru-RU"/>
              </w:rPr>
            </w:pPr>
            <w:r w:rsidRPr="001827A9">
              <w:rPr>
                <w:rFonts w:ascii="Times New Roman" w:eastAsiaTheme="minorEastAsia" w:hAnsi="Times New Roman"/>
                <w:bCs/>
                <w:kern w:val="24"/>
                <w:szCs w:val="28"/>
                <w:lang w:eastAsia="ru-RU"/>
              </w:rPr>
              <w:t>творческая работа</w:t>
            </w:r>
          </w:p>
        </w:tc>
      </w:tr>
      <w:tr w:rsidR="00463F8B" w:rsidRPr="002E0359" w:rsidTr="00463F8B">
        <w:trPr>
          <w:trHeight w:val="1254"/>
        </w:trPr>
        <w:tc>
          <w:tcPr>
            <w:tcW w:w="993" w:type="dxa"/>
          </w:tcPr>
          <w:p w:rsidR="00463F8B" w:rsidRDefault="00FF6D71" w:rsidP="00FF6D7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32.</w:t>
            </w:r>
          </w:p>
        </w:tc>
        <w:tc>
          <w:tcPr>
            <w:tcW w:w="1134" w:type="dxa"/>
          </w:tcPr>
          <w:p w:rsidR="00463F8B" w:rsidRDefault="00463F8B" w:rsidP="009507F1">
            <w:pPr>
              <w:rPr>
                <w:rFonts w:ascii="Times New Roman" w:eastAsiaTheme="minorEastAsia" w:hAnsi="Times New Roman"/>
                <w:bCs/>
                <w:kern w:val="24"/>
                <w:szCs w:val="28"/>
                <w:lang w:eastAsia="ru-RU"/>
              </w:rPr>
            </w:pPr>
          </w:p>
        </w:tc>
        <w:tc>
          <w:tcPr>
            <w:tcW w:w="4253" w:type="dxa"/>
          </w:tcPr>
          <w:p w:rsidR="00463F8B" w:rsidRDefault="00463F8B" w:rsidP="009507F1">
            <w:pPr>
              <w:spacing w:line="360" w:lineRule="auto"/>
              <w:rPr>
                <w:rFonts w:ascii="Times New Roman" w:hAnsi="Times New Roman"/>
                <w:szCs w:val="28"/>
              </w:rPr>
            </w:pPr>
            <w:r>
              <w:rPr>
                <w:rFonts w:ascii="Times New Roman" w:hAnsi="Times New Roman"/>
                <w:szCs w:val="28"/>
              </w:rPr>
              <w:t>Дикие животные</w:t>
            </w:r>
            <w:r w:rsidR="00042077">
              <w:rPr>
                <w:rFonts w:ascii="Times New Roman" w:hAnsi="Times New Roman"/>
                <w:szCs w:val="28"/>
              </w:rPr>
              <w:t>.</w:t>
            </w:r>
          </w:p>
          <w:p w:rsidR="00042077" w:rsidRDefault="00042077" w:rsidP="009507F1">
            <w:pPr>
              <w:spacing w:line="360" w:lineRule="auto"/>
              <w:rPr>
                <w:rFonts w:ascii="Times New Roman" w:hAnsi="Times New Roman"/>
                <w:szCs w:val="28"/>
              </w:rPr>
            </w:pPr>
            <w:r w:rsidRPr="00042077">
              <w:rPr>
                <w:rFonts w:ascii="Times New Roman" w:hAnsi="Times New Roman"/>
                <w:szCs w:val="28"/>
              </w:rPr>
              <w:t xml:space="preserve">Рисование (кистью- </w:t>
            </w:r>
            <w:proofErr w:type="spellStart"/>
            <w:r w:rsidRPr="00042077">
              <w:rPr>
                <w:rFonts w:ascii="Times New Roman" w:hAnsi="Times New Roman"/>
                <w:szCs w:val="28"/>
              </w:rPr>
              <w:t>спонжем</w:t>
            </w:r>
            <w:proofErr w:type="spellEnd"/>
            <w:r w:rsidRPr="00042077">
              <w:rPr>
                <w:rFonts w:ascii="Times New Roman" w:hAnsi="Times New Roman"/>
                <w:szCs w:val="28"/>
              </w:rPr>
              <w:t xml:space="preserve">, гуашью) «Зайчик», </w:t>
            </w:r>
            <w:proofErr w:type="spellStart"/>
            <w:r w:rsidRPr="00042077">
              <w:rPr>
                <w:rFonts w:ascii="Times New Roman" w:hAnsi="Times New Roman"/>
                <w:szCs w:val="28"/>
              </w:rPr>
              <w:t>Пластилинография</w:t>
            </w:r>
            <w:proofErr w:type="spellEnd"/>
            <w:r w:rsidRPr="00042077">
              <w:rPr>
                <w:rFonts w:ascii="Times New Roman" w:hAnsi="Times New Roman"/>
                <w:szCs w:val="28"/>
              </w:rPr>
              <w:t xml:space="preserve"> «Ёжик».</w:t>
            </w:r>
          </w:p>
        </w:tc>
        <w:tc>
          <w:tcPr>
            <w:tcW w:w="992" w:type="dxa"/>
            <w:tcBorders>
              <w:top w:val="single" w:sz="4" w:space="0" w:color="auto"/>
              <w:left w:val="nil"/>
              <w:bottom w:val="single" w:sz="4" w:space="0" w:color="auto"/>
            </w:tcBorders>
          </w:tcPr>
          <w:p w:rsidR="00463F8B" w:rsidRPr="00F46429" w:rsidRDefault="00F46429" w:rsidP="00F46429">
            <w:pPr>
              <w:jc w:val="center"/>
              <w:rPr>
                <w:rFonts w:ascii="Times New Roman" w:hAnsi="Times New Roman"/>
                <w:szCs w:val="28"/>
              </w:rPr>
            </w:pPr>
            <w:r>
              <w:rPr>
                <w:rFonts w:ascii="Times New Roman" w:hAnsi="Times New Roman"/>
                <w:szCs w:val="28"/>
              </w:rPr>
              <w:t>1</w:t>
            </w:r>
          </w:p>
        </w:tc>
        <w:tc>
          <w:tcPr>
            <w:tcW w:w="1417" w:type="dxa"/>
          </w:tcPr>
          <w:p w:rsidR="00463F8B" w:rsidRPr="00D965E6" w:rsidRDefault="001827A9"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презентация</w:t>
            </w:r>
          </w:p>
        </w:tc>
        <w:tc>
          <w:tcPr>
            <w:tcW w:w="1276" w:type="dxa"/>
          </w:tcPr>
          <w:p w:rsidR="00463F8B" w:rsidRDefault="001827A9"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Творческое задание</w:t>
            </w:r>
          </w:p>
        </w:tc>
      </w:tr>
      <w:tr w:rsidR="00463F8B" w:rsidRPr="002E0359" w:rsidTr="00463F8B">
        <w:trPr>
          <w:trHeight w:val="1254"/>
        </w:trPr>
        <w:tc>
          <w:tcPr>
            <w:tcW w:w="993" w:type="dxa"/>
          </w:tcPr>
          <w:p w:rsidR="00463F8B" w:rsidRDefault="00FF6D71" w:rsidP="00FF6D7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lastRenderedPageBreak/>
              <w:t>33.</w:t>
            </w:r>
          </w:p>
        </w:tc>
        <w:tc>
          <w:tcPr>
            <w:tcW w:w="1134" w:type="dxa"/>
          </w:tcPr>
          <w:p w:rsidR="00463F8B" w:rsidRDefault="00463F8B" w:rsidP="009507F1">
            <w:pPr>
              <w:rPr>
                <w:rFonts w:ascii="Times New Roman" w:eastAsiaTheme="minorEastAsia" w:hAnsi="Times New Roman"/>
                <w:bCs/>
                <w:kern w:val="24"/>
                <w:szCs w:val="28"/>
                <w:lang w:eastAsia="ru-RU"/>
              </w:rPr>
            </w:pPr>
          </w:p>
        </w:tc>
        <w:tc>
          <w:tcPr>
            <w:tcW w:w="4253" w:type="dxa"/>
          </w:tcPr>
          <w:p w:rsidR="00463F8B" w:rsidRDefault="00463F8B" w:rsidP="009507F1">
            <w:pPr>
              <w:spacing w:line="360" w:lineRule="auto"/>
              <w:rPr>
                <w:rFonts w:ascii="Times New Roman" w:hAnsi="Times New Roman"/>
                <w:szCs w:val="28"/>
              </w:rPr>
            </w:pPr>
            <w:r>
              <w:rPr>
                <w:rFonts w:ascii="Times New Roman" w:hAnsi="Times New Roman"/>
                <w:szCs w:val="28"/>
              </w:rPr>
              <w:t>Обитатели подводного царства</w:t>
            </w:r>
            <w:r w:rsidR="00042077">
              <w:rPr>
                <w:rFonts w:ascii="Times New Roman" w:hAnsi="Times New Roman"/>
                <w:szCs w:val="28"/>
              </w:rPr>
              <w:t>.</w:t>
            </w:r>
          </w:p>
          <w:p w:rsidR="00042077" w:rsidRDefault="00042077" w:rsidP="009507F1">
            <w:pPr>
              <w:spacing w:line="360" w:lineRule="auto"/>
              <w:rPr>
                <w:rFonts w:ascii="Times New Roman" w:hAnsi="Times New Roman"/>
                <w:szCs w:val="28"/>
              </w:rPr>
            </w:pPr>
            <w:r w:rsidRPr="00042077">
              <w:rPr>
                <w:rFonts w:ascii="Times New Roman" w:hAnsi="Times New Roman"/>
                <w:szCs w:val="28"/>
              </w:rPr>
              <w:t xml:space="preserve">Аппликация с элементами рисования «Забавные </w:t>
            </w:r>
            <w:proofErr w:type="spellStart"/>
            <w:r w:rsidRPr="00042077">
              <w:rPr>
                <w:rFonts w:ascii="Times New Roman" w:hAnsi="Times New Roman"/>
                <w:szCs w:val="28"/>
              </w:rPr>
              <w:t>осьминожки</w:t>
            </w:r>
            <w:proofErr w:type="spellEnd"/>
            <w:r w:rsidRPr="00042077">
              <w:rPr>
                <w:rFonts w:ascii="Times New Roman" w:hAnsi="Times New Roman"/>
                <w:szCs w:val="28"/>
              </w:rPr>
              <w:t>», плоскостная лепка «Морской конёк».</w:t>
            </w:r>
          </w:p>
        </w:tc>
        <w:tc>
          <w:tcPr>
            <w:tcW w:w="992" w:type="dxa"/>
            <w:tcBorders>
              <w:top w:val="single" w:sz="4" w:space="0" w:color="auto"/>
              <w:left w:val="nil"/>
              <w:bottom w:val="single" w:sz="4" w:space="0" w:color="auto"/>
            </w:tcBorders>
          </w:tcPr>
          <w:p w:rsidR="00463F8B" w:rsidRPr="00F46429" w:rsidRDefault="00F46429" w:rsidP="00F46429">
            <w:pPr>
              <w:jc w:val="center"/>
              <w:rPr>
                <w:rFonts w:ascii="Times New Roman" w:hAnsi="Times New Roman"/>
                <w:szCs w:val="28"/>
              </w:rPr>
            </w:pPr>
            <w:r>
              <w:rPr>
                <w:rFonts w:ascii="Times New Roman" w:hAnsi="Times New Roman"/>
                <w:szCs w:val="28"/>
              </w:rPr>
              <w:t>1</w:t>
            </w:r>
          </w:p>
        </w:tc>
        <w:tc>
          <w:tcPr>
            <w:tcW w:w="1417" w:type="dxa"/>
          </w:tcPr>
          <w:p w:rsidR="00463F8B" w:rsidRPr="00D965E6" w:rsidRDefault="001827A9"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путешествие</w:t>
            </w:r>
          </w:p>
        </w:tc>
        <w:tc>
          <w:tcPr>
            <w:tcW w:w="1276" w:type="dxa"/>
          </w:tcPr>
          <w:p w:rsidR="00463F8B" w:rsidRDefault="001827A9" w:rsidP="009507F1">
            <w:pPr>
              <w:jc w:val="center"/>
              <w:rPr>
                <w:rFonts w:ascii="Times New Roman" w:eastAsiaTheme="minorEastAsia" w:hAnsi="Times New Roman"/>
                <w:bCs/>
                <w:kern w:val="24"/>
                <w:szCs w:val="28"/>
                <w:lang w:eastAsia="ru-RU"/>
              </w:rPr>
            </w:pPr>
            <w:r w:rsidRPr="001827A9">
              <w:rPr>
                <w:rFonts w:ascii="Times New Roman" w:eastAsiaTheme="minorEastAsia" w:hAnsi="Times New Roman"/>
                <w:bCs/>
                <w:kern w:val="24"/>
                <w:szCs w:val="28"/>
                <w:lang w:eastAsia="ru-RU"/>
              </w:rPr>
              <w:t>творческая работа</w:t>
            </w:r>
          </w:p>
        </w:tc>
      </w:tr>
      <w:tr w:rsidR="00463F8B" w:rsidRPr="002E0359" w:rsidTr="00463F8B">
        <w:trPr>
          <w:trHeight w:val="1254"/>
        </w:trPr>
        <w:tc>
          <w:tcPr>
            <w:tcW w:w="993" w:type="dxa"/>
          </w:tcPr>
          <w:p w:rsidR="00463F8B" w:rsidRDefault="00FF6D71" w:rsidP="00FF6D7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34.</w:t>
            </w:r>
          </w:p>
        </w:tc>
        <w:tc>
          <w:tcPr>
            <w:tcW w:w="1134" w:type="dxa"/>
          </w:tcPr>
          <w:p w:rsidR="00463F8B" w:rsidRDefault="00463F8B" w:rsidP="009507F1">
            <w:pPr>
              <w:rPr>
                <w:rFonts w:ascii="Times New Roman" w:eastAsiaTheme="minorEastAsia" w:hAnsi="Times New Roman"/>
                <w:bCs/>
                <w:kern w:val="24"/>
                <w:szCs w:val="28"/>
                <w:lang w:eastAsia="ru-RU"/>
              </w:rPr>
            </w:pPr>
          </w:p>
        </w:tc>
        <w:tc>
          <w:tcPr>
            <w:tcW w:w="4253" w:type="dxa"/>
          </w:tcPr>
          <w:p w:rsidR="00463F8B" w:rsidRDefault="00463F8B" w:rsidP="009507F1">
            <w:pPr>
              <w:spacing w:line="360" w:lineRule="auto"/>
              <w:rPr>
                <w:rFonts w:ascii="Times New Roman" w:hAnsi="Times New Roman"/>
                <w:szCs w:val="28"/>
              </w:rPr>
            </w:pPr>
            <w:r>
              <w:rPr>
                <w:rFonts w:ascii="Times New Roman" w:hAnsi="Times New Roman"/>
                <w:szCs w:val="28"/>
              </w:rPr>
              <w:t>Здравствуй, солнышко!</w:t>
            </w:r>
          </w:p>
          <w:p w:rsidR="008A6D5A" w:rsidRDefault="008A6D5A" w:rsidP="009507F1">
            <w:pPr>
              <w:spacing w:line="360" w:lineRule="auto"/>
              <w:rPr>
                <w:rFonts w:ascii="Times New Roman" w:hAnsi="Times New Roman"/>
                <w:szCs w:val="28"/>
              </w:rPr>
            </w:pPr>
            <w:r w:rsidRPr="008A6D5A">
              <w:rPr>
                <w:rFonts w:ascii="Times New Roman" w:hAnsi="Times New Roman"/>
                <w:szCs w:val="28"/>
              </w:rPr>
              <w:t xml:space="preserve">Рисование сюжетное (гуашь, кисть- </w:t>
            </w:r>
            <w:proofErr w:type="spellStart"/>
            <w:r w:rsidRPr="008A6D5A">
              <w:rPr>
                <w:rFonts w:ascii="Times New Roman" w:hAnsi="Times New Roman"/>
                <w:szCs w:val="28"/>
              </w:rPr>
              <w:t>спонж</w:t>
            </w:r>
            <w:proofErr w:type="spellEnd"/>
            <w:r w:rsidRPr="008A6D5A">
              <w:rPr>
                <w:rFonts w:ascii="Times New Roman" w:hAnsi="Times New Roman"/>
                <w:szCs w:val="28"/>
              </w:rPr>
              <w:t>) «Солнечные зайчики играют на полянке». Выполнение задания в книжке-раскраске: «Солнышко смеётся».</w:t>
            </w:r>
          </w:p>
        </w:tc>
        <w:tc>
          <w:tcPr>
            <w:tcW w:w="992" w:type="dxa"/>
            <w:tcBorders>
              <w:top w:val="single" w:sz="4" w:space="0" w:color="auto"/>
              <w:left w:val="nil"/>
              <w:bottom w:val="single" w:sz="4" w:space="0" w:color="auto"/>
            </w:tcBorders>
          </w:tcPr>
          <w:p w:rsidR="00463F8B" w:rsidRPr="00F46429" w:rsidRDefault="00F46429" w:rsidP="00F46429">
            <w:pPr>
              <w:jc w:val="center"/>
              <w:rPr>
                <w:rFonts w:ascii="Times New Roman" w:hAnsi="Times New Roman"/>
                <w:szCs w:val="28"/>
              </w:rPr>
            </w:pPr>
            <w:r>
              <w:rPr>
                <w:rFonts w:ascii="Times New Roman" w:hAnsi="Times New Roman"/>
                <w:szCs w:val="28"/>
              </w:rPr>
              <w:t>1</w:t>
            </w:r>
          </w:p>
        </w:tc>
        <w:tc>
          <w:tcPr>
            <w:tcW w:w="1417" w:type="dxa"/>
          </w:tcPr>
          <w:p w:rsidR="00463F8B" w:rsidRPr="00D965E6" w:rsidRDefault="001827A9"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игра</w:t>
            </w:r>
          </w:p>
        </w:tc>
        <w:tc>
          <w:tcPr>
            <w:tcW w:w="1276" w:type="dxa"/>
          </w:tcPr>
          <w:p w:rsidR="00463F8B" w:rsidRDefault="001827A9"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наблюдение</w:t>
            </w:r>
          </w:p>
        </w:tc>
      </w:tr>
      <w:tr w:rsidR="00463F8B" w:rsidRPr="002E0359" w:rsidTr="00463F8B">
        <w:trPr>
          <w:trHeight w:val="1254"/>
        </w:trPr>
        <w:tc>
          <w:tcPr>
            <w:tcW w:w="993" w:type="dxa"/>
          </w:tcPr>
          <w:p w:rsidR="00463F8B" w:rsidRDefault="00FF6D71" w:rsidP="00FF6D7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35.</w:t>
            </w:r>
          </w:p>
        </w:tc>
        <w:tc>
          <w:tcPr>
            <w:tcW w:w="1134" w:type="dxa"/>
          </w:tcPr>
          <w:p w:rsidR="00463F8B" w:rsidRDefault="00463F8B" w:rsidP="009507F1">
            <w:pPr>
              <w:rPr>
                <w:rFonts w:ascii="Times New Roman" w:eastAsiaTheme="minorEastAsia" w:hAnsi="Times New Roman"/>
                <w:bCs/>
                <w:kern w:val="24"/>
                <w:szCs w:val="28"/>
                <w:lang w:eastAsia="ru-RU"/>
              </w:rPr>
            </w:pPr>
          </w:p>
        </w:tc>
        <w:tc>
          <w:tcPr>
            <w:tcW w:w="4253" w:type="dxa"/>
          </w:tcPr>
          <w:p w:rsidR="00463F8B" w:rsidRDefault="00463F8B" w:rsidP="009507F1">
            <w:pPr>
              <w:spacing w:line="360" w:lineRule="auto"/>
              <w:rPr>
                <w:rFonts w:ascii="Times New Roman" w:hAnsi="Times New Roman"/>
                <w:szCs w:val="28"/>
              </w:rPr>
            </w:pPr>
            <w:r>
              <w:rPr>
                <w:rFonts w:ascii="Times New Roman" w:hAnsi="Times New Roman"/>
                <w:szCs w:val="28"/>
              </w:rPr>
              <w:t>Там, где всегда жара</w:t>
            </w:r>
            <w:r w:rsidR="006A7DAC">
              <w:rPr>
                <w:rFonts w:ascii="Times New Roman" w:hAnsi="Times New Roman"/>
                <w:szCs w:val="28"/>
              </w:rPr>
              <w:t>.</w:t>
            </w:r>
          </w:p>
          <w:p w:rsidR="006A7DAC" w:rsidRDefault="006A7DAC" w:rsidP="009507F1">
            <w:pPr>
              <w:spacing w:line="360" w:lineRule="auto"/>
              <w:rPr>
                <w:rFonts w:ascii="Times New Roman" w:hAnsi="Times New Roman"/>
                <w:szCs w:val="28"/>
              </w:rPr>
            </w:pPr>
            <w:r w:rsidRPr="006A7DAC">
              <w:rPr>
                <w:rFonts w:ascii="Times New Roman" w:hAnsi="Times New Roman"/>
                <w:szCs w:val="28"/>
              </w:rPr>
              <w:t>Презентация «Там, где всегда жара». Обрывная аппликация «Зебра», «Жираф».</w:t>
            </w:r>
          </w:p>
        </w:tc>
        <w:tc>
          <w:tcPr>
            <w:tcW w:w="992" w:type="dxa"/>
            <w:tcBorders>
              <w:top w:val="single" w:sz="4" w:space="0" w:color="auto"/>
              <w:left w:val="nil"/>
              <w:bottom w:val="single" w:sz="4" w:space="0" w:color="auto"/>
            </w:tcBorders>
          </w:tcPr>
          <w:p w:rsidR="00463F8B" w:rsidRPr="00F46429" w:rsidRDefault="00F46429" w:rsidP="00F46429">
            <w:pPr>
              <w:jc w:val="center"/>
              <w:rPr>
                <w:rFonts w:ascii="Times New Roman" w:hAnsi="Times New Roman"/>
                <w:szCs w:val="28"/>
              </w:rPr>
            </w:pPr>
            <w:r>
              <w:rPr>
                <w:rFonts w:ascii="Times New Roman" w:hAnsi="Times New Roman"/>
                <w:szCs w:val="28"/>
              </w:rPr>
              <w:t>1</w:t>
            </w:r>
          </w:p>
        </w:tc>
        <w:tc>
          <w:tcPr>
            <w:tcW w:w="1417" w:type="dxa"/>
          </w:tcPr>
          <w:p w:rsidR="00463F8B" w:rsidRPr="00D965E6" w:rsidRDefault="001827A9"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путешествие</w:t>
            </w:r>
          </w:p>
        </w:tc>
        <w:tc>
          <w:tcPr>
            <w:tcW w:w="1276" w:type="dxa"/>
          </w:tcPr>
          <w:p w:rsidR="00463F8B" w:rsidRDefault="001827A9"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наблюдение</w:t>
            </w:r>
          </w:p>
        </w:tc>
      </w:tr>
      <w:tr w:rsidR="00F46429" w:rsidRPr="002E0359" w:rsidTr="00463F8B">
        <w:trPr>
          <w:trHeight w:val="1254"/>
        </w:trPr>
        <w:tc>
          <w:tcPr>
            <w:tcW w:w="993" w:type="dxa"/>
          </w:tcPr>
          <w:p w:rsidR="00F46429" w:rsidRDefault="00F46429" w:rsidP="00FF6D71">
            <w:pPr>
              <w:jc w:val="center"/>
              <w:rPr>
                <w:rFonts w:ascii="Times New Roman" w:eastAsiaTheme="minorEastAsia" w:hAnsi="Times New Roman"/>
                <w:bCs/>
                <w:kern w:val="24"/>
                <w:szCs w:val="28"/>
                <w:lang w:eastAsia="ru-RU"/>
              </w:rPr>
            </w:pPr>
          </w:p>
        </w:tc>
        <w:tc>
          <w:tcPr>
            <w:tcW w:w="1134" w:type="dxa"/>
          </w:tcPr>
          <w:p w:rsidR="00F46429" w:rsidRDefault="00F46429" w:rsidP="009507F1">
            <w:pPr>
              <w:rPr>
                <w:rFonts w:ascii="Times New Roman" w:eastAsiaTheme="minorEastAsia" w:hAnsi="Times New Roman"/>
                <w:bCs/>
                <w:kern w:val="24"/>
                <w:szCs w:val="28"/>
                <w:lang w:eastAsia="ru-RU"/>
              </w:rPr>
            </w:pPr>
          </w:p>
        </w:tc>
        <w:tc>
          <w:tcPr>
            <w:tcW w:w="4253" w:type="dxa"/>
          </w:tcPr>
          <w:p w:rsidR="00F46429" w:rsidRPr="00F46429" w:rsidRDefault="00F46429" w:rsidP="009507F1">
            <w:pPr>
              <w:spacing w:line="360" w:lineRule="auto"/>
              <w:rPr>
                <w:rFonts w:ascii="Times New Roman" w:hAnsi="Times New Roman"/>
                <w:b/>
                <w:bCs/>
                <w:szCs w:val="28"/>
              </w:rPr>
            </w:pPr>
            <w:r w:rsidRPr="00F46429">
              <w:rPr>
                <w:rFonts w:ascii="Times New Roman" w:hAnsi="Times New Roman"/>
                <w:b/>
                <w:bCs/>
                <w:szCs w:val="28"/>
              </w:rPr>
              <w:t>Итого:</w:t>
            </w:r>
          </w:p>
        </w:tc>
        <w:tc>
          <w:tcPr>
            <w:tcW w:w="992" w:type="dxa"/>
            <w:tcBorders>
              <w:top w:val="single" w:sz="4" w:space="0" w:color="auto"/>
              <w:left w:val="nil"/>
              <w:bottom w:val="single" w:sz="4" w:space="0" w:color="auto"/>
            </w:tcBorders>
          </w:tcPr>
          <w:p w:rsidR="00F46429" w:rsidRDefault="00F46429" w:rsidP="00F46429">
            <w:pPr>
              <w:jc w:val="center"/>
              <w:rPr>
                <w:rFonts w:ascii="Times New Roman" w:hAnsi="Times New Roman"/>
                <w:szCs w:val="28"/>
              </w:rPr>
            </w:pPr>
            <w:r>
              <w:rPr>
                <w:rFonts w:ascii="Times New Roman" w:hAnsi="Times New Roman"/>
                <w:szCs w:val="28"/>
              </w:rPr>
              <w:t>10</w:t>
            </w:r>
          </w:p>
        </w:tc>
        <w:tc>
          <w:tcPr>
            <w:tcW w:w="1417" w:type="dxa"/>
          </w:tcPr>
          <w:p w:rsidR="00F46429" w:rsidRPr="00D965E6" w:rsidRDefault="00F46429" w:rsidP="009507F1">
            <w:pPr>
              <w:jc w:val="center"/>
              <w:rPr>
                <w:rFonts w:ascii="Times New Roman" w:eastAsiaTheme="minorEastAsia" w:hAnsi="Times New Roman"/>
                <w:bCs/>
                <w:kern w:val="24"/>
                <w:szCs w:val="28"/>
                <w:lang w:eastAsia="ru-RU"/>
              </w:rPr>
            </w:pPr>
          </w:p>
        </w:tc>
        <w:tc>
          <w:tcPr>
            <w:tcW w:w="1276" w:type="dxa"/>
          </w:tcPr>
          <w:p w:rsidR="00F46429" w:rsidRDefault="00F46429" w:rsidP="009507F1">
            <w:pPr>
              <w:jc w:val="center"/>
              <w:rPr>
                <w:rFonts w:ascii="Times New Roman" w:eastAsiaTheme="minorEastAsia" w:hAnsi="Times New Roman"/>
                <w:bCs/>
                <w:kern w:val="24"/>
                <w:szCs w:val="28"/>
                <w:lang w:eastAsia="ru-RU"/>
              </w:rPr>
            </w:pPr>
          </w:p>
        </w:tc>
      </w:tr>
      <w:tr w:rsidR="00463F8B" w:rsidRPr="002E0359" w:rsidTr="00463F8B">
        <w:trPr>
          <w:trHeight w:val="1254"/>
        </w:trPr>
        <w:tc>
          <w:tcPr>
            <w:tcW w:w="993" w:type="dxa"/>
          </w:tcPr>
          <w:p w:rsidR="00463F8B" w:rsidRDefault="00FF6D71" w:rsidP="00FF6D7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36.</w:t>
            </w:r>
          </w:p>
        </w:tc>
        <w:tc>
          <w:tcPr>
            <w:tcW w:w="1134" w:type="dxa"/>
          </w:tcPr>
          <w:p w:rsidR="00463F8B" w:rsidRDefault="00463F8B" w:rsidP="009507F1">
            <w:pPr>
              <w:rPr>
                <w:rFonts w:ascii="Times New Roman" w:eastAsiaTheme="minorEastAsia" w:hAnsi="Times New Roman"/>
                <w:bCs/>
                <w:kern w:val="24"/>
                <w:szCs w:val="28"/>
                <w:lang w:eastAsia="ru-RU"/>
              </w:rPr>
            </w:pPr>
          </w:p>
        </w:tc>
        <w:tc>
          <w:tcPr>
            <w:tcW w:w="4253" w:type="dxa"/>
          </w:tcPr>
          <w:p w:rsidR="00463F8B" w:rsidRDefault="00463F8B" w:rsidP="009507F1">
            <w:pPr>
              <w:spacing w:line="360" w:lineRule="auto"/>
              <w:rPr>
                <w:rFonts w:ascii="Times New Roman" w:hAnsi="Times New Roman"/>
                <w:szCs w:val="28"/>
              </w:rPr>
            </w:pPr>
            <w:r>
              <w:rPr>
                <w:rFonts w:ascii="Times New Roman" w:hAnsi="Times New Roman"/>
                <w:szCs w:val="28"/>
              </w:rPr>
              <w:t>Море волнуется</w:t>
            </w:r>
            <w:r w:rsidR="006A7DAC">
              <w:rPr>
                <w:rFonts w:ascii="Times New Roman" w:hAnsi="Times New Roman"/>
                <w:szCs w:val="28"/>
              </w:rPr>
              <w:t>.</w:t>
            </w:r>
          </w:p>
          <w:p w:rsidR="006A7DAC" w:rsidRDefault="006A7DAC" w:rsidP="009507F1">
            <w:pPr>
              <w:spacing w:line="360" w:lineRule="auto"/>
              <w:rPr>
                <w:rFonts w:ascii="Times New Roman" w:hAnsi="Times New Roman"/>
                <w:szCs w:val="28"/>
              </w:rPr>
            </w:pPr>
            <w:r w:rsidRPr="006A7DAC">
              <w:rPr>
                <w:rFonts w:ascii="Times New Roman" w:hAnsi="Times New Roman"/>
                <w:szCs w:val="28"/>
              </w:rPr>
              <w:t xml:space="preserve">Рисование восковыми мелками и акварелью «Морской пейзаж», </w:t>
            </w:r>
            <w:proofErr w:type="spellStart"/>
            <w:r w:rsidRPr="006A7DAC">
              <w:rPr>
                <w:rFonts w:ascii="Times New Roman" w:hAnsi="Times New Roman"/>
                <w:szCs w:val="28"/>
              </w:rPr>
              <w:t>Пластилинография</w:t>
            </w:r>
            <w:proofErr w:type="spellEnd"/>
            <w:r w:rsidRPr="006A7DAC">
              <w:rPr>
                <w:rFonts w:ascii="Times New Roman" w:hAnsi="Times New Roman"/>
                <w:szCs w:val="28"/>
              </w:rPr>
              <w:t xml:space="preserve"> «Море волнуется».</w:t>
            </w:r>
          </w:p>
        </w:tc>
        <w:tc>
          <w:tcPr>
            <w:tcW w:w="992" w:type="dxa"/>
            <w:tcBorders>
              <w:top w:val="single" w:sz="4" w:space="0" w:color="auto"/>
              <w:left w:val="nil"/>
              <w:bottom w:val="single" w:sz="4" w:space="0" w:color="auto"/>
            </w:tcBorders>
          </w:tcPr>
          <w:p w:rsidR="00463F8B" w:rsidRPr="00110DFC" w:rsidRDefault="00110DFC" w:rsidP="00110DFC">
            <w:pPr>
              <w:jc w:val="center"/>
              <w:rPr>
                <w:rFonts w:ascii="Times New Roman" w:hAnsi="Times New Roman"/>
                <w:szCs w:val="28"/>
              </w:rPr>
            </w:pPr>
            <w:r>
              <w:rPr>
                <w:rFonts w:ascii="Times New Roman" w:hAnsi="Times New Roman"/>
                <w:szCs w:val="28"/>
              </w:rPr>
              <w:t>1</w:t>
            </w:r>
          </w:p>
        </w:tc>
        <w:tc>
          <w:tcPr>
            <w:tcW w:w="1417" w:type="dxa"/>
          </w:tcPr>
          <w:p w:rsidR="00463F8B" w:rsidRPr="00D965E6" w:rsidRDefault="001827A9"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Занятие-экспериментирование</w:t>
            </w:r>
          </w:p>
        </w:tc>
        <w:tc>
          <w:tcPr>
            <w:tcW w:w="1276" w:type="dxa"/>
          </w:tcPr>
          <w:p w:rsidR="00463F8B" w:rsidRDefault="001827A9" w:rsidP="009507F1">
            <w:pPr>
              <w:jc w:val="center"/>
              <w:rPr>
                <w:rFonts w:ascii="Times New Roman" w:eastAsiaTheme="minorEastAsia" w:hAnsi="Times New Roman"/>
                <w:bCs/>
                <w:kern w:val="24"/>
                <w:szCs w:val="28"/>
                <w:lang w:eastAsia="ru-RU"/>
              </w:rPr>
            </w:pPr>
            <w:r w:rsidRPr="001827A9">
              <w:rPr>
                <w:rFonts w:ascii="Times New Roman" w:eastAsiaTheme="minorEastAsia" w:hAnsi="Times New Roman"/>
                <w:bCs/>
                <w:kern w:val="24"/>
                <w:szCs w:val="28"/>
                <w:lang w:eastAsia="ru-RU"/>
              </w:rPr>
              <w:t>творческая работа</w:t>
            </w:r>
          </w:p>
        </w:tc>
      </w:tr>
      <w:tr w:rsidR="00463F8B" w:rsidRPr="002E0359" w:rsidTr="00463F8B">
        <w:trPr>
          <w:trHeight w:val="1254"/>
        </w:trPr>
        <w:tc>
          <w:tcPr>
            <w:tcW w:w="993" w:type="dxa"/>
          </w:tcPr>
          <w:p w:rsidR="00463F8B" w:rsidRDefault="00FF6D71" w:rsidP="00FF6D7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37.</w:t>
            </w:r>
          </w:p>
        </w:tc>
        <w:tc>
          <w:tcPr>
            <w:tcW w:w="1134" w:type="dxa"/>
          </w:tcPr>
          <w:p w:rsidR="00463F8B" w:rsidRDefault="00463F8B" w:rsidP="009507F1">
            <w:pPr>
              <w:rPr>
                <w:rFonts w:ascii="Times New Roman" w:eastAsiaTheme="minorEastAsia" w:hAnsi="Times New Roman"/>
                <w:bCs/>
                <w:kern w:val="24"/>
                <w:szCs w:val="28"/>
                <w:lang w:eastAsia="ru-RU"/>
              </w:rPr>
            </w:pPr>
          </w:p>
        </w:tc>
        <w:tc>
          <w:tcPr>
            <w:tcW w:w="4253" w:type="dxa"/>
          </w:tcPr>
          <w:p w:rsidR="00463F8B" w:rsidRDefault="00463F8B" w:rsidP="009507F1">
            <w:pPr>
              <w:spacing w:line="360" w:lineRule="auto"/>
              <w:rPr>
                <w:rFonts w:ascii="Times New Roman" w:hAnsi="Times New Roman"/>
                <w:szCs w:val="28"/>
              </w:rPr>
            </w:pPr>
            <w:r>
              <w:rPr>
                <w:rFonts w:ascii="Times New Roman" w:hAnsi="Times New Roman"/>
                <w:szCs w:val="28"/>
              </w:rPr>
              <w:t>Радуга- дуга</w:t>
            </w:r>
            <w:r w:rsidR="00325889">
              <w:rPr>
                <w:rFonts w:ascii="Times New Roman" w:hAnsi="Times New Roman"/>
                <w:szCs w:val="28"/>
              </w:rPr>
              <w:t>.</w:t>
            </w:r>
          </w:p>
          <w:p w:rsidR="00325889" w:rsidRDefault="00325889" w:rsidP="009507F1">
            <w:pPr>
              <w:spacing w:line="360" w:lineRule="auto"/>
              <w:rPr>
                <w:rFonts w:ascii="Times New Roman" w:hAnsi="Times New Roman"/>
                <w:szCs w:val="28"/>
              </w:rPr>
            </w:pPr>
            <w:r w:rsidRPr="00325889">
              <w:rPr>
                <w:rFonts w:ascii="Times New Roman" w:hAnsi="Times New Roman"/>
                <w:szCs w:val="28"/>
              </w:rPr>
              <w:t>Презентация «Откуда появилась радуга?» Рисование губкой «Цветное настроение».</w:t>
            </w:r>
          </w:p>
        </w:tc>
        <w:tc>
          <w:tcPr>
            <w:tcW w:w="992" w:type="dxa"/>
            <w:tcBorders>
              <w:top w:val="single" w:sz="4" w:space="0" w:color="auto"/>
              <w:left w:val="nil"/>
              <w:bottom w:val="single" w:sz="4" w:space="0" w:color="auto"/>
            </w:tcBorders>
          </w:tcPr>
          <w:p w:rsidR="00463F8B" w:rsidRPr="00110DFC" w:rsidRDefault="00110DFC" w:rsidP="00110DFC">
            <w:pPr>
              <w:jc w:val="center"/>
              <w:rPr>
                <w:rFonts w:ascii="Times New Roman" w:hAnsi="Times New Roman"/>
                <w:szCs w:val="28"/>
              </w:rPr>
            </w:pPr>
            <w:r>
              <w:rPr>
                <w:rFonts w:ascii="Times New Roman" w:hAnsi="Times New Roman"/>
                <w:szCs w:val="28"/>
              </w:rPr>
              <w:t>1</w:t>
            </w:r>
          </w:p>
        </w:tc>
        <w:tc>
          <w:tcPr>
            <w:tcW w:w="1417" w:type="dxa"/>
          </w:tcPr>
          <w:p w:rsidR="00463F8B" w:rsidRPr="00D965E6" w:rsidRDefault="001827A9"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экспериментирование</w:t>
            </w:r>
          </w:p>
        </w:tc>
        <w:tc>
          <w:tcPr>
            <w:tcW w:w="1276" w:type="dxa"/>
          </w:tcPr>
          <w:p w:rsidR="00463F8B" w:rsidRDefault="001827A9" w:rsidP="009507F1">
            <w:pPr>
              <w:jc w:val="center"/>
              <w:rPr>
                <w:rFonts w:ascii="Times New Roman" w:eastAsiaTheme="minorEastAsia" w:hAnsi="Times New Roman"/>
                <w:bCs/>
                <w:kern w:val="24"/>
                <w:szCs w:val="28"/>
                <w:lang w:eastAsia="ru-RU"/>
              </w:rPr>
            </w:pPr>
            <w:r w:rsidRPr="001827A9">
              <w:rPr>
                <w:rFonts w:ascii="Times New Roman" w:eastAsiaTheme="minorEastAsia" w:hAnsi="Times New Roman"/>
                <w:bCs/>
                <w:kern w:val="24"/>
                <w:szCs w:val="28"/>
                <w:lang w:eastAsia="ru-RU"/>
              </w:rPr>
              <w:t>творческая работа</w:t>
            </w:r>
          </w:p>
        </w:tc>
      </w:tr>
      <w:tr w:rsidR="00463F8B" w:rsidRPr="002E0359" w:rsidTr="00463F8B">
        <w:trPr>
          <w:trHeight w:val="1254"/>
        </w:trPr>
        <w:tc>
          <w:tcPr>
            <w:tcW w:w="993" w:type="dxa"/>
          </w:tcPr>
          <w:p w:rsidR="00463F8B" w:rsidRDefault="00FF6D71" w:rsidP="00FF6D7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38.</w:t>
            </w:r>
          </w:p>
        </w:tc>
        <w:tc>
          <w:tcPr>
            <w:tcW w:w="1134" w:type="dxa"/>
          </w:tcPr>
          <w:p w:rsidR="00463F8B" w:rsidRDefault="00463F8B" w:rsidP="009507F1">
            <w:pPr>
              <w:rPr>
                <w:rFonts w:ascii="Times New Roman" w:eastAsiaTheme="minorEastAsia" w:hAnsi="Times New Roman"/>
                <w:bCs/>
                <w:kern w:val="24"/>
                <w:szCs w:val="28"/>
                <w:lang w:eastAsia="ru-RU"/>
              </w:rPr>
            </w:pPr>
          </w:p>
        </w:tc>
        <w:tc>
          <w:tcPr>
            <w:tcW w:w="4253" w:type="dxa"/>
          </w:tcPr>
          <w:p w:rsidR="00463F8B" w:rsidRDefault="00463F8B" w:rsidP="009507F1">
            <w:pPr>
              <w:spacing w:line="360" w:lineRule="auto"/>
              <w:rPr>
                <w:rFonts w:ascii="Times New Roman" w:hAnsi="Times New Roman"/>
                <w:szCs w:val="28"/>
              </w:rPr>
            </w:pPr>
            <w:r>
              <w:rPr>
                <w:rFonts w:ascii="Times New Roman" w:hAnsi="Times New Roman"/>
                <w:szCs w:val="28"/>
              </w:rPr>
              <w:t>Итоговое</w:t>
            </w:r>
            <w:r w:rsidR="00325889">
              <w:t xml:space="preserve"> </w:t>
            </w:r>
            <w:r w:rsidR="00325889" w:rsidRPr="00325889">
              <w:rPr>
                <w:rFonts w:ascii="Times New Roman" w:hAnsi="Times New Roman"/>
                <w:szCs w:val="28"/>
              </w:rPr>
              <w:t>занятие- выставка. Подведение итогов работы за год. Диагностика.</w:t>
            </w:r>
          </w:p>
        </w:tc>
        <w:tc>
          <w:tcPr>
            <w:tcW w:w="992" w:type="dxa"/>
            <w:tcBorders>
              <w:top w:val="single" w:sz="4" w:space="0" w:color="auto"/>
              <w:left w:val="nil"/>
              <w:bottom w:val="single" w:sz="4" w:space="0" w:color="auto"/>
            </w:tcBorders>
          </w:tcPr>
          <w:p w:rsidR="00463F8B" w:rsidRPr="00110DFC" w:rsidRDefault="00110DFC" w:rsidP="00110DFC">
            <w:pPr>
              <w:jc w:val="center"/>
              <w:rPr>
                <w:rFonts w:ascii="Times New Roman" w:hAnsi="Times New Roman"/>
                <w:szCs w:val="28"/>
              </w:rPr>
            </w:pPr>
            <w:r>
              <w:rPr>
                <w:rFonts w:ascii="Times New Roman" w:hAnsi="Times New Roman"/>
                <w:szCs w:val="28"/>
              </w:rPr>
              <w:t>1</w:t>
            </w:r>
          </w:p>
        </w:tc>
        <w:tc>
          <w:tcPr>
            <w:tcW w:w="1417" w:type="dxa"/>
          </w:tcPr>
          <w:p w:rsidR="00463F8B" w:rsidRPr="00D965E6" w:rsidRDefault="001827A9"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Занятие- игра</w:t>
            </w:r>
          </w:p>
        </w:tc>
        <w:tc>
          <w:tcPr>
            <w:tcW w:w="1276" w:type="dxa"/>
          </w:tcPr>
          <w:p w:rsidR="00463F8B" w:rsidRDefault="001827A9" w:rsidP="009507F1">
            <w:pPr>
              <w:jc w:val="center"/>
              <w:rPr>
                <w:rFonts w:ascii="Times New Roman" w:eastAsiaTheme="minorEastAsia" w:hAnsi="Times New Roman"/>
                <w:bCs/>
                <w:kern w:val="24"/>
                <w:szCs w:val="28"/>
                <w:lang w:eastAsia="ru-RU"/>
              </w:rPr>
            </w:pPr>
            <w:r>
              <w:rPr>
                <w:rFonts w:ascii="Times New Roman" w:eastAsiaTheme="minorEastAsia" w:hAnsi="Times New Roman"/>
                <w:bCs/>
                <w:kern w:val="24"/>
                <w:szCs w:val="28"/>
                <w:lang w:eastAsia="ru-RU"/>
              </w:rPr>
              <w:t>наблюдение</w:t>
            </w:r>
          </w:p>
        </w:tc>
      </w:tr>
      <w:tr w:rsidR="00463F8B" w:rsidRPr="002E0359" w:rsidTr="00463F8B">
        <w:trPr>
          <w:trHeight w:val="1254"/>
        </w:trPr>
        <w:tc>
          <w:tcPr>
            <w:tcW w:w="993" w:type="dxa"/>
          </w:tcPr>
          <w:p w:rsidR="00463F8B" w:rsidRDefault="00463F8B" w:rsidP="00285E0F">
            <w:pPr>
              <w:rPr>
                <w:rFonts w:ascii="Times New Roman" w:eastAsiaTheme="minorEastAsia" w:hAnsi="Times New Roman"/>
                <w:bCs/>
                <w:kern w:val="24"/>
                <w:szCs w:val="28"/>
                <w:lang w:eastAsia="ru-RU"/>
              </w:rPr>
            </w:pPr>
          </w:p>
        </w:tc>
        <w:tc>
          <w:tcPr>
            <w:tcW w:w="1134" w:type="dxa"/>
          </w:tcPr>
          <w:p w:rsidR="00463F8B" w:rsidRDefault="00463F8B" w:rsidP="009507F1">
            <w:pPr>
              <w:rPr>
                <w:rFonts w:ascii="Times New Roman" w:eastAsiaTheme="minorEastAsia" w:hAnsi="Times New Roman"/>
                <w:bCs/>
                <w:kern w:val="24"/>
                <w:szCs w:val="28"/>
                <w:lang w:eastAsia="ru-RU"/>
              </w:rPr>
            </w:pPr>
          </w:p>
        </w:tc>
        <w:tc>
          <w:tcPr>
            <w:tcW w:w="4253" w:type="dxa"/>
          </w:tcPr>
          <w:p w:rsidR="00463F8B" w:rsidRPr="00463F8B" w:rsidRDefault="00463F8B" w:rsidP="009507F1">
            <w:pPr>
              <w:spacing w:line="360" w:lineRule="auto"/>
              <w:rPr>
                <w:rFonts w:ascii="Times New Roman" w:hAnsi="Times New Roman"/>
                <w:b/>
                <w:bCs/>
                <w:szCs w:val="28"/>
              </w:rPr>
            </w:pPr>
            <w:r w:rsidRPr="00463F8B">
              <w:rPr>
                <w:rFonts w:ascii="Times New Roman" w:hAnsi="Times New Roman"/>
                <w:b/>
                <w:bCs/>
                <w:szCs w:val="28"/>
              </w:rPr>
              <w:t>Итого:</w:t>
            </w:r>
          </w:p>
        </w:tc>
        <w:tc>
          <w:tcPr>
            <w:tcW w:w="992" w:type="dxa"/>
            <w:tcBorders>
              <w:top w:val="single" w:sz="4" w:space="0" w:color="auto"/>
              <w:left w:val="nil"/>
              <w:bottom w:val="single" w:sz="4" w:space="0" w:color="auto"/>
            </w:tcBorders>
          </w:tcPr>
          <w:p w:rsidR="00463F8B" w:rsidRPr="00110DFC" w:rsidRDefault="00110DFC" w:rsidP="00110DFC">
            <w:pPr>
              <w:jc w:val="center"/>
              <w:rPr>
                <w:rFonts w:ascii="Times New Roman" w:hAnsi="Times New Roman"/>
                <w:szCs w:val="28"/>
              </w:rPr>
            </w:pPr>
            <w:r>
              <w:rPr>
                <w:rFonts w:ascii="Times New Roman" w:hAnsi="Times New Roman"/>
                <w:szCs w:val="28"/>
              </w:rPr>
              <w:t>3</w:t>
            </w:r>
          </w:p>
        </w:tc>
        <w:tc>
          <w:tcPr>
            <w:tcW w:w="1417" w:type="dxa"/>
          </w:tcPr>
          <w:p w:rsidR="00463F8B" w:rsidRPr="00D965E6" w:rsidRDefault="00463F8B" w:rsidP="009507F1">
            <w:pPr>
              <w:jc w:val="center"/>
              <w:rPr>
                <w:rFonts w:ascii="Times New Roman" w:eastAsiaTheme="minorEastAsia" w:hAnsi="Times New Roman"/>
                <w:bCs/>
                <w:kern w:val="24"/>
                <w:szCs w:val="28"/>
                <w:lang w:eastAsia="ru-RU"/>
              </w:rPr>
            </w:pPr>
          </w:p>
        </w:tc>
        <w:tc>
          <w:tcPr>
            <w:tcW w:w="1276" w:type="dxa"/>
          </w:tcPr>
          <w:p w:rsidR="00463F8B" w:rsidRDefault="00463F8B" w:rsidP="009507F1">
            <w:pPr>
              <w:jc w:val="center"/>
              <w:rPr>
                <w:rFonts w:ascii="Times New Roman" w:eastAsiaTheme="minorEastAsia" w:hAnsi="Times New Roman"/>
                <w:bCs/>
                <w:kern w:val="24"/>
                <w:szCs w:val="28"/>
                <w:lang w:eastAsia="ru-RU"/>
              </w:rPr>
            </w:pPr>
          </w:p>
        </w:tc>
      </w:tr>
      <w:tr w:rsidR="00110DFC" w:rsidRPr="002E0359" w:rsidTr="00463F8B">
        <w:trPr>
          <w:trHeight w:val="1254"/>
        </w:trPr>
        <w:tc>
          <w:tcPr>
            <w:tcW w:w="993" w:type="dxa"/>
          </w:tcPr>
          <w:p w:rsidR="00110DFC" w:rsidRDefault="00110DFC" w:rsidP="00285E0F">
            <w:pPr>
              <w:rPr>
                <w:rFonts w:ascii="Times New Roman" w:eastAsiaTheme="minorEastAsia" w:hAnsi="Times New Roman"/>
                <w:bCs/>
                <w:kern w:val="24"/>
                <w:szCs w:val="28"/>
                <w:lang w:eastAsia="ru-RU"/>
              </w:rPr>
            </w:pPr>
          </w:p>
        </w:tc>
        <w:tc>
          <w:tcPr>
            <w:tcW w:w="1134" w:type="dxa"/>
          </w:tcPr>
          <w:p w:rsidR="00110DFC" w:rsidRDefault="00110DFC" w:rsidP="009507F1">
            <w:pPr>
              <w:rPr>
                <w:rFonts w:ascii="Times New Roman" w:eastAsiaTheme="minorEastAsia" w:hAnsi="Times New Roman"/>
                <w:bCs/>
                <w:kern w:val="24"/>
                <w:szCs w:val="28"/>
                <w:lang w:eastAsia="ru-RU"/>
              </w:rPr>
            </w:pPr>
          </w:p>
        </w:tc>
        <w:tc>
          <w:tcPr>
            <w:tcW w:w="4253" w:type="dxa"/>
          </w:tcPr>
          <w:p w:rsidR="00110DFC" w:rsidRPr="00463F8B" w:rsidRDefault="00110DFC" w:rsidP="009507F1">
            <w:pPr>
              <w:spacing w:line="360" w:lineRule="auto"/>
              <w:rPr>
                <w:rFonts w:ascii="Times New Roman" w:hAnsi="Times New Roman"/>
                <w:b/>
                <w:bCs/>
                <w:szCs w:val="28"/>
              </w:rPr>
            </w:pPr>
            <w:r>
              <w:rPr>
                <w:rFonts w:ascii="Times New Roman" w:hAnsi="Times New Roman"/>
                <w:b/>
                <w:bCs/>
                <w:szCs w:val="28"/>
              </w:rPr>
              <w:t xml:space="preserve">Итого </w:t>
            </w:r>
            <w:r w:rsidRPr="00110DFC">
              <w:rPr>
                <w:rFonts w:ascii="Times New Roman" w:hAnsi="Times New Roman"/>
                <w:b/>
                <w:bCs/>
                <w:szCs w:val="28"/>
              </w:rPr>
              <w:t>за учебный год:</w:t>
            </w:r>
          </w:p>
        </w:tc>
        <w:tc>
          <w:tcPr>
            <w:tcW w:w="992" w:type="dxa"/>
            <w:tcBorders>
              <w:top w:val="single" w:sz="4" w:space="0" w:color="auto"/>
              <w:left w:val="nil"/>
              <w:bottom w:val="single" w:sz="4" w:space="0" w:color="auto"/>
            </w:tcBorders>
          </w:tcPr>
          <w:p w:rsidR="00110DFC" w:rsidRDefault="00110DFC" w:rsidP="00110DFC">
            <w:pPr>
              <w:jc w:val="center"/>
              <w:rPr>
                <w:rFonts w:ascii="Times New Roman" w:hAnsi="Times New Roman"/>
                <w:szCs w:val="28"/>
              </w:rPr>
            </w:pPr>
            <w:r>
              <w:rPr>
                <w:rFonts w:ascii="Times New Roman" w:hAnsi="Times New Roman"/>
                <w:szCs w:val="28"/>
              </w:rPr>
              <w:t>39</w:t>
            </w:r>
          </w:p>
        </w:tc>
        <w:tc>
          <w:tcPr>
            <w:tcW w:w="1417" w:type="dxa"/>
          </w:tcPr>
          <w:p w:rsidR="00110DFC" w:rsidRPr="00D965E6" w:rsidRDefault="00110DFC" w:rsidP="009507F1">
            <w:pPr>
              <w:jc w:val="center"/>
              <w:rPr>
                <w:rFonts w:ascii="Times New Roman" w:eastAsiaTheme="minorEastAsia" w:hAnsi="Times New Roman"/>
                <w:bCs/>
                <w:kern w:val="24"/>
                <w:szCs w:val="28"/>
                <w:lang w:eastAsia="ru-RU"/>
              </w:rPr>
            </w:pPr>
          </w:p>
        </w:tc>
        <w:tc>
          <w:tcPr>
            <w:tcW w:w="1276" w:type="dxa"/>
          </w:tcPr>
          <w:p w:rsidR="00110DFC" w:rsidRDefault="00110DFC" w:rsidP="009507F1">
            <w:pPr>
              <w:jc w:val="center"/>
              <w:rPr>
                <w:rFonts w:ascii="Times New Roman" w:eastAsiaTheme="minorEastAsia" w:hAnsi="Times New Roman"/>
                <w:bCs/>
                <w:kern w:val="24"/>
                <w:szCs w:val="28"/>
                <w:lang w:eastAsia="ru-RU"/>
              </w:rPr>
            </w:pPr>
          </w:p>
        </w:tc>
      </w:tr>
    </w:tbl>
    <w:p w:rsidR="00EC3E02" w:rsidRDefault="00EC3E02" w:rsidP="003B1FA4">
      <w:pPr>
        <w:spacing w:after="0" w:line="240" w:lineRule="auto"/>
        <w:jc w:val="both"/>
        <w:rPr>
          <w:rFonts w:ascii="Times New Roman" w:hAnsi="Times New Roman" w:cs="Times New Roman"/>
          <w:sz w:val="28"/>
          <w:szCs w:val="28"/>
        </w:rPr>
      </w:pPr>
    </w:p>
    <w:p w:rsidR="00716CD4" w:rsidRDefault="00716CD4" w:rsidP="003B1FA4">
      <w:pPr>
        <w:spacing w:after="0" w:line="240" w:lineRule="auto"/>
        <w:jc w:val="both"/>
        <w:rPr>
          <w:rFonts w:ascii="Times New Roman" w:hAnsi="Times New Roman" w:cs="Times New Roman"/>
          <w:sz w:val="28"/>
          <w:szCs w:val="28"/>
        </w:rPr>
      </w:pPr>
    </w:p>
    <w:p w:rsidR="00716CD4" w:rsidRDefault="00716CD4" w:rsidP="00716CD4">
      <w:pPr>
        <w:spacing w:after="0" w:line="240" w:lineRule="auto"/>
        <w:jc w:val="center"/>
        <w:rPr>
          <w:rFonts w:ascii="Times New Roman" w:hAnsi="Times New Roman" w:cs="Times New Roman"/>
          <w:b/>
          <w:bCs/>
          <w:sz w:val="28"/>
          <w:szCs w:val="28"/>
        </w:rPr>
      </w:pPr>
      <w:r w:rsidRPr="00716CD4">
        <w:rPr>
          <w:rFonts w:ascii="Times New Roman" w:hAnsi="Times New Roman" w:cs="Times New Roman"/>
          <w:b/>
          <w:bCs/>
          <w:sz w:val="28"/>
          <w:szCs w:val="28"/>
        </w:rPr>
        <w:t>Методическое обеспечение программы</w:t>
      </w:r>
    </w:p>
    <w:p w:rsidR="00716CD4" w:rsidRPr="00716CD4" w:rsidRDefault="00716CD4" w:rsidP="00716CD4">
      <w:pPr>
        <w:spacing w:after="0" w:line="240" w:lineRule="auto"/>
        <w:jc w:val="center"/>
        <w:rPr>
          <w:rFonts w:ascii="Times New Roman" w:hAnsi="Times New Roman" w:cs="Times New Roman"/>
          <w:b/>
          <w:bCs/>
          <w:sz w:val="28"/>
          <w:szCs w:val="28"/>
        </w:rPr>
      </w:pPr>
    </w:p>
    <w:p w:rsidR="00716CD4" w:rsidRPr="00716CD4" w:rsidRDefault="00716CD4" w:rsidP="00716CD4">
      <w:pPr>
        <w:spacing w:after="0" w:line="240" w:lineRule="auto"/>
        <w:jc w:val="both"/>
        <w:rPr>
          <w:rFonts w:ascii="Times New Roman" w:hAnsi="Times New Roman" w:cs="Times New Roman"/>
          <w:sz w:val="28"/>
          <w:szCs w:val="28"/>
        </w:rPr>
      </w:pPr>
      <w:r w:rsidRPr="00716CD4">
        <w:rPr>
          <w:rFonts w:ascii="Times New Roman" w:hAnsi="Times New Roman" w:cs="Times New Roman"/>
          <w:sz w:val="28"/>
          <w:szCs w:val="28"/>
        </w:rPr>
        <w:t>Цель моей педагогической деятельности -</w:t>
      </w:r>
      <w:r>
        <w:rPr>
          <w:rFonts w:ascii="Times New Roman" w:hAnsi="Times New Roman" w:cs="Times New Roman"/>
          <w:sz w:val="28"/>
          <w:szCs w:val="28"/>
        </w:rPr>
        <w:t xml:space="preserve"> </w:t>
      </w:r>
      <w:r w:rsidRPr="00716CD4">
        <w:rPr>
          <w:rFonts w:ascii="Times New Roman" w:hAnsi="Times New Roman" w:cs="Times New Roman"/>
          <w:sz w:val="28"/>
          <w:szCs w:val="28"/>
        </w:rPr>
        <w:t>обеспечение высокого уровня качества знаний обучающихся, привитие им навыков самостоятельной учебной деятельности, необходимых для успешного продолжения образования в школе, формирование у детей активной познавательной позиции.</w:t>
      </w:r>
    </w:p>
    <w:p w:rsidR="00716CD4" w:rsidRPr="00716CD4" w:rsidRDefault="00716CD4" w:rsidP="00716CD4">
      <w:pPr>
        <w:spacing w:after="0" w:line="240" w:lineRule="auto"/>
        <w:jc w:val="both"/>
        <w:rPr>
          <w:rFonts w:ascii="Times New Roman" w:hAnsi="Times New Roman" w:cs="Times New Roman"/>
          <w:sz w:val="28"/>
          <w:szCs w:val="28"/>
        </w:rPr>
      </w:pPr>
      <w:r w:rsidRPr="00716CD4">
        <w:rPr>
          <w:rFonts w:ascii="Times New Roman" w:hAnsi="Times New Roman" w:cs="Times New Roman"/>
          <w:sz w:val="28"/>
          <w:szCs w:val="28"/>
        </w:rPr>
        <w:t xml:space="preserve">Моя методическая система основывается на многолетнем личном педагогическом опыте и требованиях современного образовательного стандарта.      </w:t>
      </w:r>
    </w:p>
    <w:p w:rsidR="00716CD4" w:rsidRPr="00716CD4" w:rsidRDefault="00716CD4" w:rsidP="00716CD4">
      <w:pPr>
        <w:spacing w:after="0" w:line="240" w:lineRule="auto"/>
        <w:jc w:val="both"/>
        <w:rPr>
          <w:rFonts w:ascii="Times New Roman" w:hAnsi="Times New Roman" w:cs="Times New Roman"/>
          <w:sz w:val="28"/>
          <w:szCs w:val="28"/>
        </w:rPr>
      </w:pPr>
      <w:r w:rsidRPr="00716CD4">
        <w:rPr>
          <w:rFonts w:ascii="Times New Roman" w:hAnsi="Times New Roman" w:cs="Times New Roman"/>
          <w:sz w:val="28"/>
          <w:szCs w:val="28"/>
        </w:rPr>
        <w:t>Достижение поставленных целей видится мне возможным через решение следующих задач:</w:t>
      </w:r>
    </w:p>
    <w:p w:rsidR="00716CD4" w:rsidRPr="00716CD4" w:rsidRDefault="00716CD4" w:rsidP="00716CD4">
      <w:pPr>
        <w:spacing w:after="0" w:line="240" w:lineRule="auto"/>
        <w:jc w:val="both"/>
        <w:rPr>
          <w:rFonts w:ascii="Times New Roman" w:hAnsi="Times New Roman" w:cs="Times New Roman"/>
          <w:sz w:val="28"/>
          <w:szCs w:val="28"/>
        </w:rPr>
      </w:pPr>
      <w:r w:rsidRPr="00716CD4">
        <w:rPr>
          <w:rFonts w:ascii="Times New Roman" w:hAnsi="Times New Roman" w:cs="Times New Roman"/>
          <w:sz w:val="28"/>
          <w:szCs w:val="28"/>
        </w:rPr>
        <w:t>1.</w:t>
      </w:r>
      <w:r w:rsidR="009D5702">
        <w:rPr>
          <w:rFonts w:ascii="Times New Roman" w:hAnsi="Times New Roman" w:cs="Times New Roman"/>
          <w:sz w:val="28"/>
          <w:szCs w:val="28"/>
        </w:rPr>
        <w:t xml:space="preserve"> </w:t>
      </w:r>
      <w:r w:rsidRPr="00716CD4">
        <w:rPr>
          <w:rFonts w:ascii="Times New Roman" w:hAnsi="Times New Roman" w:cs="Times New Roman"/>
          <w:sz w:val="28"/>
          <w:szCs w:val="28"/>
        </w:rPr>
        <w:t>развивать познавательный интерес к процессу обучения;</w:t>
      </w:r>
    </w:p>
    <w:p w:rsidR="00716CD4" w:rsidRPr="00716CD4" w:rsidRDefault="00716CD4" w:rsidP="00716CD4">
      <w:pPr>
        <w:spacing w:after="0" w:line="240" w:lineRule="auto"/>
        <w:jc w:val="both"/>
        <w:rPr>
          <w:rFonts w:ascii="Times New Roman" w:hAnsi="Times New Roman" w:cs="Times New Roman"/>
          <w:sz w:val="28"/>
          <w:szCs w:val="28"/>
        </w:rPr>
      </w:pPr>
      <w:r w:rsidRPr="00716CD4">
        <w:rPr>
          <w:rFonts w:ascii="Times New Roman" w:hAnsi="Times New Roman" w:cs="Times New Roman"/>
          <w:sz w:val="28"/>
          <w:szCs w:val="28"/>
        </w:rPr>
        <w:t>2.</w:t>
      </w:r>
      <w:r w:rsidR="009D5702">
        <w:rPr>
          <w:rFonts w:ascii="Times New Roman" w:hAnsi="Times New Roman" w:cs="Times New Roman"/>
          <w:sz w:val="28"/>
          <w:szCs w:val="28"/>
        </w:rPr>
        <w:t xml:space="preserve"> </w:t>
      </w:r>
      <w:r w:rsidRPr="00716CD4">
        <w:rPr>
          <w:rFonts w:ascii="Times New Roman" w:hAnsi="Times New Roman" w:cs="Times New Roman"/>
          <w:sz w:val="28"/>
          <w:szCs w:val="28"/>
        </w:rPr>
        <w:t>развивать мышление, память, внимание, воображение;</w:t>
      </w:r>
    </w:p>
    <w:p w:rsidR="00716CD4" w:rsidRPr="00716CD4" w:rsidRDefault="00716CD4" w:rsidP="00716CD4">
      <w:pPr>
        <w:spacing w:after="0" w:line="240" w:lineRule="auto"/>
        <w:jc w:val="both"/>
        <w:rPr>
          <w:rFonts w:ascii="Times New Roman" w:hAnsi="Times New Roman" w:cs="Times New Roman"/>
          <w:sz w:val="28"/>
          <w:szCs w:val="28"/>
        </w:rPr>
      </w:pPr>
      <w:r w:rsidRPr="00716CD4">
        <w:rPr>
          <w:rFonts w:ascii="Times New Roman" w:hAnsi="Times New Roman" w:cs="Times New Roman"/>
          <w:sz w:val="28"/>
          <w:szCs w:val="28"/>
        </w:rPr>
        <w:t>3.</w:t>
      </w:r>
      <w:r w:rsidR="009D5702">
        <w:rPr>
          <w:rFonts w:ascii="Times New Roman" w:hAnsi="Times New Roman" w:cs="Times New Roman"/>
          <w:sz w:val="28"/>
          <w:szCs w:val="28"/>
        </w:rPr>
        <w:t xml:space="preserve"> </w:t>
      </w:r>
      <w:r w:rsidRPr="00716CD4">
        <w:rPr>
          <w:rFonts w:ascii="Times New Roman" w:hAnsi="Times New Roman" w:cs="Times New Roman"/>
          <w:sz w:val="28"/>
          <w:szCs w:val="28"/>
        </w:rPr>
        <w:t>формировать умения приобретать знания, то есть учить учиться;</w:t>
      </w:r>
    </w:p>
    <w:p w:rsidR="00716CD4" w:rsidRPr="00716CD4" w:rsidRDefault="00716CD4" w:rsidP="00716CD4">
      <w:pPr>
        <w:spacing w:after="0" w:line="240" w:lineRule="auto"/>
        <w:jc w:val="both"/>
        <w:rPr>
          <w:rFonts w:ascii="Times New Roman" w:hAnsi="Times New Roman" w:cs="Times New Roman"/>
          <w:sz w:val="28"/>
          <w:szCs w:val="28"/>
        </w:rPr>
      </w:pPr>
      <w:r w:rsidRPr="00716CD4">
        <w:rPr>
          <w:rFonts w:ascii="Times New Roman" w:hAnsi="Times New Roman" w:cs="Times New Roman"/>
          <w:sz w:val="28"/>
          <w:szCs w:val="28"/>
        </w:rPr>
        <w:t>4.</w:t>
      </w:r>
      <w:r w:rsidR="009D5702">
        <w:rPr>
          <w:rFonts w:ascii="Times New Roman" w:hAnsi="Times New Roman" w:cs="Times New Roman"/>
          <w:sz w:val="28"/>
          <w:szCs w:val="28"/>
        </w:rPr>
        <w:t xml:space="preserve"> </w:t>
      </w:r>
      <w:r w:rsidRPr="00716CD4">
        <w:rPr>
          <w:rFonts w:ascii="Times New Roman" w:hAnsi="Times New Roman" w:cs="Times New Roman"/>
          <w:sz w:val="28"/>
          <w:szCs w:val="28"/>
        </w:rPr>
        <w:t>создавать ситуации успеха для каждого ребенка;</w:t>
      </w:r>
    </w:p>
    <w:p w:rsidR="00716CD4" w:rsidRPr="00716CD4" w:rsidRDefault="00716CD4" w:rsidP="00716CD4">
      <w:pPr>
        <w:spacing w:after="0" w:line="240" w:lineRule="auto"/>
        <w:jc w:val="both"/>
        <w:rPr>
          <w:rFonts w:ascii="Times New Roman" w:hAnsi="Times New Roman" w:cs="Times New Roman"/>
          <w:sz w:val="28"/>
          <w:szCs w:val="28"/>
        </w:rPr>
      </w:pPr>
      <w:r w:rsidRPr="00716CD4">
        <w:rPr>
          <w:rFonts w:ascii="Times New Roman" w:hAnsi="Times New Roman" w:cs="Times New Roman"/>
          <w:sz w:val="28"/>
          <w:szCs w:val="28"/>
        </w:rPr>
        <w:t>5.</w:t>
      </w:r>
      <w:r w:rsidR="009D5702">
        <w:rPr>
          <w:rFonts w:ascii="Times New Roman" w:hAnsi="Times New Roman" w:cs="Times New Roman"/>
          <w:sz w:val="28"/>
          <w:szCs w:val="28"/>
        </w:rPr>
        <w:t xml:space="preserve"> </w:t>
      </w:r>
      <w:r w:rsidRPr="00716CD4">
        <w:rPr>
          <w:rFonts w:ascii="Times New Roman" w:hAnsi="Times New Roman" w:cs="Times New Roman"/>
          <w:sz w:val="28"/>
          <w:szCs w:val="28"/>
        </w:rPr>
        <w:t>развивать творческие способности обучающихся в процессе обучения.</w:t>
      </w:r>
    </w:p>
    <w:p w:rsidR="00716CD4" w:rsidRPr="00716CD4" w:rsidRDefault="00716CD4" w:rsidP="00716CD4">
      <w:pPr>
        <w:spacing w:after="0" w:line="240" w:lineRule="auto"/>
        <w:jc w:val="both"/>
        <w:rPr>
          <w:rFonts w:ascii="Times New Roman" w:hAnsi="Times New Roman" w:cs="Times New Roman"/>
          <w:sz w:val="28"/>
          <w:szCs w:val="28"/>
        </w:rPr>
      </w:pPr>
      <w:r w:rsidRPr="00716CD4">
        <w:rPr>
          <w:rFonts w:ascii="Times New Roman" w:hAnsi="Times New Roman" w:cs="Times New Roman"/>
          <w:sz w:val="28"/>
          <w:szCs w:val="28"/>
        </w:rPr>
        <w:t xml:space="preserve">    Приоритетными воспитательно-развивающими задачами считаю:</w:t>
      </w:r>
    </w:p>
    <w:p w:rsidR="00716CD4" w:rsidRPr="00716CD4" w:rsidRDefault="00716CD4" w:rsidP="00716CD4">
      <w:pPr>
        <w:spacing w:after="0" w:line="240" w:lineRule="auto"/>
        <w:jc w:val="both"/>
        <w:rPr>
          <w:rFonts w:ascii="Times New Roman" w:hAnsi="Times New Roman" w:cs="Times New Roman"/>
          <w:sz w:val="28"/>
          <w:szCs w:val="28"/>
        </w:rPr>
      </w:pPr>
      <w:r w:rsidRPr="00716CD4">
        <w:rPr>
          <w:rFonts w:ascii="Times New Roman" w:hAnsi="Times New Roman" w:cs="Times New Roman"/>
          <w:sz w:val="28"/>
          <w:szCs w:val="28"/>
        </w:rPr>
        <w:t></w:t>
      </w:r>
      <w:r w:rsidRPr="00716CD4">
        <w:rPr>
          <w:rFonts w:ascii="Times New Roman" w:hAnsi="Times New Roman" w:cs="Times New Roman"/>
          <w:sz w:val="28"/>
          <w:szCs w:val="28"/>
        </w:rPr>
        <w:tab/>
        <w:t>формирование положительной мотивации обучающихся;</w:t>
      </w:r>
    </w:p>
    <w:p w:rsidR="00716CD4" w:rsidRPr="00716CD4" w:rsidRDefault="00716CD4" w:rsidP="00716CD4">
      <w:pPr>
        <w:spacing w:after="0" w:line="240" w:lineRule="auto"/>
        <w:jc w:val="both"/>
        <w:rPr>
          <w:rFonts w:ascii="Times New Roman" w:hAnsi="Times New Roman" w:cs="Times New Roman"/>
          <w:sz w:val="28"/>
          <w:szCs w:val="28"/>
        </w:rPr>
      </w:pPr>
      <w:r w:rsidRPr="00716CD4">
        <w:rPr>
          <w:rFonts w:ascii="Times New Roman" w:hAnsi="Times New Roman" w:cs="Times New Roman"/>
          <w:sz w:val="28"/>
          <w:szCs w:val="28"/>
        </w:rPr>
        <w:t></w:t>
      </w:r>
      <w:r w:rsidRPr="00716CD4">
        <w:rPr>
          <w:rFonts w:ascii="Times New Roman" w:hAnsi="Times New Roman" w:cs="Times New Roman"/>
          <w:sz w:val="28"/>
          <w:szCs w:val="28"/>
        </w:rPr>
        <w:tab/>
        <w:t xml:space="preserve">развитие познавательных мотивов, интересов, инициативности, любознательности на основе связи трудового образования с жизненным опытом и системой ценностей ребёнка. </w:t>
      </w:r>
    </w:p>
    <w:p w:rsidR="00716CD4" w:rsidRPr="00716CD4" w:rsidRDefault="00716CD4" w:rsidP="00716CD4">
      <w:pPr>
        <w:spacing w:after="0" w:line="240" w:lineRule="auto"/>
        <w:jc w:val="both"/>
        <w:rPr>
          <w:rFonts w:ascii="Times New Roman" w:hAnsi="Times New Roman" w:cs="Times New Roman"/>
          <w:sz w:val="28"/>
          <w:szCs w:val="28"/>
        </w:rPr>
      </w:pPr>
      <w:r w:rsidRPr="00716CD4">
        <w:rPr>
          <w:rFonts w:ascii="Times New Roman" w:hAnsi="Times New Roman" w:cs="Times New Roman"/>
          <w:sz w:val="28"/>
          <w:szCs w:val="28"/>
        </w:rPr>
        <w:t>Вся моя методическая система работает на результат.</w:t>
      </w:r>
    </w:p>
    <w:p w:rsidR="00716CD4" w:rsidRPr="00716CD4" w:rsidRDefault="00716CD4" w:rsidP="00716CD4">
      <w:pPr>
        <w:spacing w:after="0" w:line="240" w:lineRule="auto"/>
        <w:jc w:val="both"/>
        <w:rPr>
          <w:rFonts w:ascii="Times New Roman" w:hAnsi="Times New Roman" w:cs="Times New Roman"/>
          <w:sz w:val="28"/>
          <w:szCs w:val="28"/>
        </w:rPr>
      </w:pPr>
      <w:r w:rsidRPr="00716CD4">
        <w:rPr>
          <w:rFonts w:ascii="Times New Roman" w:hAnsi="Times New Roman" w:cs="Times New Roman"/>
          <w:sz w:val="28"/>
          <w:szCs w:val="28"/>
        </w:rPr>
        <w:t xml:space="preserve"> Использование нестандартных уроков вызывают у обучающихся интерес к предмету (занятие-путешествие, занятие-игра, занятие-сказка, занятие-творческая мастерская, занятие-презентация и др.). Эти активные формы обучения никогда не оставляют ребят равнодушным и вызывают повышенный интерес к занятиям.  </w:t>
      </w:r>
    </w:p>
    <w:p w:rsidR="00716CD4" w:rsidRPr="00716CD4" w:rsidRDefault="00716CD4" w:rsidP="00716CD4">
      <w:pPr>
        <w:spacing w:after="0" w:line="240" w:lineRule="auto"/>
        <w:jc w:val="both"/>
        <w:rPr>
          <w:rFonts w:ascii="Times New Roman" w:hAnsi="Times New Roman" w:cs="Times New Roman"/>
          <w:sz w:val="28"/>
          <w:szCs w:val="28"/>
        </w:rPr>
      </w:pPr>
      <w:r w:rsidRPr="00716CD4">
        <w:rPr>
          <w:rFonts w:ascii="Times New Roman" w:hAnsi="Times New Roman" w:cs="Times New Roman"/>
          <w:sz w:val="28"/>
          <w:szCs w:val="28"/>
        </w:rPr>
        <w:t xml:space="preserve"> Методы, используемые мною на занятиях:</w:t>
      </w:r>
    </w:p>
    <w:p w:rsidR="00716CD4" w:rsidRPr="00716CD4" w:rsidRDefault="00716CD4" w:rsidP="00716CD4">
      <w:pPr>
        <w:spacing w:after="0" w:line="240" w:lineRule="auto"/>
        <w:jc w:val="both"/>
        <w:rPr>
          <w:rFonts w:ascii="Times New Roman" w:hAnsi="Times New Roman" w:cs="Times New Roman"/>
          <w:sz w:val="28"/>
          <w:szCs w:val="28"/>
        </w:rPr>
      </w:pPr>
      <w:r w:rsidRPr="00716CD4">
        <w:rPr>
          <w:rFonts w:ascii="Times New Roman" w:hAnsi="Times New Roman" w:cs="Times New Roman"/>
          <w:sz w:val="28"/>
          <w:szCs w:val="28"/>
        </w:rPr>
        <w:t xml:space="preserve"> - репродуктивный (проговаривание выученных определений, упражнения-повторения, практическая работа);</w:t>
      </w:r>
    </w:p>
    <w:p w:rsidR="00716CD4" w:rsidRPr="00716CD4" w:rsidRDefault="00716CD4" w:rsidP="00716CD4">
      <w:pPr>
        <w:spacing w:after="0" w:line="240" w:lineRule="auto"/>
        <w:jc w:val="both"/>
        <w:rPr>
          <w:rFonts w:ascii="Times New Roman" w:hAnsi="Times New Roman" w:cs="Times New Roman"/>
          <w:sz w:val="28"/>
          <w:szCs w:val="28"/>
        </w:rPr>
      </w:pPr>
      <w:r w:rsidRPr="00716CD4">
        <w:rPr>
          <w:rFonts w:ascii="Times New Roman" w:hAnsi="Times New Roman" w:cs="Times New Roman"/>
          <w:sz w:val="28"/>
          <w:szCs w:val="28"/>
        </w:rPr>
        <w:t xml:space="preserve"> - частично-поисковый (подбор сюжетов для творческих работ, подбор разнообразного материала для воплощения творческих идей);</w:t>
      </w:r>
    </w:p>
    <w:p w:rsidR="00716CD4" w:rsidRPr="00716CD4" w:rsidRDefault="00716CD4" w:rsidP="00716CD4">
      <w:pPr>
        <w:spacing w:after="0" w:line="240" w:lineRule="auto"/>
        <w:jc w:val="both"/>
        <w:rPr>
          <w:rFonts w:ascii="Times New Roman" w:hAnsi="Times New Roman" w:cs="Times New Roman"/>
          <w:sz w:val="28"/>
          <w:szCs w:val="28"/>
        </w:rPr>
      </w:pPr>
      <w:r w:rsidRPr="00716CD4">
        <w:rPr>
          <w:rFonts w:ascii="Times New Roman" w:hAnsi="Times New Roman" w:cs="Times New Roman"/>
          <w:sz w:val="28"/>
          <w:szCs w:val="28"/>
        </w:rPr>
        <w:t xml:space="preserve"> - объяснительно-иллюстративный (рассказ, беседа, интонационное выделение важных моментов, наблюдение в природе, обсуждение особенностей композиций, цветового решения, эмоционального фона).</w:t>
      </w:r>
    </w:p>
    <w:p w:rsidR="00716CD4" w:rsidRPr="00716CD4" w:rsidRDefault="00716CD4" w:rsidP="00716CD4">
      <w:pPr>
        <w:spacing w:after="0" w:line="240" w:lineRule="auto"/>
        <w:jc w:val="both"/>
        <w:rPr>
          <w:rFonts w:ascii="Times New Roman" w:hAnsi="Times New Roman" w:cs="Times New Roman"/>
          <w:sz w:val="28"/>
          <w:szCs w:val="28"/>
        </w:rPr>
      </w:pPr>
      <w:r w:rsidRPr="00716CD4">
        <w:rPr>
          <w:rFonts w:ascii="Times New Roman" w:hAnsi="Times New Roman" w:cs="Times New Roman"/>
          <w:sz w:val="28"/>
          <w:szCs w:val="28"/>
        </w:rPr>
        <w:lastRenderedPageBreak/>
        <w:t xml:space="preserve">   Система работы дополняется разнообразными приемами стимулирования, поддержки, создания ситуации успеха, выбора в действии, диагностики, индивидуального подхода к каждому, «творческая задумка», «подбери…», «дополни…». </w:t>
      </w:r>
    </w:p>
    <w:p w:rsidR="00716CD4" w:rsidRPr="00716CD4" w:rsidRDefault="00716CD4" w:rsidP="00716CD4">
      <w:pPr>
        <w:spacing w:after="0" w:line="240" w:lineRule="auto"/>
        <w:jc w:val="both"/>
        <w:rPr>
          <w:rFonts w:ascii="Times New Roman" w:hAnsi="Times New Roman" w:cs="Times New Roman"/>
          <w:sz w:val="28"/>
          <w:szCs w:val="28"/>
        </w:rPr>
      </w:pPr>
      <w:r w:rsidRPr="00716CD4">
        <w:rPr>
          <w:rFonts w:ascii="Times New Roman" w:hAnsi="Times New Roman" w:cs="Times New Roman"/>
          <w:sz w:val="28"/>
          <w:szCs w:val="28"/>
        </w:rPr>
        <w:t>Для эффективного использования времени на занятиях внедряю следующие современные элементы педагогических технологий: построение содержания обучения на концептуальной основе; игровые, информационно-коммуникативные технологии.</w:t>
      </w:r>
    </w:p>
    <w:p w:rsidR="00716CD4" w:rsidRDefault="00716CD4" w:rsidP="00716CD4">
      <w:pPr>
        <w:spacing w:after="0" w:line="240" w:lineRule="auto"/>
        <w:jc w:val="both"/>
        <w:rPr>
          <w:rFonts w:ascii="Times New Roman" w:hAnsi="Times New Roman" w:cs="Times New Roman"/>
          <w:sz w:val="28"/>
          <w:szCs w:val="28"/>
        </w:rPr>
      </w:pPr>
      <w:r w:rsidRPr="00716CD4">
        <w:rPr>
          <w:rFonts w:ascii="Times New Roman" w:hAnsi="Times New Roman" w:cs="Times New Roman"/>
          <w:sz w:val="28"/>
          <w:szCs w:val="28"/>
        </w:rPr>
        <w:t xml:space="preserve">При разработке планов-конспектов занятий включаю достаточно дополнительного материала, основанного на энциклопедических данных, способствующих развитию интеллекта обучающихся, расширению их кругозора, развитию интереса к познанию нового, оформляю часто презентацией. Должное внимание уделяется </w:t>
      </w:r>
      <w:proofErr w:type="spellStart"/>
      <w:r w:rsidRPr="00716CD4">
        <w:rPr>
          <w:rFonts w:ascii="Times New Roman" w:hAnsi="Times New Roman" w:cs="Times New Roman"/>
          <w:sz w:val="28"/>
          <w:szCs w:val="28"/>
        </w:rPr>
        <w:t>здоровьесберегающим</w:t>
      </w:r>
      <w:proofErr w:type="spellEnd"/>
      <w:r w:rsidRPr="00716CD4">
        <w:rPr>
          <w:rFonts w:ascii="Times New Roman" w:hAnsi="Times New Roman" w:cs="Times New Roman"/>
          <w:sz w:val="28"/>
          <w:szCs w:val="28"/>
        </w:rPr>
        <w:t xml:space="preserve"> технологиям. На занятиях предусмотрены тематические физкультминутки, пальчиковая гимнастика, развивающая гибкость, ловкость и подвижность кистей и пальцев рук, упражнение для глаз, способствующие коррекции зрения у детей. На занятиях уделяется большое внимание созданию безопасных условий при организации образовательного процесса на занятиях. Мною разработаны правила по безопасным условиям труда при ручных работах (ножницы, клей, пластилин и т.д.) на занятия, правила личной гигиены.</w:t>
      </w:r>
    </w:p>
    <w:p w:rsidR="009D5702" w:rsidRDefault="009D5702" w:rsidP="00716CD4">
      <w:pPr>
        <w:spacing w:after="0" w:line="240" w:lineRule="auto"/>
        <w:jc w:val="both"/>
        <w:rPr>
          <w:rFonts w:ascii="Times New Roman" w:hAnsi="Times New Roman" w:cs="Times New Roman"/>
          <w:sz w:val="28"/>
          <w:szCs w:val="28"/>
        </w:rPr>
      </w:pPr>
    </w:p>
    <w:p w:rsidR="009D5702" w:rsidRDefault="009D5702" w:rsidP="009D5702">
      <w:pPr>
        <w:pStyle w:val="a6"/>
        <w:tabs>
          <w:tab w:val="left" w:pos="993"/>
        </w:tabs>
        <w:spacing w:line="276" w:lineRule="auto"/>
        <w:ind w:left="-567"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2308"/>
        <w:gridCol w:w="6402"/>
      </w:tblGrid>
      <w:tr w:rsidR="009D5702" w:rsidRPr="00333A78" w:rsidTr="00BA474A">
        <w:tc>
          <w:tcPr>
            <w:tcW w:w="861" w:type="dxa"/>
          </w:tcPr>
          <w:p w:rsidR="009D5702" w:rsidRPr="00333A78" w:rsidRDefault="009D5702" w:rsidP="00BA474A">
            <w:pPr>
              <w:rPr>
                <w:rFonts w:ascii="Times New Roman" w:eastAsia="Calibri" w:hAnsi="Times New Roman" w:cs="Times New Roman"/>
                <w:sz w:val="28"/>
                <w:szCs w:val="28"/>
              </w:rPr>
            </w:pPr>
            <w:r w:rsidRPr="00333A78">
              <w:rPr>
                <w:rFonts w:ascii="Times New Roman" w:eastAsia="Calibri" w:hAnsi="Times New Roman" w:cs="Times New Roman"/>
                <w:sz w:val="28"/>
                <w:szCs w:val="28"/>
              </w:rPr>
              <w:t>№п/п</w:t>
            </w:r>
          </w:p>
        </w:tc>
        <w:tc>
          <w:tcPr>
            <w:tcW w:w="2308" w:type="dxa"/>
          </w:tcPr>
          <w:p w:rsidR="009D5702" w:rsidRPr="00333A78" w:rsidRDefault="009D5702" w:rsidP="00BA474A">
            <w:pPr>
              <w:rPr>
                <w:rFonts w:ascii="Times New Roman" w:eastAsia="Calibri" w:hAnsi="Times New Roman" w:cs="Times New Roman"/>
                <w:sz w:val="28"/>
                <w:szCs w:val="28"/>
              </w:rPr>
            </w:pPr>
            <w:r w:rsidRPr="00333A78">
              <w:rPr>
                <w:rFonts w:ascii="Times New Roman" w:eastAsia="Calibri" w:hAnsi="Times New Roman" w:cs="Times New Roman"/>
                <w:sz w:val="28"/>
                <w:szCs w:val="28"/>
              </w:rPr>
              <w:t xml:space="preserve">Наименование </w:t>
            </w:r>
          </w:p>
        </w:tc>
        <w:tc>
          <w:tcPr>
            <w:tcW w:w="6402" w:type="dxa"/>
          </w:tcPr>
          <w:p w:rsidR="009D5702" w:rsidRPr="00333A78" w:rsidRDefault="009D5702" w:rsidP="00BA474A">
            <w:pPr>
              <w:rPr>
                <w:rFonts w:ascii="Times New Roman" w:eastAsia="Calibri" w:hAnsi="Times New Roman" w:cs="Times New Roman"/>
                <w:sz w:val="28"/>
                <w:szCs w:val="28"/>
              </w:rPr>
            </w:pPr>
          </w:p>
        </w:tc>
      </w:tr>
      <w:tr w:rsidR="009D5702" w:rsidRPr="00333A78" w:rsidTr="00BA474A">
        <w:tc>
          <w:tcPr>
            <w:tcW w:w="861" w:type="dxa"/>
          </w:tcPr>
          <w:p w:rsidR="009D5702" w:rsidRPr="00333A78" w:rsidRDefault="009D5702" w:rsidP="00BA474A">
            <w:pPr>
              <w:rPr>
                <w:rFonts w:ascii="Times New Roman" w:eastAsia="Calibri" w:hAnsi="Times New Roman" w:cs="Times New Roman"/>
                <w:sz w:val="28"/>
                <w:szCs w:val="28"/>
              </w:rPr>
            </w:pPr>
            <w:r w:rsidRPr="00333A78">
              <w:rPr>
                <w:rFonts w:ascii="Times New Roman" w:eastAsia="Calibri" w:hAnsi="Times New Roman" w:cs="Times New Roman"/>
                <w:sz w:val="28"/>
                <w:szCs w:val="28"/>
              </w:rPr>
              <w:t xml:space="preserve">1. </w:t>
            </w:r>
          </w:p>
        </w:tc>
        <w:tc>
          <w:tcPr>
            <w:tcW w:w="2308" w:type="dxa"/>
          </w:tcPr>
          <w:p w:rsidR="009D5702" w:rsidRPr="00333A78" w:rsidRDefault="009D5702" w:rsidP="00BA474A">
            <w:pPr>
              <w:rPr>
                <w:rFonts w:ascii="Times New Roman" w:eastAsia="Calibri" w:hAnsi="Times New Roman" w:cs="Times New Roman"/>
                <w:sz w:val="28"/>
                <w:szCs w:val="28"/>
              </w:rPr>
            </w:pPr>
            <w:r w:rsidRPr="00333A78">
              <w:rPr>
                <w:rFonts w:ascii="Times New Roman" w:eastAsia="Calibri" w:hAnsi="Times New Roman" w:cs="Times New Roman"/>
                <w:sz w:val="28"/>
                <w:szCs w:val="28"/>
              </w:rPr>
              <w:t>Методы, формы, технологии обучения.</w:t>
            </w:r>
          </w:p>
        </w:tc>
        <w:tc>
          <w:tcPr>
            <w:tcW w:w="6402" w:type="dxa"/>
          </w:tcPr>
          <w:p w:rsidR="00F839F7" w:rsidRDefault="009D5702" w:rsidP="00BA474A">
            <w:pPr>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Праздники, викторины,</w:t>
            </w:r>
            <w:r w:rsidRPr="00333A78">
              <w:rPr>
                <w:rFonts w:ascii="Times New Roman" w:eastAsia="Calibri" w:hAnsi="Times New Roman" w:cs="Times New Roman"/>
                <w:sz w:val="28"/>
                <w:szCs w:val="28"/>
              </w:rPr>
              <w:t xml:space="preserve"> наблюдения, беседы с использованием иллюстративного и </w:t>
            </w:r>
            <w:r w:rsidRPr="00333A78">
              <w:rPr>
                <w:rFonts w:ascii="Times New Roman" w:hAnsi="Times New Roman" w:cs="Times New Roman"/>
                <w:sz w:val="28"/>
                <w:szCs w:val="28"/>
              </w:rPr>
              <w:t xml:space="preserve">раздаточного материала, </w:t>
            </w:r>
            <w:r w:rsidRPr="00333A78">
              <w:rPr>
                <w:rFonts w:ascii="Times New Roman" w:eastAsia="Calibri" w:hAnsi="Times New Roman" w:cs="Times New Roman"/>
                <w:sz w:val="28"/>
                <w:szCs w:val="28"/>
              </w:rPr>
              <w:t xml:space="preserve">игры (подвижные, дидактические: головоломки «Третий лишний», </w:t>
            </w:r>
            <w:r>
              <w:rPr>
                <w:rFonts w:ascii="Times New Roman" w:eastAsia="Calibri" w:hAnsi="Times New Roman" w:cs="Times New Roman"/>
                <w:sz w:val="28"/>
                <w:szCs w:val="28"/>
              </w:rPr>
              <w:t xml:space="preserve">«Когда это бывает?»; </w:t>
            </w:r>
            <w:r w:rsidRPr="00333A78">
              <w:rPr>
                <w:rFonts w:ascii="Times New Roman" w:eastAsia="Calibri" w:hAnsi="Times New Roman" w:cs="Times New Roman"/>
                <w:sz w:val="28"/>
                <w:szCs w:val="28"/>
              </w:rPr>
              <w:t>«Кто это, что это?»;</w:t>
            </w:r>
            <w:r w:rsidR="00F839F7">
              <w:rPr>
                <w:rFonts w:ascii="Times New Roman" w:eastAsia="Calibri" w:hAnsi="Times New Roman" w:cs="Times New Roman"/>
                <w:sz w:val="28"/>
                <w:szCs w:val="28"/>
              </w:rPr>
              <w:t xml:space="preserve"> «Кто здесь лишний?».</w:t>
            </w:r>
          </w:p>
          <w:p w:rsidR="009D5702" w:rsidRDefault="009D5702" w:rsidP="00BA474A">
            <w:pPr>
              <w:spacing w:line="360" w:lineRule="auto"/>
              <w:rPr>
                <w:rFonts w:ascii="Times New Roman" w:hAnsi="Times New Roman" w:cs="Times New Roman"/>
                <w:sz w:val="28"/>
                <w:szCs w:val="28"/>
              </w:rPr>
            </w:pPr>
            <w:r w:rsidRPr="00333A78">
              <w:rPr>
                <w:rFonts w:ascii="Times New Roman" w:eastAsia="Calibri" w:hAnsi="Times New Roman" w:cs="Times New Roman"/>
                <w:sz w:val="28"/>
                <w:szCs w:val="28"/>
              </w:rPr>
              <w:t xml:space="preserve"> игры-состязания</w:t>
            </w:r>
            <w:r>
              <w:rPr>
                <w:rFonts w:ascii="Times New Roman" w:eastAsia="Calibri" w:hAnsi="Times New Roman" w:cs="Times New Roman"/>
                <w:sz w:val="28"/>
                <w:szCs w:val="28"/>
              </w:rPr>
              <w:t>:</w:t>
            </w:r>
            <w:r w:rsidRPr="00333A78">
              <w:rPr>
                <w:rFonts w:ascii="Times New Roman" w:eastAsia="Calibri" w:hAnsi="Times New Roman" w:cs="Times New Roman"/>
                <w:sz w:val="28"/>
                <w:szCs w:val="28"/>
              </w:rPr>
              <w:t xml:space="preserve"> «Кто больше назовет...?», «</w:t>
            </w:r>
            <w:r w:rsidRPr="00333A78">
              <w:rPr>
                <w:rFonts w:ascii="Times New Roman" w:hAnsi="Times New Roman" w:cs="Times New Roman"/>
                <w:sz w:val="28"/>
                <w:szCs w:val="28"/>
              </w:rPr>
              <w:t>К</w:t>
            </w:r>
            <w:r>
              <w:rPr>
                <w:rFonts w:ascii="Times New Roman" w:hAnsi="Times New Roman" w:cs="Times New Roman"/>
                <w:sz w:val="28"/>
                <w:szCs w:val="28"/>
              </w:rPr>
              <w:t>то быстрее?»);</w:t>
            </w:r>
          </w:p>
          <w:p w:rsidR="009D5702" w:rsidRPr="00333A78" w:rsidRDefault="009D5702" w:rsidP="00BA474A">
            <w:pPr>
              <w:spacing w:line="360" w:lineRule="auto"/>
              <w:rPr>
                <w:rFonts w:ascii="Times New Roman" w:eastAsia="Calibri" w:hAnsi="Times New Roman" w:cs="Times New Roman"/>
                <w:sz w:val="28"/>
                <w:szCs w:val="28"/>
              </w:rPr>
            </w:pPr>
            <w:r>
              <w:rPr>
                <w:rFonts w:ascii="Times New Roman" w:hAnsi="Times New Roman" w:cs="Times New Roman"/>
                <w:sz w:val="28"/>
                <w:szCs w:val="28"/>
              </w:rPr>
              <w:t xml:space="preserve"> -презентации по темам программы.</w:t>
            </w:r>
          </w:p>
        </w:tc>
      </w:tr>
      <w:tr w:rsidR="009D5702" w:rsidRPr="00333A78" w:rsidTr="00BA474A">
        <w:trPr>
          <w:trHeight w:val="562"/>
        </w:trPr>
        <w:tc>
          <w:tcPr>
            <w:tcW w:w="861" w:type="dxa"/>
          </w:tcPr>
          <w:p w:rsidR="009D5702" w:rsidRPr="00333A78" w:rsidRDefault="009D5702" w:rsidP="00BA474A">
            <w:pPr>
              <w:rPr>
                <w:rFonts w:ascii="Times New Roman" w:eastAsia="Calibri" w:hAnsi="Times New Roman" w:cs="Times New Roman"/>
                <w:sz w:val="28"/>
                <w:szCs w:val="28"/>
              </w:rPr>
            </w:pPr>
            <w:r w:rsidRPr="00333A78">
              <w:rPr>
                <w:rFonts w:ascii="Times New Roman" w:eastAsia="Calibri" w:hAnsi="Times New Roman" w:cs="Times New Roman"/>
                <w:sz w:val="28"/>
                <w:szCs w:val="28"/>
              </w:rPr>
              <w:t xml:space="preserve">2. </w:t>
            </w:r>
          </w:p>
          <w:p w:rsidR="009D5702" w:rsidRPr="00333A78" w:rsidRDefault="009D5702" w:rsidP="00BA474A">
            <w:pPr>
              <w:rPr>
                <w:rFonts w:ascii="Times New Roman" w:eastAsia="Calibri" w:hAnsi="Times New Roman" w:cs="Times New Roman"/>
                <w:sz w:val="28"/>
                <w:szCs w:val="28"/>
              </w:rPr>
            </w:pPr>
          </w:p>
        </w:tc>
        <w:tc>
          <w:tcPr>
            <w:tcW w:w="2308" w:type="dxa"/>
          </w:tcPr>
          <w:p w:rsidR="009D5702" w:rsidRPr="00333A78" w:rsidRDefault="009D5702" w:rsidP="00BA474A">
            <w:pPr>
              <w:rPr>
                <w:rFonts w:ascii="Times New Roman" w:eastAsia="Calibri" w:hAnsi="Times New Roman" w:cs="Times New Roman"/>
                <w:sz w:val="28"/>
                <w:szCs w:val="28"/>
              </w:rPr>
            </w:pPr>
            <w:r w:rsidRPr="00333A78">
              <w:rPr>
                <w:rFonts w:ascii="Times New Roman" w:eastAsia="Calibri" w:hAnsi="Times New Roman" w:cs="Times New Roman"/>
                <w:sz w:val="28"/>
                <w:szCs w:val="28"/>
              </w:rPr>
              <w:t>Дидактические материалы.</w:t>
            </w:r>
          </w:p>
          <w:p w:rsidR="009D5702" w:rsidRDefault="009D5702" w:rsidP="00BA474A">
            <w:pPr>
              <w:rPr>
                <w:rFonts w:ascii="Times New Roman" w:eastAsia="Calibri" w:hAnsi="Times New Roman" w:cs="Times New Roman"/>
                <w:sz w:val="28"/>
                <w:szCs w:val="28"/>
              </w:rPr>
            </w:pPr>
            <w:r w:rsidRPr="00333A78">
              <w:rPr>
                <w:rFonts w:ascii="Times New Roman" w:eastAsia="Calibri" w:hAnsi="Times New Roman" w:cs="Times New Roman"/>
                <w:sz w:val="28"/>
                <w:szCs w:val="28"/>
              </w:rPr>
              <w:t>Наглядные материалы.</w:t>
            </w:r>
          </w:p>
          <w:p w:rsidR="009D5702" w:rsidRDefault="009D5702" w:rsidP="00BA474A">
            <w:pPr>
              <w:rPr>
                <w:rFonts w:ascii="Times New Roman" w:eastAsia="Calibri" w:hAnsi="Times New Roman" w:cs="Times New Roman"/>
                <w:sz w:val="28"/>
                <w:szCs w:val="28"/>
              </w:rPr>
            </w:pPr>
          </w:p>
          <w:p w:rsidR="009D5702" w:rsidRDefault="009D5702" w:rsidP="00BA474A">
            <w:pPr>
              <w:rPr>
                <w:rFonts w:ascii="Times New Roman" w:eastAsia="Calibri" w:hAnsi="Times New Roman" w:cs="Times New Roman"/>
                <w:sz w:val="28"/>
                <w:szCs w:val="28"/>
              </w:rPr>
            </w:pPr>
          </w:p>
          <w:p w:rsidR="009D5702" w:rsidRDefault="009D5702" w:rsidP="00BA474A">
            <w:pPr>
              <w:rPr>
                <w:rFonts w:ascii="Times New Roman" w:eastAsia="Calibri" w:hAnsi="Times New Roman" w:cs="Times New Roman"/>
                <w:sz w:val="28"/>
                <w:szCs w:val="28"/>
              </w:rPr>
            </w:pPr>
          </w:p>
          <w:p w:rsidR="009D5702" w:rsidRPr="00333A78" w:rsidRDefault="009D5702" w:rsidP="00BA474A">
            <w:pPr>
              <w:rPr>
                <w:rFonts w:ascii="Times New Roman" w:eastAsia="Calibri" w:hAnsi="Times New Roman" w:cs="Times New Roman"/>
                <w:sz w:val="28"/>
                <w:szCs w:val="28"/>
              </w:rPr>
            </w:pPr>
            <w:r>
              <w:rPr>
                <w:rFonts w:ascii="Times New Roman" w:eastAsia="Calibri" w:hAnsi="Times New Roman" w:cs="Times New Roman"/>
                <w:sz w:val="28"/>
                <w:szCs w:val="28"/>
              </w:rPr>
              <w:t>Плакаты</w:t>
            </w:r>
            <w:r w:rsidR="006B3A9D">
              <w:rPr>
                <w:rFonts w:ascii="Times New Roman" w:eastAsia="Calibri" w:hAnsi="Times New Roman" w:cs="Times New Roman"/>
                <w:sz w:val="28"/>
                <w:szCs w:val="28"/>
              </w:rPr>
              <w:t>.</w:t>
            </w:r>
          </w:p>
        </w:tc>
        <w:tc>
          <w:tcPr>
            <w:tcW w:w="6402" w:type="dxa"/>
          </w:tcPr>
          <w:p w:rsidR="009D5702" w:rsidRPr="00333A78" w:rsidRDefault="009D5702" w:rsidP="00BA474A">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-Демонстрационный материал «Животные, обитающие</w:t>
            </w:r>
            <w:r w:rsidRPr="00333A78">
              <w:rPr>
                <w:rFonts w:ascii="Times New Roman" w:eastAsia="Calibri" w:hAnsi="Times New Roman" w:cs="Times New Roman"/>
                <w:sz w:val="28"/>
                <w:szCs w:val="28"/>
              </w:rPr>
              <w:t xml:space="preserve"> на территории нашей страны»;</w:t>
            </w:r>
          </w:p>
          <w:p w:rsidR="009D5702" w:rsidRPr="00333A78" w:rsidRDefault="009D5702" w:rsidP="00BA474A">
            <w:pPr>
              <w:rPr>
                <w:rFonts w:ascii="Times New Roman" w:eastAsia="Calibri" w:hAnsi="Times New Roman" w:cs="Times New Roman"/>
                <w:sz w:val="28"/>
                <w:szCs w:val="28"/>
              </w:rPr>
            </w:pPr>
            <w:r>
              <w:rPr>
                <w:rFonts w:ascii="Times New Roman" w:eastAsia="Calibri" w:hAnsi="Times New Roman" w:cs="Times New Roman"/>
                <w:sz w:val="28"/>
                <w:szCs w:val="28"/>
              </w:rPr>
              <w:t xml:space="preserve"> -Демонстрационный материал</w:t>
            </w:r>
            <w:r w:rsidRPr="00333A78">
              <w:rPr>
                <w:rFonts w:ascii="Times New Roman" w:eastAsia="Calibri" w:hAnsi="Times New Roman" w:cs="Times New Roman"/>
                <w:sz w:val="28"/>
                <w:szCs w:val="28"/>
              </w:rPr>
              <w:t xml:space="preserve"> «Насекомые»</w:t>
            </w:r>
            <w:r w:rsidR="00805D98">
              <w:rPr>
                <w:rFonts w:ascii="Times New Roman" w:eastAsia="Calibri" w:hAnsi="Times New Roman" w:cs="Times New Roman"/>
                <w:sz w:val="28"/>
                <w:szCs w:val="28"/>
              </w:rPr>
              <w:t>;</w:t>
            </w:r>
          </w:p>
          <w:p w:rsidR="009D5702" w:rsidRPr="00333A78" w:rsidRDefault="009D5702" w:rsidP="00BA474A">
            <w:pPr>
              <w:rPr>
                <w:rFonts w:ascii="Times New Roman" w:eastAsia="Calibri" w:hAnsi="Times New Roman" w:cs="Times New Roman"/>
                <w:sz w:val="28"/>
                <w:szCs w:val="28"/>
              </w:rPr>
            </w:pPr>
            <w:r>
              <w:rPr>
                <w:rFonts w:ascii="Times New Roman" w:eastAsia="Calibri" w:hAnsi="Times New Roman" w:cs="Times New Roman"/>
                <w:sz w:val="28"/>
                <w:szCs w:val="28"/>
              </w:rPr>
              <w:t>-Демонстрационный материал</w:t>
            </w:r>
            <w:r w:rsidRPr="00333A78">
              <w:rPr>
                <w:rFonts w:ascii="Times New Roman" w:eastAsia="Calibri" w:hAnsi="Times New Roman" w:cs="Times New Roman"/>
                <w:sz w:val="28"/>
                <w:szCs w:val="28"/>
              </w:rPr>
              <w:t xml:space="preserve"> «</w:t>
            </w:r>
            <w:r>
              <w:rPr>
                <w:rFonts w:ascii="Times New Roman" w:eastAsia="Calibri" w:hAnsi="Times New Roman" w:cs="Times New Roman"/>
                <w:sz w:val="28"/>
                <w:szCs w:val="28"/>
              </w:rPr>
              <w:t>Птицы</w:t>
            </w:r>
            <w:r w:rsidRPr="00333A78">
              <w:rPr>
                <w:rFonts w:ascii="Times New Roman" w:eastAsia="Calibri" w:hAnsi="Times New Roman" w:cs="Times New Roman"/>
                <w:sz w:val="28"/>
                <w:szCs w:val="28"/>
              </w:rPr>
              <w:t xml:space="preserve"> наших </w:t>
            </w:r>
            <w:r w:rsidRPr="00333A78">
              <w:rPr>
                <w:rFonts w:ascii="Times New Roman" w:eastAsia="Calibri" w:hAnsi="Times New Roman" w:cs="Times New Roman"/>
                <w:sz w:val="28"/>
                <w:szCs w:val="28"/>
              </w:rPr>
              <w:lastRenderedPageBreak/>
              <w:t>лесов»</w:t>
            </w:r>
            <w:r w:rsidR="00805D98">
              <w:rPr>
                <w:rFonts w:ascii="Times New Roman" w:eastAsia="Calibri" w:hAnsi="Times New Roman" w:cs="Times New Roman"/>
                <w:sz w:val="28"/>
                <w:szCs w:val="28"/>
              </w:rPr>
              <w:t>;</w:t>
            </w:r>
          </w:p>
          <w:p w:rsidR="009D5702" w:rsidRDefault="009D5702" w:rsidP="00BA474A">
            <w:pPr>
              <w:rPr>
                <w:rFonts w:ascii="Times New Roman" w:eastAsia="Calibri" w:hAnsi="Times New Roman" w:cs="Times New Roman"/>
                <w:sz w:val="28"/>
                <w:szCs w:val="28"/>
              </w:rPr>
            </w:pPr>
            <w:r>
              <w:rPr>
                <w:rFonts w:ascii="Times New Roman" w:eastAsia="Calibri" w:hAnsi="Times New Roman" w:cs="Times New Roman"/>
                <w:sz w:val="28"/>
                <w:szCs w:val="28"/>
              </w:rPr>
              <w:t xml:space="preserve">-Демонстрационный материал </w:t>
            </w:r>
            <w:r w:rsidRPr="00333A78">
              <w:rPr>
                <w:rFonts w:ascii="Times New Roman" w:eastAsia="Calibri" w:hAnsi="Times New Roman" w:cs="Times New Roman"/>
                <w:sz w:val="28"/>
                <w:szCs w:val="28"/>
              </w:rPr>
              <w:t>«Природные и погодные явления</w:t>
            </w:r>
            <w:r w:rsidR="00805D98">
              <w:rPr>
                <w:rFonts w:ascii="Times New Roman" w:eastAsia="Calibri" w:hAnsi="Times New Roman" w:cs="Times New Roman"/>
                <w:sz w:val="28"/>
                <w:szCs w:val="28"/>
              </w:rPr>
              <w:t>».</w:t>
            </w:r>
          </w:p>
          <w:p w:rsidR="009D5702" w:rsidRDefault="009D5702" w:rsidP="00BA474A">
            <w:pPr>
              <w:rPr>
                <w:rFonts w:ascii="Times New Roman" w:eastAsia="Calibri" w:hAnsi="Times New Roman" w:cs="Times New Roman"/>
                <w:sz w:val="28"/>
                <w:szCs w:val="28"/>
              </w:rPr>
            </w:pPr>
            <w:r>
              <w:rPr>
                <w:rFonts w:ascii="Times New Roman" w:eastAsia="Calibri" w:hAnsi="Times New Roman" w:cs="Times New Roman"/>
                <w:sz w:val="28"/>
                <w:szCs w:val="28"/>
              </w:rPr>
              <w:t>- «Времена года»;</w:t>
            </w:r>
          </w:p>
          <w:p w:rsidR="009D5702" w:rsidRDefault="009D5702" w:rsidP="00BA474A">
            <w:pPr>
              <w:rPr>
                <w:rFonts w:ascii="Times New Roman" w:eastAsia="Calibri" w:hAnsi="Times New Roman" w:cs="Times New Roman"/>
                <w:sz w:val="28"/>
                <w:szCs w:val="28"/>
              </w:rPr>
            </w:pPr>
            <w:r>
              <w:rPr>
                <w:rFonts w:ascii="Times New Roman" w:eastAsia="Calibri" w:hAnsi="Times New Roman" w:cs="Times New Roman"/>
                <w:sz w:val="28"/>
                <w:szCs w:val="28"/>
              </w:rPr>
              <w:t>- «Время года-Осень»;</w:t>
            </w:r>
          </w:p>
          <w:p w:rsidR="009D5702" w:rsidRDefault="009D5702" w:rsidP="00BA474A">
            <w:pPr>
              <w:rPr>
                <w:rFonts w:ascii="Times New Roman" w:eastAsia="Calibri" w:hAnsi="Times New Roman" w:cs="Times New Roman"/>
                <w:sz w:val="28"/>
                <w:szCs w:val="28"/>
              </w:rPr>
            </w:pPr>
            <w:r>
              <w:rPr>
                <w:rFonts w:ascii="Times New Roman" w:eastAsia="Calibri" w:hAnsi="Times New Roman" w:cs="Times New Roman"/>
                <w:sz w:val="28"/>
                <w:szCs w:val="28"/>
              </w:rPr>
              <w:t>- «Зима»;</w:t>
            </w:r>
          </w:p>
          <w:p w:rsidR="009D5702" w:rsidRDefault="009D5702" w:rsidP="00BA474A">
            <w:pPr>
              <w:rPr>
                <w:rFonts w:ascii="Times New Roman" w:eastAsia="Calibri" w:hAnsi="Times New Roman" w:cs="Times New Roman"/>
                <w:sz w:val="28"/>
                <w:szCs w:val="28"/>
              </w:rPr>
            </w:pPr>
            <w:r>
              <w:rPr>
                <w:rFonts w:ascii="Times New Roman" w:eastAsia="Calibri" w:hAnsi="Times New Roman" w:cs="Times New Roman"/>
                <w:sz w:val="28"/>
                <w:szCs w:val="28"/>
              </w:rPr>
              <w:t>- «Хвойные и лиственные деревья»;</w:t>
            </w:r>
          </w:p>
          <w:p w:rsidR="009D5702" w:rsidRDefault="009D5702" w:rsidP="00BA474A">
            <w:pPr>
              <w:rPr>
                <w:rFonts w:ascii="Times New Roman" w:eastAsia="Calibri" w:hAnsi="Times New Roman" w:cs="Times New Roman"/>
                <w:sz w:val="28"/>
                <w:szCs w:val="28"/>
              </w:rPr>
            </w:pPr>
            <w:r>
              <w:rPr>
                <w:rFonts w:ascii="Times New Roman" w:eastAsia="Calibri" w:hAnsi="Times New Roman" w:cs="Times New Roman"/>
                <w:sz w:val="28"/>
                <w:szCs w:val="28"/>
              </w:rPr>
              <w:t>- «Грибы»;</w:t>
            </w:r>
          </w:p>
          <w:p w:rsidR="009D5702" w:rsidRDefault="009D5702" w:rsidP="00BA474A">
            <w:pPr>
              <w:rPr>
                <w:rFonts w:ascii="Times New Roman" w:eastAsia="Calibri" w:hAnsi="Times New Roman" w:cs="Times New Roman"/>
                <w:sz w:val="28"/>
                <w:szCs w:val="28"/>
              </w:rPr>
            </w:pPr>
            <w:r>
              <w:rPr>
                <w:rFonts w:ascii="Times New Roman" w:eastAsia="Calibri" w:hAnsi="Times New Roman" w:cs="Times New Roman"/>
                <w:sz w:val="28"/>
                <w:szCs w:val="28"/>
              </w:rPr>
              <w:t>-«Овощи и фрукты»;</w:t>
            </w:r>
          </w:p>
          <w:p w:rsidR="009D5702" w:rsidRDefault="009D5702" w:rsidP="00BA474A">
            <w:pPr>
              <w:rPr>
                <w:rFonts w:ascii="Times New Roman" w:eastAsia="Calibri" w:hAnsi="Times New Roman" w:cs="Times New Roman"/>
                <w:sz w:val="28"/>
                <w:szCs w:val="28"/>
              </w:rPr>
            </w:pPr>
            <w:r>
              <w:rPr>
                <w:rFonts w:ascii="Times New Roman" w:eastAsia="Calibri" w:hAnsi="Times New Roman" w:cs="Times New Roman"/>
                <w:sz w:val="28"/>
                <w:szCs w:val="28"/>
              </w:rPr>
              <w:t>- «Цветы»;</w:t>
            </w:r>
          </w:p>
          <w:p w:rsidR="009D5702" w:rsidRDefault="009D5702" w:rsidP="00BA474A">
            <w:pPr>
              <w:rPr>
                <w:rFonts w:ascii="Times New Roman" w:eastAsia="Calibri" w:hAnsi="Times New Roman" w:cs="Times New Roman"/>
                <w:sz w:val="28"/>
                <w:szCs w:val="28"/>
              </w:rPr>
            </w:pPr>
            <w:r>
              <w:rPr>
                <w:rFonts w:ascii="Times New Roman" w:eastAsia="Calibri" w:hAnsi="Times New Roman" w:cs="Times New Roman"/>
                <w:sz w:val="28"/>
                <w:szCs w:val="28"/>
              </w:rPr>
              <w:t>«Домашние животные»;</w:t>
            </w:r>
          </w:p>
          <w:p w:rsidR="009D5702" w:rsidRDefault="009D5702" w:rsidP="00BA474A">
            <w:pPr>
              <w:rPr>
                <w:rFonts w:ascii="Times New Roman" w:eastAsia="Calibri" w:hAnsi="Times New Roman" w:cs="Times New Roman"/>
                <w:sz w:val="28"/>
                <w:szCs w:val="28"/>
              </w:rPr>
            </w:pPr>
            <w:r>
              <w:rPr>
                <w:rFonts w:ascii="Times New Roman" w:eastAsia="Calibri" w:hAnsi="Times New Roman" w:cs="Times New Roman"/>
                <w:sz w:val="28"/>
                <w:szCs w:val="28"/>
              </w:rPr>
              <w:t>«Дикие животные»;</w:t>
            </w:r>
          </w:p>
          <w:p w:rsidR="009D5702" w:rsidRDefault="009D5702" w:rsidP="00BA474A">
            <w:pPr>
              <w:rPr>
                <w:rFonts w:ascii="Times New Roman" w:eastAsia="Calibri" w:hAnsi="Times New Roman" w:cs="Times New Roman"/>
                <w:sz w:val="28"/>
                <w:szCs w:val="28"/>
              </w:rPr>
            </w:pPr>
            <w:r>
              <w:rPr>
                <w:rFonts w:ascii="Times New Roman" w:eastAsia="Calibri" w:hAnsi="Times New Roman" w:cs="Times New Roman"/>
                <w:sz w:val="28"/>
                <w:szCs w:val="28"/>
              </w:rPr>
              <w:t>«Птицы»;</w:t>
            </w:r>
          </w:p>
          <w:p w:rsidR="009D5702" w:rsidRDefault="009D5702" w:rsidP="00BA474A">
            <w:pPr>
              <w:rPr>
                <w:rFonts w:ascii="Times New Roman" w:eastAsia="Calibri" w:hAnsi="Times New Roman" w:cs="Times New Roman"/>
                <w:sz w:val="28"/>
                <w:szCs w:val="28"/>
              </w:rPr>
            </w:pPr>
            <w:r>
              <w:rPr>
                <w:rFonts w:ascii="Times New Roman" w:eastAsia="Calibri" w:hAnsi="Times New Roman" w:cs="Times New Roman"/>
                <w:sz w:val="28"/>
                <w:szCs w:val="28"/>
              </w:rPr>
              <w:t>«Животные Африки»;</w:t>
            </w:r>
          </w:p>
          <w:p w:rsidR="009D5702" w:rsidRDefault="009D5702" w:rsidP="00BA474A">
            <w:pPr>
              <w:rPr>
                <w:rFonts w:ascii="Times New Roman" w:eastAsia="Calibri" w:hAnsi="Times New Roman" w:cs="Times New Roman"/>
                <w:sz w:val="28"/>
                <w:szCs w:val="28"/>
              </w:rPr>
            </w:pPr>
            <w:r>
              <w:rPr>
                <w:rFonts w:ascii="Times New Roman" w:eastAsia="Calibri" w:hAnsi="Times New Roman" w:cs="Times New Roman"/>
                <w:sz w:val="28"/>
                <w:szCs w:val="28"/>
              </w:rPr>
              <w:t>«Насекомые»;</w:t>
            </w:r>
          </w:p>
          <w:p w:rsidR="009D5702" w:rsidRPr="00333A78" w:rsidRDefault="009D5702" w:rsidP="00BA474A">
            <w:pPr>
              <w:rPr>
                <w:rFonts w:ascii="Times New Roman" w:eastAsia="Calibri" w:hAnsi="Times New Roman" w:cs="Times New Roman"/>
                <w:sz w:val="28"/>
                <w:szCs w:val="28"/>
              </w:rPr>
            </w:pPr>
            <w:r>
              <w:rPr>
                <w:rFonts w:ascii="Times New Roman" w:eastAsia="Calibri" w:hAnsi="Times New Roman" w:cs="Times New Roman"/>
                <w:sz w:val="28"/>
                <w:szCs w:val="28"/>
              </w:rPr>
              <w:t>«Время года- Зима»; «Время года – Весна».</w:t>
            </w:r>
          </w:p>
        </w:tc>
      </w:tr>
      <w:tr w:rsidR="009D5702" w:rsidRPr="00333A78" w:rsidTr="00BA474A">
        <w:tc>
          <w:tcPr>
            <w:tcW w:w="861" w:type="dxa"/>
          </w:tcPr>
          <w:p w:rsidR="009D5702" w:rsidRPr="00333A78" w:rsidRDefault="009D5702" w:rsidP="00BA474A">
            <w:pPr>
              <w:rPr>
                <w:rFonts w:ascii="Times New Roman" w:eastAsia="Calibri" w:hAnsi="Times New Roman" w:cs="Times New Roman"/>
                <w:sz w:val="28"/>
                <w:szCs w:val="28"/>
              </w:rPr>
            </w:pPr>
            <w:r w:rsidRPr="00333A78">
              <w:rPr>
                <w:rFonts w:ascii="Times New Roman" w:eastAsia="Calibri" w:hAnsi="Times New Roman" w:cs="Times New Roman"/>
                <w:sz w:val="28"/>
                <w:szCs w:val="28"/>
              </w:rPr>
              <w:lastRenderedPageBreak/>
              <w:t>3.</w:t>
            </w:r>
          </w:p>
        </w:tc>
        <w:tc>
          <w:tcPr>
            <w:tcW w:w="2308" w:type="dxa"/>
          </w:tcPr>
          <w:p w:rsidR="009D5702" w:rsidRPr="00333A78" w:rsidRDefault="009D5702" w:rsidP="00BA474A">
            <w:pPr>
              <w:rPr>
                <w:rFonts w:ascii="Times New Roman" w:eastAsia="Calibri" w:hAnsi="Times New Roman" w:cs="Times New Roman"/>
                <w:sz w:val="28"/>
                <w:szCs w:val="28"/>
              </w:rPr>
            </w:pPr>
            <w:r w:rsidRPr="00333A78">
              <w:rPr>
                <w:rFonts w:ascii="Times New Roman" w:eastAsia="Calibri" w:hAnsi="Times New Roman" w:cs="Times New Roman"/>
                <w:sz w:val="28"/>
                <w:szCs w:val="28"/>
              </w:rPr>
              <w:t>Раздаточные материалы.</w:t>
            </w:r>
          </w:p>
        </w:tc>
        <w:tc>
          <w:tcPr>
            <w:tcW w:w="6402" w:type="dxa"/>
          </w:tcPr>
          <w:p w:rsidR="009D5702" w:rsidRPr="00333A78" w:rsidRDefault="009D5702" w:rsidP="00BA474A">
            <w:pPr>
              <w:rPr>
                <w:rFonts w:ascii="Times New Roman" w:eastAsia="Calibri" w:hAnsi="Times New Roman" w:cs="Times New Roman"/>
                <w:sz w:val="28"/>
                <w:szCs w:val="28"/>
              </w:rPr>
            </w:pPr>
            <w:r w:rsidRPr="00333A78">
              <w:rPr>
                <w:rFonts w:ascii="Times New Roman" w:eastAsia="Calibri" w:hAnsi="Times New Roman" w:cs="Times New Roman"/>
                <w:sz w:val="28"/>
                <w:szCs w:val="28"/>
              </w:rPr>
              <w:t>Шаблоны к занятиям,</w:t>
            </w:r>
            <w:r>
              <w:rPr>
                <w:rFonts w:ascii="Times New Roman" w:eastAsia="Calibri" w:hAnsi="Times New Roman" w:cs="Times New Roman"/>
                <w:sz w:val="28"/>
                <w:szCs w:val="28"/>
              </w:rPr>
              <w:t xml:space="preserve"> кисточки, краски,</w:t>
            </w:r>
            <w:r w:rsidR="007626E5">
              <w:rPr>
                <w:rFonts w:ascii="Times New Roman" w:eastAsia="Calibri" w:hAnsi="Times New Roman" w:cs="Times New Roman"/>
                <w:sz w:val="28"/>
                <w:szCs w:val="28"/>
              </w:rPr>
              <w:t xml:space="preserve"> тушь, свечи, восковые мелки,</w:t>
            </w:r>
            <w:r>
              <w:rPr>
                <w:rFonts w:ascii="Times New Roman" w:eastAsia="Calibri" w:hAnsi="Times New Roman" w:cs="Times New Roman"/>
                <w:sz w:val="28"/>
                <w:szCs w:val="28"/>
              </w:rPr>
              <w:t xml:space="preserve"> цветные карандаши, пластилин, цветной картон, белый картон, </w:t>
            </w:r>
            <w:r w:rsidR="007626E5">
              <w:rPr>
                <w:rFonts w:ascii="Times New Roman" w:eastAsia="Calibri" w:hAnsi="Times New Roman" w:cs="Times New Roman"/>
                <w:sz w:val="28"/>
                <w:szCs w:val="28"/>
              </w:rPr>
              <w:t xml:space="preserve">бумага различной фактуры, </w:t>
            </w:r>
            <w:r>
              <w:rPr>
                <w:rFonts w:ascii="Times New Roman" w:eastAsia="Calibri" w:hAnsi="Times New Roman" w:cs="Times New Roman"/>
                <w:sz w:val="28"/>
                <w:szCs w:val="28"/>
              </w:rPr>
              <w:t xml:space="preserve">цветная бумага, ножницы, </w:t>
            </w:r>
            <w:r w:rsidR="006B3A9D">
              <w:rPr>
                <w:rFonts w:ascii="Times New Roman" w:eastAsia="Calibri" w:hAnsi="Times New Roman" w:cs="Times New Roman"/>
                <w:sz w:val="28"/>
                <w:szCs w:val="28"/>
              </w:rPr>
              <w:t>непроливашки</w:t>
            </w:r>
            <w:r>
              <w:rPr>
                <w:rFonts w:ascii="Times New Roman" w:eastAsia="Calibri" w:hAnsi="Times New Roman" w:cs="Times New Roman"/>
                <w:sz w:val="28"/>
                <w:szCs w:val="28"/>
              </w:rPr>
              <w:t>, пластилин</w:t>
            </w:r>
            <w:r w:rsidR="006B3A9D">
              <w:rPr>
                <w:rFonts w:ascii="Times New Roman" w:eastAsia="Calibri" w:hAnsi="Times New Roman" w:cs="Times New Roman"/>
                <w:sz w:val="28"/>
                <w:szCs w:val="28"/>
              </w:rPr>
              <w:t>, нетрадиционные материалы и инструменты, природный и бросовый материал.</w:t>
            </w:r>
          </w:p>
        </w:tc>
      </w:tr>
      <w:tr w:rsidR="009D5702" w:rsidRPr="00333A78" w:rsidTr="00BA474A">
        <w:tc>
          <w:tcPr>
            <w:tcW w:w="861" w:type="dxa"/>
          </w:tcPr>
          <w:p w:rsidR="009D5702" w:rsidRPr="00333A78" w:rsidRDefault="009D5702" w:rsidP="00BA474A">
            <w:pPr>
              <w:rPr>
                <w:rFonts w:ascii="Times New Roman" w:eastAsia="Calibri" w:hAnsi="Times New Roman" w:cs="Times New Roman"/>
                <w:sz w:val="28"/>
                <w:szCs w:val="28"/>
              </w:rPr>
            </w:pPr>
            <w:r w:rsidRPr="00333A78">
              <w:rPr>
                <w:rFonts w:ascii="Times New Roman" w:eastAsia="Calibri" w:hAnsi="Times New Roman" w:cs="Times New Roman"/>
                <w:sz w:val="28"/>
                <w:szCs w:val="28"/>
              </w:rPr>
              <w:t>4.</w:t>
            </w:r>
          </w:p>
        </w:tc>
        <w:tc>
          <w:tcPr>
            <w:tcW w:w="2308" w:type="dxa"/>
          </w:tcPr>
          <w:p w:rsidR="009D5702" w:rsidRPr="00333A78" w:rsidRDefault="009D5702" w:rsidP="00BA474A">
            <w:pPr>
              <w:rPr>
                <w:rFonts w:ascii="Times New Roman" w:eastAsia="Calibri" w:hAnsi="Times New Roman" w:cs="Times New Roman"/>
                <w:sz w:val="28"/>
                <w:szCs w:val="28"/>
              </w:rPr>
            </w:pPr>
            <w:r w:rsidRPr="00333A78">
              <w:rPr>
                <w:rFonts w:ascii="Times New Roman" w:eastAsia="Calibri" w:hAnsi="Times New Roman" w:cs="Times New Roman"/>
                <w:sz w:val="28"/>
                <w:szCs w:val="28"/>
              </w:rPr>
              <w:t>Материально- техническое обеспечение.</w:t>
            </w:r>
          </w:p>
        </w:tc>
        <w:tc>
          <w:tcPr>
            <w:tcW w:w="6402" w:type="dxa"/>
          </w:tcPr>
          <w:p w:rsidR="009D5702" w:rsidRPr="00333A78" w:rsidRDefault="009D5702" w:rsidP="00BA474A">
            <w:pPr>
              <w:rPr>
                <w:rFonts w:ascii="Times New Roman" w:eastAsia="Calibri" w:hAnsi="Times New Roman" w:cs="Times New Roman"/>
                <w:sz w:val="28"/>
                <w:szCs w:val="28"/>
              </w:rPr>
            </w:pPr>
            <w:r>
              <w:rPr>
                <w:rFonts w:ascii="Times New Roman" w:eastAsia="Calibri" w:hAnsi="Times New Roman" w:cs="Times New Roman"/>
                <w:sz w:val="28"/>
                <w:szCs w:val="28"/>
              </w:rPr>
              <w:t>Учебные парты, стулья, магнитная доска, учебная доска, компьютер, стенд выставочных работ.</w:t>
            </w:r>
          </w:p>
        </w:tc>
      </w:tr>
      <w:tr w:rsidR="009D5702" w:rsidRPr="00333A78" w:rsidTr="00BA474A">
        <w:tc>
          <w:tcPr>
            <w:tcW w:w="861" w:type="dxa"/>
          </w:tcPr>
          <w:p w:rsidR="009D5702" w:rsidRPr="00333A78" w:rsidRDefault="009D5702" w:rsidP="00BA474A">
            <w:pP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2308" w:type="dxa"/>
          </w:tcPr>
          <w:p w:rsidR="009D5702" w:rsidRPr="00333A78" w:rsidRDefault="009D5702" w:rsidP="00BA474A">
            <w:pPr>
              <w:rPr>
                <w:rFonts w:ascii="Times New Roman" w:eastAsia="Calibri" w:hAnsi="Times New Roman" w:cs="Times New Roman"/>
                <w:sz w:val="28"/>
                <w:szCs w:val="28"/>
              </w:rPr>
            </w:pPr>
            <w:r>
              <w:rPr>
                <w:rFonts w:ascii="Times New Roman" w:eastAsia="Calibri" w:hAnsi="Times New Roman" w:cs="Times New Roman"/>
                <w:sz w:val="28"/>
                <w:szCs w:val="28"/>
              </w:rPr>
              <w:t>Презентации</w:t>
            </w:r>
          </w:p>
        </w:tc>
        <w:tc>
          <w:tcPr>
            <w:tcW w:w="6402" w:type="dxa"/>
          </w:tcPr>
          <w:p w:rsidR="009D5702" w:rsidRDefault="009D5702" w:rsidP="00BA474A">
            <w:pPr>
              <w:spacing w:after="0"/>
              <w:rPr>
                <w:rFonts w:ascii="Times New Roman" w:eastAsia="Calibri" w:hAnsi="Times New Roman" w:cs="Times New Roman"/>
                <w:sz w:val="28"/>
                <w:szCs w:val="28"/>
              </w:rPr>
            </w:pPr>
            <w:r>
              <w:rPr>
                <w:rFonts w:ascii="Times New Roman" w:eastAsia="Calibri" w:hAnsi="Times New Roman" w:cs="Times New Roman"/>
                <w:sz w:val="28"/>
                <w:szCs w:val="28"/>
              </w:rPr>
              <w:t>«Мир природы»;</w:t>
            </w:r>
          </w:p>
          <w:p w:rsidR="00F839F7" w:rsidRDefault="00F839F7" w:rsidP="00BA474A">
            <w:pPr>
              <w:spacing w:after="0"/>
              <w:rPr>
                <w:rFonts w:ascii="Times New Roman" w:eastAsia="Calibri" w:hAnsi="Times New Roman" w:cs="Times New Roman"/>
                <w:sz w:val="28"/>
                <w:szCs w:val="28"/>
              </w:rPr>
            </w:pPr>
            <w:r>
              <w:rPr>
                <w:rFonts w:ascii="Times New Roman" w:eastAsia="Calibri" w:hAnsi="Times New Roman" w:cs="Times New Roman"/>
                <w:sz w:val="28"/>
                <w:szCs w:val="28"/>
              </w:rPr>
              <w:t>«Лето красное»;</w:t>
            </w:r>
          </w:p>
          <w:p w:rsidR="00F839F7" w:rsidRDefault="00F839F7" w:rsidP="00BA474A">
            <w:pPr>
              <w:spacing w:after="0"/>
              <w:rPr>
                <w:rFonts w:ascii="Times New Roman" w:eastAsia="Calibri" w:hAnsi="Times New Roman" w:cs="Times New Roman"/>
                <w:sz w:val="28"/>
                <w:szCs w:val="28"/>
              </w:rPr>
            </w:pPr>
            <w:r>
              <w:rPr>
                <w:rFonts w:ascii="Times New Roman" w:eastAsia="Calibri" w:hAnsi="Times New Roman" w:cs="Times New Roman"/>
                <w:sz w:val="28"/>
                <w:szCs w:val="28"/>
              </w:rPr>
              <w:t>«Животный мир Смоленской области»;</w:t>
            </w:r>
          </w:p>
          <w:p w:rsidR="00F839F7" w:rsidRDefault="00F839F7" w:rsidP="00BA474A">
            <w:pPr>
              <w:spacing w:after="0"/>
              <w:rPr>
                <w:rFonts w:ascii="Times New Roman" w:eastAsia="Calibri" w:hAnsi="Times New Roman" w:cs="Times New Roman"/>
                <w:sz w:val="28"/>
                <w:szCs w:val="28"/>
              </w:rPr>
            </w:pPr>
            <w:r>
              <w:rPr>
                <w:rFonts w:ascii="Times New Roman" w:eastAsia="Calibri" w:hAnsi="Times New Roman" w:cs="Times New Roman"/>
                <w:sz w:val="28"/>
                <w:szCs w:val="28"/>
              </w:rPr>
              <w:t>«Удивительный мир растений»;</w:t>
            </w:r>
          </w:p>
          <w:p w:rsidR="00F839F7" w:rsidRDefault="00875C6C" w:rsidP="00BA474A">
            <w:pPr>
              <w:spacing w:after="0"/>
              <w:rPr>
                <w:rFonts w:ascii="Times New Roman" w:eastAsia="Calibri" w:hAnsi="Times New Roman" w:cs="Times New Roman"/>
                <w:sz w:val="28"/>
                <w:szCs w:val="28"/>
              </w:rPr>
            </w:pPr>
            <w:r w:rsidRPr="00875C6C">
              <w:rPr>
                <w:rFonts w:ascii="Times New Roman" w:eastAsia="Calibri" w:hAnsi="Times New Roman" w:cs="Times New Roman"/>
                <w:sz w:val="28"/>
                <w:szCs w:val="28"/>
              </w:rPr>
              <w:t>«Жизнь подводных обитателей»</w:t>
            </w:r>
            <w:r>
              <w:rPr>
                <w:rFonts w:ascii="Times New Roman" w:eastAsia="Calibri" w:hAnsi="Times New Roman" w:cs="Times New Roman"/>
                <w:sz w:val="28"/>
                <w:szCs w:val="28"/>
              </w:rPr>
              <w:t>;</w:t>
            </w:r>
          </w:p>
          <w:p w:rsidR="00875C6C" w:rsidRDefault="00875C6C" w:rsidP="00BA474A">
            <w:pPr>
              <w:spacing w:after="0"/>
              <w:rPr>
                <w:rFonts w:ascii="Times New Roman" w:eastAsia="Calibri" w:hAnsi="Times New Roman" w:cs="Times New Roman"/>
                <w:sz w:val="28"/>
                <w:szCs w:val="28"/>
              </w:rPr>
            </w:pPr>
            <w:r>
              <w:rPr>
                <w:rFonts w:ascii="Times New Roman" w:eastAsia="Calibri" w:hAnsi="Times New Roman" w:cs="Times New Roman"/>
                <w:sz w:val="28"/>
                <w:szCs w:val="28"/>
              </w:rPr>
              <w:t>«Все цветы для мамы»</w:t>
            </w:r>
            <w:r w:rsidR="00137E31">
              <w:rPr>
                <w:rFonts w:ascii="Times New Roman" w:eastAsia="Calibri" w:hAnsi="Times New Roman" w:cs="Times New Roman"/>
                <w:sz w:val="28"/>
                <w:szCs w:val="28"/>
              </w:rPr>
              <w:t>;</w:t>
            </w:r>
          </w:p>
          <w:p w:rsidR="00484C76" w:rsidRDefault="00484C76" w:rsidP="00BA474A">
            <w:pPr>
              <w:spacing w:after="0"/>
              <w:rPr>
                <w:rFonts w:ascii="Times New Roman" w:eastAsia="Calibri" w:hAnsi="Times New Roman" w:cs="Times New Roman"/>
                <w:sz w:val="28"/>
                <w:szCs w:val="28"/>
              </w:rPr>
            </w:pPr>
            <w:r>
              <w:rPr>
                <w:rFonts w:ascii="Times New Roman" w:eastAsia="Calibri" w:hAnsi="Times New Roman" w:cs="Times New Roman"/>
                <w:sz w:val="28"/>
                <w:szCs w:val="28"/>
              </w:rPr>
              <w:t>«Превращение гусеницы»;</w:t>
            </w:r>
          </w:p>
          <w:p w:rsidR="00484C76" w:rsidRDefault="00484C76" w:rsidP="00BA474A">
            <w:pPr>
              <w:spacing w:after="0"/>
              <w:rPr>
                <w:rFonts w:ascii="Times New Roman" w:eastAsia="Calibri" w:hAnsi="Times New Roman" w:cs="Times New Roman"/>
                <w:sz w:val="28"/>
                <w:szCs w:val="28"/>
              </w:rPr>
            </w:pPr>
            <w:r>
              <w:rPr>
                <w:rFonts w:ascii="Times New Roman" w:eastAsia="Calibri" w:hAnsi="Times New Roman" w:cs="Times New Roman"/>
                <w:sz w:val="28"/>
                <w:szCs w:val="28"/>
              </w:rPr>
              <w:t>«Приключение осеннего листочка»;</w:t>
            </w:r>
          </w:p>
          <w:p w:rsidR="009D5702" w:rsidRDefault="009D5702" w:rsidP="00BA474A">
            <w:pPr>
              <w:spacing w:after="0"/>
              <w:rPr>
                <w:rFonts w:ascii="Times New Roman" w:eastAsia="Calibri" w:hAnsi="Times New Roman" w:cs="Times New Roman"/>
                <w:sz w:val="28"/>
                <w:szCs w:val="28"/>
              </w:rPr>
            </w:pPr>
            <w:r>
              <w:rPr>
                <w:rFonts w:ascii="Times New Roman" w:eastAsia="Calibri" w:hAnsi="Times New Roman" w:cs="Times New Roman"/>
                <w:sz w:val="28"/>
                <w:szCs w:val="28"/>
              </w:rPr>
              <w:t>«Осень в природе»;</w:t>
            </w:r>
          </w:p>
          <w:p w:rsidR="009D5702" w:rsidRDefault="009D5702" w:rsidP="00BA474A">
            <w:pPr>
              <w:spacing w:after="0"/>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«Овощи и фрукты»;</w:t>
            </w:r>
          </w:p>
          <w:p w:rsidR="009D5702" w:rsidRDefault="009D5702" w:rsidP="00BA474A">
            <w:pPr>
              <w:spacing w:after="0"/>
              <w:rPr>
                <w:rFonts w:ascii="Times New Roman" w:eastAsia="Calibri" w:hAnsi="Times New Roman" w:cs="Times New Roman"/>
                <w:sz w:val="28"/>
                <w:szCs w:val="28"/>
              </w:rPr>
            </w:pPr>
            <w:r>
              <w:rPr>
                <w:rFonts w:ascii="Times New Roman" w:eastAsia="Calibri" w:hAnsi="Times New Roman" w:cs="Times New Roman"/>
                <w:sz w:val="28"/>
                <w:szCs w:val="28"/>
              </w:rPr>
              <w:t>«Грибы»;</w:t>
            </w:r>
          </w:p>
          <w:p w:rsidR="009D5702" w:rsidRDefault="009D5702" w:rsidP="00BA474A">
            <w:pPr>
              <w:spacing w:after="0"/>
              <w:rPr>
                <w:rFonts w:ascii="Times New Roman" w:eastAsia="Calibri" w:hAnsi="Times New Roman" w:cs="Times New Roman"/>
                <w:sz w:val="28"/>
                <w:szCs w:val="28"/>
              </w:rPr>
            </w:pPr>
            <w:r>
              <w:rPr>
                <w:rFonts w:ascii="Times New Roman" w:eastAsia="Calibri" w:hAnsi="Times New Roman" w:cs="Times New Roman"/>
                <w:sz w:val="28"/>
                <w:szCs w:val="28"/>
              </w:rPr>
              <w:t>«Птицы Смоленской области»;</w:t>
            </w:r>
          </w:p>
          <w:p w:rsidR="009D5702" w:rsidRDefault="009D5702" w:rsidP="00BA474A">
            <w:pPr>
              <w:spacing w:after="0"/>
              <w:rPr>
                <w:rFonts w:ascii="Times New Roman" w:eastAsia="Calibri" w:hAnsi="Times New Roman" w:cs="Times New Roman"/>
                <w:sz w:val="28"/>
                <w:szCs w:val="28"/>
              </w:rPr>
            </w:pPr>
            <w:r>
              <w:rPr>
                <w:rFonts w:ascii="Times New Roman" w:eastAsia="Calibri" w:hAnsi="Times New Roman" w:cs="Times New Roman"/>
                <w:sz w:val="28"/>
                <w:szCs w:val="28"/>
              </w:rPr>
              <w:t>«Домашние животные»;</w:t>
            </w:r>
          </w:p>
          <w:p w:rsidR="009D5702" w:rsidRDefault="009D5702" w:rsidP="00BA474A">
            <w:pPr>
              <w:spacing w:after="0"/>
              <w:rPr>
                <w:rFonts w:ascii="Times New Roman" w:eastAsia="Calibri" w:hAnsi="Times New Roman" w:cs="Times New Roman"/>
                <w:sz w:val="28"/>
                <w:szCs w:val="28"/>
              </w:rPr>
            </w:pPr>
            <w:r>
              <w:rPr>
                <w:rFonts w:ascii="Times New Roman" w:eastAsia="Calibri" w:hAnsi="Times New Roman" w:cs="Times New Roman"/>
                <w:sz w:val="28"/>
                <w:szCs w:val="28"/>
              </w:rPr>
              <w:t>«Время года – Зима»;</w:t>
            </w:r>
          </w:p>
          <w:p w:rsidR="009D5702" w:rsidRDefault="009D5702" w:rsidP="00BA474A">
            <w:pPr>
              <w:spacing w:after="0"/>
              <w:rPr>
                <w:rFonts w:ascii="Times New Roman" w:eastAsia="Calibri" w:hAnsi="Times New Roman" w:cs="Times New Roman"/>
                <w:sz w:val="28"/>
                <w:szCs w:val="28"/>
              </w:rPr>
            </w:pPr>
            <w:r>
              <w:rPr>
                <w:rFonts w:ascii="Times New Roman" w:eastAsia="Calibri" w:hAnsi="Times New Roman" w:cs="Times New Roman"/>
                <w:sz w:val="28"/>
                <w:szCs w:val="28"/>
              </w:rPr>
              <w:t>«Мир диких животных»;</w:t>
            </w:r>
          </w:p>
          <w:p w:rsidR="009D5702" w:rsidRDefault="009D5702" w:rsidP="00BA474A">
            <w:pPr>
              <w:spacing w:after="0"/>
              <w:rPr>
                <w:rFonts w:ascii="Times New Roman" w:eastAsia="Calibri" w:hAnsi="Times New Roman" w:cs="Times New Roman"/>
                <w:sz w:val="28"/>
                <w:szCs w:val="28"/>
              </w:rPr>
            </w:pPr>
            <w:r>
              <w:rPr>
                <w:rFonts w:ascii="Times New Roman" w:eastAsia="Calibri" w:hAnsi="Times New Roman" w:cs="Times New Roman"/>
                <w:sz w:val="28"/>
                <w:szCs w:val="28"/>
              </w:rPr>
              <w:t>«Жизнь птиц зимой»;</w:t>
            </w:r>
          </w:p>
          <w:p w:rsidR="009D5702" w:rsidRDefault="009D5702" w:rsidP="00BA474A">
            <w:pPr>
              <w:spacing w:after="0"/>
              <w:rPr>
                <w:rFonts w:ascii="Times New Roman" w:eastAsia="Calibri" w:hAnsi="Times New Roman" w:cs="Times New Roman"/>
                <w:sz w:val="28"/>
                <w:szCs w:val="28"/>
              </w:rPr>
            </w:pPr>
            <w:r>
              <w:rPr>
                <w:rFonts w:ascii="Times New Roman" w:eastAsia="Calibri" w:hAnsi="Times New Roman" w:cs="Times New Roman"/>
                <w:sz w:val="28"/>
                <w:szCs w:val="28"/>
              </w:rPr>
              <w:t>«Время года- Весна»;</w:t>
            </w:r>
          </w:p>
          <w:p w:rsidR="009D5702" w:rsidRDefault="009D5702" w:rsidP="00BA474A">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«Первоцветы»;</w:t>
            </w:r>
          </w:p>
          <w:p w:rsidR="009D5702" w:rsidRDefault="009D5702" w:rsidP="00BA474A">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«Перелётные птицы»;</w:t>
            </w:r>
          </w:p>
          <w:p w:rsidR="009D5702" w:rsidRDefault="009D5702" w:rsidP="00BA474A">
            <w:pPr>
              <w:spacing w:after="0"/>
              <w:rPr>
                <w:rFonts w:ascii="Times New Roman" w:eastAsia="Calibri" w:hAnsi="Times New Roman" w:cs="Times New Roman"/>
                <w:sz w:val="28"/>
                <w:szCs w:val="28"/>
              </w:rPr>
            </w:pPr>
            <w:r>
              <w:rPr>
                <w:rFonts w:ascii="Times New Roman" w:eastAsia="Calibri" w:hAnsi="Times New Roman" w:cs="Times New Roman"/>
                <w:sz w:val="28"/>
                <w:szCs w:val="28"/>
              </w:rPr>
              <w:t>«Мир насекомых»;</w:t>
            </w:r>
          </w:p>
          <w:p w:rsidR="009D5702" w:rsidRDefault="009D5702" w:rsidP="00BA474A">
            <w:pPr>
              <w:spacing w:after="0"/>
              <w:rPr>
                <w:rFonts w:ascii="Times New Roman" w:eastAsia="Calibri" w:hAnsi="Times New Roman" w:cs="Times New Roman"/>
                <w:sz w:val="28"/>
                <w:szCs w:val="28"/>
              </w:rPr>
            </w:pPr>
            <w:r>
              <w:rPr>
                <w:rFonts w:ascii="Times New Roman" w:eastAsia="Calibri" w:hAnsi="Times New Roman" w:cs="Times New Roman"/>
                <w:sz w:val="28"/>
                <w:szCs w:val="28"/>
              </w:rPr>
              <w:t>«Подводный мир»;</w:t>
            </w:r>
          </w:p>
          <w:p w:rsidR="009D5702" w:rsidRDefault="009D5702" w:rsidP="00BA474A">
            <w:pPr>
              <w:spacing w:after="0"/>
              <w:rPr>
                <w:rFonts w:ascii="Times New Roman" w:eastAsia="Calibri" w:hAnsi="Times New Roman" w:cs="Times New Roman"/>
                <w:sz w:val="28"/>
                <w:szCs w:val="28"/>
              </w:rPr>
            </w:pPr>
            <w:r>
              <w:rPr>
                <w:rFonts w:ascii="Times New Roman" w:eastAsia="Calibri" w:hAnsi="Times New Roman" w:cs="Times New Roman"/>
                <w:sz w:val="28"/>
                <w:szCs w:val="28"/>
              </w:rPr>
              <w:t>«Зелёная аптека»;</w:t>
            </w:r>
          </w:p>
          <w:p w:rsidR="009D5702" w:rsidRDefault="009D5702" w:rsidP="00BA474A">
            <w:pPr>
              <w:spacing w:after="0"/>
              <w:rPr>
                <w:rFonts w:ascii="Times New Roman" w:eastAsia="Calibri" w:hAnsi="Times New Roman" w:cs="Times New Roman"/>
                <w:sz w:val="28"/>
                <w:szCs w:val="28"/>
              </w:rPr>
            </w:pPr>
            <w:r>
              <w:rPr>
                <w:rFonts w:ascii="Times New Roman" w:eastAsia="Calibri" w:hAnsi="Times New Roman" w:cs="Times New Roman"/>
                <w:sz w:val="28"/>
                <w:szCs w:val="28"/>
              </w:rPr>
              <w:t>«Красная Книга Смоленской области»;</w:t>
            </w:r>
          </w:p>
          <w:p w:rsidR="009D5702" w:rsidRDefault="009D5702" w:rsidP="00BA474A">
            <w:pPr>
              <w:spacing w:after="0"/>
              <w:rPr>
                <w:rFonts w:ascii="Times New Roman" w:eastAsia="Calibri" w:hAnsi="Times New Roman" w:cs="Times New Roman"/>
                <w:sz w:val="28"/>
                <w:szCs w:val="28"/>
              </w:rPr>
            </w:pPr>
            <w:r>
              <w:rPr>
                <w:rFonts w:ascii="Times New Roman" w:eastAsia="Calibri" w:hAnsi="Times New Roman" w:cs="Times New Roman"/>
                <w:sz w:val="28"/>
                <w:szCs w:val="28"/>
              </w:rPr>
              <w:t>«Лето»;</w:t>
            </w:r>
          </w:p>
          <w:p w:rsidR="009D5702" w:rsidRDefault="009D5702" w:rsidP="00BA474A">
            <w:pPr>
              <w:spacing w:after="0"/>
              <w:rPr>
                <w:rFonts w:ascii="Times New Roman" w:eastAsia="Calibri" w:hAnsi="Times New Roman" w:cs="Times New Roman"/>
                <w:sz w:val="28"/>
                <w:szCs w:val="28"/>
              </w:rPr>
            </w:pPr>
            <w:r>
              <w:rPr>
                <w:rFonts w:ascii="Times New Roman" w:eastAsia="Calibri" w:hAnsi="Times New Roman" w:cs="Times New Roman"/>
                <w:sz w:val="28"/>
                <w:szCs w:val="28"/>
              </w:rPr>
              <w:t>«Круговорот воды в природе».</w:t>
            </w:r>
          </w:p>
        </w:tc>
      </w:tr>
    </w:tbl>
    <w:p w:rsidR="009D5702" w:rsidRDefault="009D5702" w:rsidP="00E50179">
      <w:pPr>
        <w:spacing w:after="0"/>
        <w:jc w:val="center"/>
        <w:rPr>
          <w:rFonts w:ascii="Times New Roman" w:hAnsi="Times New Roman" w:cs="Times New Roman"/>
          <w:sz w:val="28"/>
          <w:szCs w:val="28"/>
        </w:rPr>
        <w:sectPr w:rsidR="009D5702" w:rsidSect="00BA474A">
          <w:pgSz w:w="11906" w:h="16838"/>
          <w:pgMar w:top="709" w:right="850" w:bottom="1134" w:left="1701" w:header="708" w:footer="708" w:gutter="0"/>
          <w:cols w:space="708"/>
          <w:docGrid w:linePitch="360"/>
        </w:sectPr>
      </w:pPr>
    </w:p>
    <w:p w:rsidR="00230282" w:rsidRPr="00F72641" w:rsidRDefault="00230282" w:rsidP="00E50179">
      <w:pPr>
        <w:spacing w:after="0" w:line="240" w:lineRule="auto"/>
        <w:jc w:val="center"/>
        <w:rPr>
          <w:rFonts w:ascii="Times New Roman" w:hAnsi="Times New Roman" w:cs="Times New Roman"/>
          <w:b/>
          <w:bCs/>
          <w:sz w:val="28"/>
          <w:szCs w:val="28"/>
        </w:rPr>
      </w:pPr>
      <w:r w:rsidRPr="00F72641">
        <w:rPr>
          <w:rFonts w:ascii="Times New Roman" w:hAnsi="Times New Roman" w:cs="Times New Roman"/>
          <w:b/>
          <w:bCs/>
          <w:sz w:val="28"/>
          <w:szCs w:val="28"/>
        </w:rPr>
        <w:lastRenderedPageBreak/>
        <w:t>Мониторинг</w:t>
      </w:r>
    </w:p>
    <w:p w:rsidR="00230282" w:rsidRPr="00F72641" w:rsidRDefault="00230282" w:rsidP="00230282">
      <w:pPr>
        <w:spacing w:after="0" w:line="240" w:lineRule="auto"/>
        <w:jc w:val="center"/>
        <w:rPr>
          <w:rFonts w:ascii="Times New Roman" w:hAnsi="Times New Roman" w:cs="Times New Roman"/>
          <w:b/>
          <w:bCs/>
          <w:sz w:val="28"/>
          <w:szCs w:val="28"/>
        </w:rPr>
      </w:pPr>
    </w:p>
    <w:p w:rsidR="003959EC" w:rsidRPr="003959EC" w:rsidRDefault="003959EC" w:rsidP="00A216D0">
      <w:pPr>
        <w:spacing w:after="0" w:line="240" w:lineRule="auto"/>
        <w:jc w:val="both"/>
        <w:rPr>
          <w:rFonts w:ascii="Times New Roman" w:hAnsi="Times New Roman" w:cs="Times New Roman"/>
          <w:b/>
          <w:sz w:val="28"/>
          <w:szCs w:val="28"/>
        </w:rPr>
      </w:pPr>
      <w:r w:rsidRPr="003959EC">
        <w:rPr>
          <w:rFonts w:ascii="Times New Roman" w:hAnsi="Times New Roman" w:cs="Times New Roman"/>
          <w:b/>
          <w:sz w:val="28"/>
          <w:szCs w:val="28"/>
        </w:rPr>
        <w:t>Мониторинг результатов  обучения по дополнительной общеразвивающей программе.</w:t>
      </w:r>
    </w:p>
    <w:p w:rsidR="003959EC" w:rsidRPr="003959EC" w:rsidRDefault="003959EC" w:rsidP="00A216D0">
      <w:pPr>
        <w:spacing w:after="0" w:line="240" w:lineRule="auto"/>
        <w:jc w:val="both"/>
        <w:rPr>
          <w:rFonts w:ascii="Times New Roman" w:hAnsi="Times New Roman" w:cs="Times New Roman"/>
          <w:sz w:val="28"/>
          <w:szCs w:val="28"/>
        </w:rPr>
      </w:pPr>
      <w:r w:rsidRPr="003959EC">
        <w:rPr>
          <w:rFonts w:ascii="Times New Roman" w:hAnsi="Times New Roman" w:cs="Times New Roman"/>
          <w:sz w:val="28"/>
          <w:szCs w:val="28"/>
        </w:rPr>
        <w:t xml:space="preserve">Чтобы проследить качество обученности воспитанников по образовательной программе, необходимо организовать систему заданий направленных на выявление степени обученности по различным параметрам программы. Для мониторинга результатов обучения по дополнительной общеобразовательной  общеразвивающей программе используется  методика Кленовой Н.В., </w:t>
      </w:r>
      <w:proofErr w:type="spellStart"/>
      <w:r w:rsidRPr="003959EC">
        <w:rPr>
          <w:rFonts w:ascii="Times New Roman" w:hAnsi="Times New Roman" w:cs="Times New Roman"/>
          <w:sz w:val="28"/>
          <w:szCs w:val="28"/>
        </w:rPr>
        <w:t>Буйловой</w:t>
      </w:r>
      <w:proofErr w:type="spellEnd"/>
      <w:r w:rsidRPr="003959EC">
        <w:rPr>
          <w:rFonts w:ascii="Times New Roman" w:hAnsi="Times New Roman" w:cs="Times New Roman"/>
          <w:sz w:val="28"/>
          <w:szCs w:val="28"/>
        </w:rPr>
        <w:t xml:space="preserve"> Л.Н., которая практикуется в Доме детского творчества и включает в себя</w:t>
      </w:r>
      <w:proofErr w:type="gramStart"/>
      <w:r w:rsidRPr="003959EC">
        <w:rPr>
          <w:rFonts w:ascii="Times New Roman" w:hAnsi="Times New Roman" w:cs="Times New Roman"/>
          <w:sz w:val="28"/>
          <w:szCs w:val="28"/>
        </w:rPr>
        <w:t xml:space="preserve"> :</w:t>
      </w:r>
      <w:proofErr w:type="gramEnd"/>
    </w:p>
    <w:p w:rsidR="003959EC" w:rsidRPr="003959EC" w:rsidRDefault="003959EC" w:rsidP="00A216D0">
      <w:pPr>
        <w:numPr>
          <w:ilvl w:val="0"/>
          <w:numId w:val="1"/>
        </w:numPr>
        <w:spacing w:after="0" w:line="240" w:lineRule="auto"/>
        <w:jc w:val="both"/>
        <w:rPr>
          <w:rFonts w:ascii="Times New Roman" w:hAnsi="Times New Roman" w:cs="Times New Roman"/>
          <w:sz w:val="28"/>
          <w:szCs w:val="28"/>
        </w:rPr>
      </w:pPr>
      <w:r w:rsidRPr="003959EC">
        <w:rPr>
          <w:rFonts w:ascii="Times New Roman" w:hAnsi="Times New Roman" w:cs="Times New Roman"/>
          <w:sz w:val="28"/>
          <w:szCs w:val="28"/>
        </w:rPr>
        <w:t xml:space="preserve">Мониторинг результатов обучения по дополнительной общеразвивающей  программе </w:t>
      </w:r>
    </w:p>
    <w:p w:rsidR="003959EC" w:rsidRPr="003959EC" w:rsidRDefault="003959EC" w:rsidP="00A216D0">
      <w:pPr>
        <w:numPr>
          <w:ilvl w:val="0"/>
          <w:numId w:val="1"/>
        </w:numPr>
        <w:spacing w:after="0" w:line="240" w:lineRule="auto"/>
        <w:jc w:val="both"/>
        <w:rPr>
          <w:rFonts w:ascii="Times New Roman" w:hAnsi="Times New Roman" w:cs="Times New Roman"/>
          <w:sz w:val="28"/>
          <w:szCs w:val="28"/>
        </w:rPr>
      </w:pPr>
      <w:r w:rsidRPr="003959EC">
        <w:rPr>
          <w:rFonts w:ascii="Times New Roman" w:hAnsi="Times New Roman" w:cs="Times New Roman"/>
          <w:sz w:val="28"/>
          <w:szCs w:val="28"/>
        </w:rPr>
        <w:t>Мониторинг личностного развития обучающихся.</w:t>
      </w:r>
    </w:p>
    <w:p w:rsidR="003959EC" w:rsidRPr="003959EC" w:rsidRDefault="003959EC" w:rsidP="00A216D0">
      <w:pPr>
        <w:numPr>
          <w:ilvl w:val="0"/>
          <w:numId w:val="1"/>
        </w:numPr>
        <w:spacing w:after="0" w:line="240" w:lineRule="auto"/>
        <w:jc w:val="both"/>
        <w:rPr>
          <w:rFonts w:ascii="Times New Roman" w:hAnsi="Times New Roman" w:cs="Times New Roman"/>
          <w:sz w:val="28"/>
          <w:szCs w:val="28"/>
        </w:rPr>
      </w:pPr>
      <w:r w:rsidRPr="003959EC">
        <w:rPr>
          <w:rFonts w:ascii="Times New Roman" w:hAnsi="Times New Roman" w:cs="Times New Roman"/>
          <w:sz w:val="28"/>
          <w:szCs w:val="28"/>
        </w:rPr>
        <w:t>Реализация творческого потенциала обучающегося</w:t>
      </w:r>
    </w:p>
    <w:p w:rsidR="003959EC" w:rsidRPr="003959EC" w:rsidRDefault="003959EC" w:rsidP="00D66D55">
      <w:pPr>
        <w:spacing w:after="0" w:line="240" w:lineRule="auto"/>
        <w:jc w:val="center"/>
        <w:rPr>
          <w:rFonts w:ascii="Times New Roman" w:hAnsi="Times New Roman" w:cs="Times New Roman"/>
          <w:sz w:val="28"/>
          <w:szCs w:val="28"/>
        </w:rPr>
      </w:pPr>
      <w:r w:rsidRPr="003959EC">
        <w:rPr>
          <w:rFonts w:ascii="Times New Roman" w:hAnsi="Times New Roman" w:cs="Times New Roman"/>
          <w:b/>
          <w:bCs/>
          <w:sz w:val="28"/>
          <w:szCs w:val="28"/>
        </w:rPr>
        <w:t>Мониторинг</w:t>
      </w:r>
      <w:r w:rsidR="00D66D55">
        <w:rPr>
          <w:rFonts w:ascii="Times New Roman" w:hAnsi="Times New Roman" w:cs="Times New Roman"/>
          <w:b/>
          <w:bCs/>
          <w:sz w:val="28"/>
          <w:szCs w:val="28"/>
        </w:rPr>
        <w:t xml:space="preserve"> </w:t>
      </w:r>
      <w:r w:rsidRPr="003959EC">
        <w:rPr>
          <w:rFonts w:ascii="Times New Roman" w:hAnsi="Times New Roman" w:cs="Times New Roman"/>
          <w:b/>
          <w:bCs/>
          <w:sz w:val="28"/>
          <w:szCs w:val="28"/>
        </w:rPr>
        <w:t>результатов обучения </w:t>
      </w:r>
      <w:r w:rsidRPr="003959EC">
        <w:rPr>
          <w:rFonts w:ascii="Times New Roman" w:hAnsi="Times New Roman" w:cs="Times New Roman"/>
          <w:sz w:val="28"/>
          <w:szCs w:val="28"/>
        </w:rPr>
        <w:br/>
      </w:r>
      <w:r w:rsidRPr="003959EC">
        <w:rPr>
          <w:rFonts w:ascii="Times New Roman" w:hAnsi="Times New Roman" w:cs="Times New Roman"/>
          <w:b/>
          <w:bCs/>
          <w:sz w:val="28"/>
          <w:szCs w:val="28"/>
        </w:rPr>
        <w:t>по дополнительной общеразвивающей программе</w:t>
      </w:r>
    </w:p>
    <w:p w:rsidR="003959EC" w:rsidRPr="00F72641" w:rsidRDefault="003959EC" w:rsidP="00A216D0">
      <w:pPr>
        <w:spacing w:after="0" w:line="240" w:lineRule="auto"/>
        <w:jc w:val="both"/>
        <w:rPr>
          <w:rFonts w:ascii="Times New Roman" w:hAnsi="Times New Roman" w:cs="Times New Roman"/>
          <w:sz w:val="28"/>
          <w:szCs w:val="28"/>
        </w:rPr>
      </w:pPr>
      <w:r w:rsidRPr="003959EC">
        <w:rPr>
          <w:rFonts w:ascii="Times New Roman" w:hAnsi="Times New Roman" w:cs="Times New Roman"/>
          <w:sz w:val="28"/>
          <w:szCs w:val="28"/>
        </w:rPr>
        <w:t xml:space="preserve">Для определения уровня освоения предметной области и степени </w:t>
      </w:r>
      <w:proofErr w:type="spellStart"/>
      <w:r w:rsidRPr="003959EC">
        <w:rPr>
          <w:rFonts w:ascii="Times New Roman" w:hAnsi="Times New Roman" w:cs="Times New Roman"/>
          <w:sz w:val="28"/>
          <w:szCs w:val="28"/>
        </w:rPr>
        <w:t>сформированности</w:t>
      </w:r>
      <w:proofErr w:type="spellEnd"/>
      <w:r w:rsidRPr="003959EC">
        <w:rPr>
          <w:rFonts w:ascii="Times New Roman" w:hAnsi="Times New Roman" w:cs="Times New Roman"/>
          <w:sz w:val="28"/>
          <w:szCs w:val="28"/>
        </w:rPr>
        <w:t xml:space="preserve"> основных </w:t>
      </w:r>
      <w:proofErr w:type="spellStart"/>
      <w:r w:rsidRPr="003959EC">
        <w:rPr>
          <w:rFonts w:ascii="Times New Roman" w:hAnsi="Times New Roman" w:cs="Times New Roman"/>
          <w:sz w:val="28"/>
          <w:szCs w:val="28"/>
        </w:rPr>
        <w:t>общеучебных</w:t>
      </w:r>
      <w:proofErr w:type="spellEnd"/>
      <w:r w:rsidRPr="003959EC">
        <w:rPr>
          <w:rFonts w:ascii="Times New Roman" w:hAnsi="Times New Roman" w:cs="Times New Roman"/>
          <w:sz w:val="28"/>
          <w:szCs w:val="28"/>
        </w:rPr>
        <w:t xml:space="preserve"> компетентностей педагогам предлагается методика «Мониторинг результатов обучения обучающегося по дополнительной общеразвивающей  программе»</w:t>
      </w:r>
    </w:p>
    <w:p w:rsidR="00F72641" w:rsidRPr="00F72641" w:rsidRDefault="00F72641" w:rsidP="00F72641">
      <w:pPr>
        <w:spacing w:after="0" w:line="240" w:lineRule="auto"/>
        <w:jc w:val="both"/>
        <w:rPr>
          <w:rFonts w:ascii="Times New Roman" w:hAnsi="Times New Roman" w:cs="Times New Roman"/>
          <w:sz w:val="28"/>
          <w:szCs w:val="28"/>
        </w:rPr>
      </w:pPr>
      <w:r w:rsidRPr="00F72641">
        <w:rPr>
          <w:rFonts w:ascii="Times New Roman" w:hAnsi="Times New Roman" w:cs="Times New Roman"/>
          <w:sz w:val="28"/>
          <w:szCs w:val="28"/>
        </w:rPr>
        <w:t xml:space="preserve">Данные заносятся в диагностическую карту усвоения программы в соответствии критериям оценки </w:t>
      </w:r>
      <w:proofErr w:type="spellStart"/>
      <w:r w:rsidRPr="00F72641">
        <w:rPr>
          <w:rFonts w:ascii="Times New Roman" w:hAnsi="Times New Roman" w:cs="Times New Roman"/>
          <w:sz w:val="28"/>
          <w:szCs w:val="28"/>
        </w:rPr>
        <w:t>ЗУНов</w:t>
      </w:r>
      <w:proofErr w:type="spellEnd"/>
      <w:r w:rsidRPr="00F72641">
        <w:rPr>
          <w:rFonts w:ascii="Times New Roman" w:hAnsi="Times New Roman" w:cs="Times New Roman"/>
          <w:sz w:val="28"/>
          <w:szCs w:val="28"/>
        </w:rPr>
        <w:t>; Низкий уровень - 1б. (ребенок владеет менее чем ½ объема знаний, предусмотренных программой); Средний уровень – 5 б.(объем освоенных знаний составляет более ½); Высокий уровень – 10 б. (освоен практически весь объем  знаний, предусмотренных программой за конкретный период).   Используя схемы проверки знаний детей и данные критерии, проводится диагностика уровня знаний детей три раза в год (начальная, промежуточная, итоговая).</w:t>
      </w:r>
    </w:p>
    <w:p w:rsidR="00F72641" w:rsidRPr="00F72641" w:rsidRDefault="00F72641" w:rsidP="00F72641">
      <w:pPr>
        <w:spacing w:after="0" w:line="240" w:lineRule="auto"/>
        <w:jc w:val="both"/>
        <w:rPr>
          <w:rFonts w:ascii="Times New Roman" w:hAnsi="Times New Roman" w:cs="Times New Roman"/>
          <w:sz w:val="28"/>
          <w:szCs w:val="28"/>
        </w:rPr>
      </w:pPr>
      <w:r w:rsidRPr="00F72641">
        <w:rPr>
          <w:rFonts w:ascii="Times New Roman" w:hAnsi="Times New Roman" w:cs="Times New Roman"/>
          <w:sz w:val="28"/>
          <w:szCs w:val="28"/>
        </w:rPr>
        <w:t xml:space="preserve"> Низкий. Ребёнок проявляет интерес и желание общаться с прекрасным в окружающем мире, замечает общие видовые и характерные признаки предметов и явлений. Видит и понимает эмоциональные состояния окружающих, а также художественных образов, сопереживает им. При активном побуждении взрослого может обращаться по поводу воспринятого, эмоционально, образно высказывать свои суждения. Владеет техническими навыками и умениями при изготовлении поделок, но пользуется ими недостаточно осознанно и самостоятельно. Творчество не проявляет.</w:t>
      </w:r>
    </w:p>
    <w:p w:rsidR="00F72641" w:rsidRPr="00F72641" w:rsidRDefault="00F72641" w:rsidP="00F72641">
      <w:pPr>
        <w:spacing w:after="0" w:line="240" w:lineRule="auto"/>
        <w:jc w:val="both"/>
        <w:rPr>
          <w:rFonts w:ascii="Times New Roman" w:hAnsi="Times New Roman" w:cs="Times New Roman"/>
          <w:sz w:val="28"/>
          <w:szCs w:val="28"/>
        </w:rPr>
      </w:pPr>
      <w:r w:rsidRPr="00F72641">
        <w:rPr>
          <w:rFonts w:ascii="Times New Roman" w:hAnsi="Times New Roman" w:cs="Times New Roman"/>
          <w:sz w:val="28"/>
          <w:szCs w:val="28"/>
        </w:rPr>
        <w:t xml:space="preserve">Ребёнок различает и называет большое число животных и растений, вычленяет их особенности. Понимает состояние объекта и среды. Устанавливает частные связи, сравнивает объекты по отдельным характерным признакам. В выделении </w:t>
      </w:r>
      <w:r w:rsidRPr="00F72641">
        <w:rPr>
          <w:rFonts w:ascii="Times New Roman" w:hAnsi="Times New Roman" w:cs="Times New Roman"/>
          <w:sz w:val="28"/>
          <w:szCs w:val="28"/>
        </w:rPr>
        <w:lastRenderedPageBreak/>
        <w:t>общих признаков испытывает затруднение. Проявление гуманного отношения ситуативно. Познавательное отношение неустойчиво, связано с яркими, привлекающими внимание событиями.</w:t>
      </w:r>
    </w:p>
    <w:p w:rsidR="00F72641" w:rsidRPr="00F72641" w:rsidRDefault="00F72641" w:rsidP="00F72641">
      <w:pPr>
        <w:spacing w:after="0" w:line="240" w:lineRule="auto"/>
        <w:jc w:val="both"/>
        <w:rPr>
          <w:rFonts w:ascii="Times New Roman" w:hAnsi="Times New Roman" w:cs="Times New Roman"/>
          <w:sz w:val="28"/>
          <w:szCs w:val="28"/>
        </w:rPr>
      </w:pPr>
      <w:r w:rsidRPr="00F72641">
        <w:rPr>
          <w:rFonts w:ascii="Times New Roman" w:hAnsi="Times New Roman" w:cs="Times New Roman"/>
          <w:sz w:val="28"/>
          <w:szCs w:val="28"/>
        </w:rPr>
        <w:t>Средний. Ребёнок проявляет интерес и потребность в общении с прекрасным в окружающем мире, испытывает радость от встречи с ним. Видит характерные признаки</w:t>
      </w:r>
    </w:p>
    <w:p w:rsidR="00F72641" w:rsidRPr="00F72641" w:rsidRDefault="00F72641" w:rsidP="00F72641">
      <w:pPr>
        <w:spacing w:after="0" w:line="240" w:lineRule="auto"/>
        <w:jc w:val="both"/>
        <w:rPr>
          <w:rFonts w:ascii="Times New Roman" w:hAnsi="Times New Roman" w:cs="Times New Roman"/>
          <w:sz w:val="28"/>
          <w:szCs w:val="28"/>
        </w:rPr>
      </w:pPr>
      <w:r w:rsidRPr="00F72641">
        <w:rPr>
          <w:rFonts w:ascii="Times New Roman" w:hAnsi="Times New Roman" w:cs="Times New Roman"/>
          <w:sz w:val="28"/>
          <w:szCs w:val="28"/>
        </w:rPr>
        <w:t xml:space="preserve">объектов и явлений окружающего мира. Имеет представление о художественном творчестве. Использует в собственной деятельности навыки и умения для создания </w:t>
      </w:r>
    </w:p>
    <w:p w:rsidR="00F72641" w:rsidRPr="00F72641" w:rsidRDefault="00F72641" w:rsidP="00F72641">
      <w:pPr>
        <w:spacing w:after="0" w:line="240" w:lineRule="auto"/>
        <w:jc w:val="both"/>
        <w:rPr>
          <w:rFonts w:ascii="Times New Roman" w:hAnsi="Times New Roman" w:cs="Times New Roman"/>
          <w:sz w:val="28"/>
          <w:szCs w:val="28"/>
        </w:rPr>
      </w:pPr>
      <w:r w:rsidRPr="00F72641">
        <w:rPr>
          <w:rFonts w:ascii="Times New Roman" w:hAnsi="Times New Roman" w:cs="Times New Roman"/>
          <w:sz w:val="28"/>
          <w:szCs w:val="28"/>
        </w:rPr>
        <w:t xml:space="preserve">творческой работы различными способами (аппликация, оригами, пластилин, природный материал).  Проявляет самостоятельность, инициативу и творчество. </w:t>
      </w:r>
    </w:p>
    <w:p w:rsidR="00F72641" w:rsidRPr="00F72641" w:rsidRDefault="00F72641" w:rsidP="00F72641">
      <w:pPr>
        <w:spacing w:after="0" w:line="240" w:lineRule="auto"/>
        <w:jc w:val="both"/>
        <w:rPr>
          <w:rFonts w:ascii="Times New Roman" w:hAnsi="Times New Roman" w:cs="Times New Roman"/>
          <w:sz w:val="28"/>
          <w:szCs w:val="28"/>
        </w:rPr>
      </w:pPr>
      <w:r w:rsidRPr="00F72641">
        <w:rPr>
          <w:rFonts w:ascii="Times New Roman" w:hAnsi="Times New Roman" w:cs="Times New Roman"/>
          <w:sz w:val="28"/>
          <w:szCs w:val="28"/>
        </w:rPr>
        <w:t>Ребенок различает большое число объектов природы, вычленяет характерные и под руководством педагога – существенные признаки. Знает признаки живого. Умеет сравнивать объекты по признакам различия и сходства. Использует известные способы наблюдения закономерностей природы. К проявлению негативного отношения к природе детьми часто пассивен.</w:t>
      </w:r>
    </w:p>
    <w:p w:rsidR="00F72641" w:rsidRPr="00F72641" w:rsidRDefault="00F72641" w:rsidP="00F72641">
      <w:pPr>
        <w:spacing w:after="0" w:line="240" w:lineRule="auto"/>
        <w:jc w:val="both"/>
        <w:rPr>
          <w:rFonts w:ascii="Times New Roman" w:hAnsi="Times New Roman" w:cs="Times New Roman"/>
          <w:sz w:val="28"/>
          <w:szCs w:val="28"/>
        </w:rPr>
      </w:pPr>
      <w:r w:rsidRPr="00F72641">
        <w:rPr>
          <w:rFonts w:ascii="Times New Roman" w:hAnsi="Times New Roman" w:cs="Times New Roman"/>
          <w:sz w:val="28"/>
          <w:szCs w:val="28"/>
        </w:rPr>
        <w:t xml:space="preserve">Высокий. Ребёнок обнаруживает постоянный и устойчивый интерес, потребность общаться с прекрасным в окружающей действительности и художественном творчестве. Распределяет труд по операциям. </w:t>
      </w:r>
    </w:p>
    <w:p w:rsidR="00F72641" w:rsidRPr="00F72641" w:rsidRDefault="00F72641" w:rsidP="00F72641">
      <w:pPr>
        <w:spacing w:after="0" w:line="240" w:lineRule="auto"/>
        <w:jc w:val="both"/>
        <w:rPr>
          <w:rFonts w:ascii="Times New Roman" w:hAnsi="Times New Roman" w:cs="Times New Roman"/>
          <w:sz w:val="28"/>
          <w:szCs w:val="28"/>
        </w:rPr>
      </w:pPr>
      <w:r w:rsidRPr="00F72641">
        <w:rPr>
          <w:rFonts w:ascii="Times New Roman" w:hAnsi="Times New Roman" w:cs="Times New Roman"/>
          <w:sz w:val="28"/>
          <w:szCs w:val="28"/>
        </w:rPr>
        <w:t xml:space="preserve">Творчески использует в собственной деятельности навыки и умения для создания </w:t>
      </w:r>
    </w:p>
    <w:p w:rsidR="00F72641" w:rsidRPr="00F72641" w:rsidRDefault="00F72641" w:rsidP="00F72641">
      <w:pPr>
        <w:spacing w:after="0" w:line="240" w:lineRule="auto"/>
        <w:jc w:val="both"/>
        <w:rPr>
          <w:rFonts w:ascii="Times New Roman" w:hAnsi="Times New Roman" w:cs="Times New Roman"/>
          <w:sz w:val="28"/>
          <w:szCs w:val="28"/>
        </w:rPr>
      </w:pPr>
      <w:r w:rsidRPr="00F72641">
        <w:rPr>
          <w:rFonts w:ascii="Times New Roman" w:hAnsi="Times New Roman" w:cs="Times New Roman"/>
          <w:sz w:val="28"/>
          <w:szCs w:val="28"/>
        </w:rPr>
        <w:t>творческой работы различными способами аппликация, оригами, пластилин, природный материал).  Самостоятельно компонует готовые изделия в панно. Умеет созерцать красоту, наслаждаться ею;</w:t>
      </w:r>
    </w:p>
    <w:p w:rsidR="00F72641" w:rsidRPr="00F72641" w:rsidRDefault="00F72641" w:rsidP="00F72641">
      <w:pPr>
        <w:spacing w:after="0" w:line="240" w:lineRule="auto"/>
        <w:jc w:val="both"/>
        <w:rPr>
          <w:rFonts w:ascii="Times New Roman" w:hAnsi="Times New Roman" w:cs="Times New Roman"/>
          <w:sz w:val="28"/>
          <w:szCs w:val="28"/>
        </w:rPr>
      </w:pPr>
      <w:r w:rsidRPr="00F72641">
        <w:rPr>
          <w:rFonts w:ascii="Times New Roman" w:hAnsi="Times New Roman" w:cs="Times New Roman"/>
          <w:sz w:val="28"/>
          <w:szCs w:val="28"/>
        </w:rPr>
        <w:t>Ребёнок знает основные признаки живого, устанавливает связи между состоянием живых существ, средой обитания и соответствием условий потребностям. Владеет предметными понятиями в соответствии с программой, устанавливает под руководством педагога и самостоятельно частные и общие связи. Пользуется наблюдением для познания природы. Бережно, заботливо, гуманно относится к природе, нетерпим к другим детям и взрослым в случае нарушения ими правил общения с природой. Готов оказать помощь в случае необходимости. Познавательное отношение устойчиво. Эмоционально воспринимает природу, видит её красоту.</w:t>
      </w:r>
    </w:p>
    <w:p w:rsidR="00F72641" w:rsidRPr="00F72641" w:rsidRDefault="00F72641" w:rsidP="00F72641">
      <w:pPr>
        <w:spacing w:after="0" w:line="240" w:lineRule="auto"/>
        <w:jc w:val="both"/>
        <w:rPr>
          <w:rFonts w:ascii="Times New Roman" w:hAnsi="Times New Roman" w:cs="Times New Roman"/>
          <w:sz w:val="28"/>
          <w:szCs w:val="28"/>
        </w:rPr>
      </w:pPr>
      <w:r w:rsidRPr="00F72641">
        <w:rPr>
          <w:rFonts w:ascii="Times New Roman" w:hAnsi="Times New Roman" w:cs="Times New Roman"/>
          <w:sz w:val="28"/>
          <w:szCs w:val="28"/>
        </w:rPr>
        <w:t xml:space="preserve">Для диагностики использую: наблюдение за поведением детей в различных видах деятельности, беседу, игровые задания, картинки. Ребенок не должен чувствовать, что его проверяют, выявляют уровень развития. Оценки знаний, умений, способностей ребёнку давать не следует. Тестовые диагностические задания должны вызывать у детей положительные эмоции, связанные с игрой, желанием общаться со взрослыми. Получить нужную информацию можно при длительном изучении ребенка (или детей) в условиях образовательного учреждения, а также при кратком </w:t>
      </w:r>
      <w:r w:rsidRPr="00F72641">
        <w:rPr>
          <w:rFonts w:ascii="Times New Roman" w:hAnsi="Times New Roman" w:cs="Times New Roman"/>
          <w:sz w:val="28"/>
          <w:szCs w:val="28"/>
        </w:rPr>
        <w:lastRenderedPageBreak/>
        <w:t xml:space="preserve">обследовании с применением ряда методик, например: беседы, серии игровых заданий, тестовые задания, творческие проекты. </w:t>
      </w:r>
    </w:p>
    <w:p w:rsidR="00F72641" w:rsidRPr="00F72641" w:rsidRDefault="00F72641" w:rsidP="00F72641">
      <w:pPr>
        <w:spacing w:after="0" w:line="240" w:lineRule="auto"/>
        <w:jc w:val="both"/>
        <w:rPr>
          <w:rFonts w:ascii="Times New Roman" w:hAnsi="Times New Roman" w:cs="Times New Roman"/>
          <w:sz w:val="28"/>
          <w:szCs w:val="28"/>
        </w:rPr>
      </w:pPr>
    </w:p>
    <w:p w:rsidR="00F72641" w:rsidRPr="00F72641" w:rsidRDefault="00F72641" w:rsidP="00F72641">
      <w:pPr>
        <w:spacing w:after="0" w:line="240" w:lineRule="auto"/>
        <w:jc w:val="both"/>
        <w:rPr>
          <w:rFonts w:ascii="Times New Roman" w:hAnsi="Times New Roman" w:cs="Times New Roman"/>
          <w:sz w:val="28"/>
          <w:szCs w:val="28"/>
        </w:rPr>
      </w:pPr>
    </w:p>
    <w:p w:rsidR="00F72641" w:rsidRPr="00F72641" w:rsidRDefault="00F72641" w:rsidP="00F72641">
      <w:pPr>
        <w:spacing w:after="0" w:line="240" w:lineRule="auto"/>
        <w:jc w:val="both"/>
        <w:rPr>
          <w:rFonts w:ascii="Times New Roman" w:hAnsi="Times New Roman" w:cs="Times New Roman"/>
          <w:sz w:val="28"/>
          <w:szCs w:val="28"/>
        </w:rPr>
      </w:pPr>
    </w:p>
    <w:p w:rsidR="00F72641" w:rsidRPr="00F72641" w:rsidRDefault="00F72641" w:rsidP="00F72641">
      <w:pPr>
        <w:jc w:val="center"/>
        <w:rPr>
          <w:rFonts w:ascii="Times New Roman" w:hAnsi="Times New Roman" w:cs="Times New Roman"/>
          <w:b/>
          <w:sz w:val="28"/>
          <w:szCs w:val="28"/>
        </w:rPr>
      </w:pPr>
      <w:r w:rsidRPr="00F72641">
        <w:rPr>
          <w:rFonts w:ascii="Times New Roman" w:hAnsi="Times New Roman" w:cs="Times New Roman"/>
          <w:b/>
          <w:sz w:val="28"/>
          <w:szCs w:val="28"/>
        </w:rPr>
        <w:t xml:space="preserve">КАРТА МОНИТОРИНГА РЕЗУЛЬТАТОВ ОСВОЕНИЯ ДОПОЛНИТЕЛЬНОЙ ОБЩЕОБРАЗОВАТЕЛЬНОЙ (ОБЩЕРАЗВИВАЮЩЕЙ) </w:t>
      </w:r>
    </w:p>
    <w:p w:rsidR="00F72641" w:rsidRPr="00F72641" w:rsidRDefault="00F72641" w:rsidP="00F72641">
      <w:pPr>
        <w:jc w:val="center"/>
        <w:rPr>
          <w:rFonts w:ascii="Times New Roman" w:hAnsi="Times New Roman" w:cs="Times New Roman"/>
          <w:b/>
          <w:sz w:val="28"/>
          <w:szCs w:val="28"/>
        </w:rPr>
      </w:pPr>
      <w:r w:rsidRPr="00F72641">
        <w:rPr>
          <w:rFonts w:ascii="Times New Roman" w:hAnsi="Times New Roman" w:cs="Times New Roman"/>
          <w:b/>
          <w:sz w:val="28"/>
          <w:szCs w:val="28"/>
        </w:rPr>
        <w:t xml:space="preserve">ПРОГРАММЫ </w:t>
      </w:r>
      <w:r w:rsidRPr="009E385D">
        <w:rPr>
          <w:rFonts w:ascii="Times New Roman" w:hAnsi="Times New Roman" w:cs="Times New Roman"/>
          <w:b/>
          <w:sz w:val="28"/>
          <w:szCs w:val="28"/>
        </w:rPr>
        <w:t>«</w:t>
      </w:r>
      <w:r w:rsidR="009E385D">
        <w:rPr>
          <w:rFonts w:ascii="Times New Roman" w:hAnsi="Times New Roman" w:cs="Times New Roman"/>
          <w:b/>
          <w:sz w:val="28"/>
          <w:szCs w:val="28"/>
        </w:rPr>
        <w:t>РАДУГА ТВОРЧЕСТВА</w:t>
      </w:r>
      <w:r w:rsidRPr="009E385D">
        <w:rPr>
          <w:rFonts w:ascii="Times New Roman" w:hAnsi="Times New Roman" w:cs="Times New Roman"/>
          <w:b/>
          <w:sz w:val="28"/>
          <w:szCs w:val="28"/>
        </w:rPr>
        <w:t>»</w:t>
      </w:r>
    </w:p>
    <w:p w:rsidR="00F72641" w:rsidRPr="00F72641" w:rsidRDefault="00F72641" w:rsidP="00F72641">
      <w:pPr>
        <w:jc w:val="center"/>
        <w:rPr>
          <w:rFonts w:ascii="Times New Roman" w:hAnsi="Times New Roman" w:cs="Times New Roman"/>
          <w:b/>
          <w:sz w:val="28"/>
          <w:szCs w:val="28"/>
        </w:rPr>
      </w:pPr>
    </w:p>
    <w:p w:rsidR="00F72641" w:rsidRPr="00F72641" w:rsidRDefault="00F72641" w:rsidP="00F72641">
      <w:pPr>
        <w:jc w:val="center"/>
        <w:rPr>
          <w:rFonts w:ascii="Times New Roman" w:hAnsi="Times New Roman" w:cs="Times New Roman"/>
          <w:b/>
          <w:sz w:val="28"/>
          <w:szCs w:val="28"/>
        </w:rPr>
      </w:pPr>
    </w:p>
    <w:p w:rsidR="00F72641" w:rsidRPr="00F72641" w:rsidRDefault="00F72641" w:rsidP="00F72641">
      <w:pPr>
        <w:jc w:val="center"/>
        <w:rPr>
          <w:rFonts w:ascii="Times New Roman" w:hAnsi="Times New Roman" w:cs="Times New Roman"/>
          <w:b/>
          <w:sz w:val="28"/>
          <w:szCs w:val="28"/>
        </w:rPr>
      </w:pPr>
    </w:p>
    <w:p w:rsidR="00F72641" w:rsidRPr="00F72641" w:rsidRDefault="00F72641" w:rsidP="00F72641">
      <w:pPr>
        <w:jc w:val="center"/>
        <w:rPr>
          <w:rFonts w:ascii="Times New Roman" w:hAnsi="Times New Roman" w:cs="Times New Roman"/>
          <w:b/>
          <w:sz w:val="28"/>
          <w:szCs w:val="28"/>
        </w:rPr>
      </w:pPr>
    </w:p>
    <w:p w:rsidR="00F72641" w:rsidRPr="00F72641" w:rsidRDefault="00F72641" w:rsidP="00F72641">
      <w:pPr>
        <w:jc w:val="center"/>
        <w:rPr>
          <w:rFonts w:ascii="Times New Roman" w:hAnsi="Times New Roman" w:cs="Times New Roman"/>
          <w:b/>
          <w:sz w:val="28"/>
          <w:szCs w:val="28"/>
        </w:rPr>
      </w:pPr>
    </w:p>
    <w:p w:rsidR="00F72641" w:rsidRPr="00F72641" w:rsidRDefault="00F72641" w:rsidP="00F72641">
      <w:pPr>
        <w:jc w:val="center"/>
        <w:rPr>
          <w:rFonts w:ascii="Times New Roman" w:hAnsi="Times New Roman" w:cs="Times New Roman"/>
          <w:b/>
          <w:sz w:val="28"/>
          <w:szCs w:val="28"/>
        </w:rPr>
      </w:pPr>
    </w:p>
    <w:p w:rsidR="00F72641" w:rsidRPr="00F72641" w:rsidRDefault="00F72641" w:rsidP="00F72641">
      <w:pPr>
        <w:jc w:val="center"/>
        <w:rPr>
          <w:rFonts w:ascii="Times New Roman" w:hAnsi="Times New Roman" w:cs="Times New Roman"/>
          <w:b/>
          <w:sz w:val="28"/>
          <w:szCs w:val="28"/>
        </w:rPr>
      </w:pPr>
    </w:p>
    <w:p w:rsidR="00F72641" w:rsidRPr="00F72641" w:rsidRDefault="00F72641" w:rsidP="00F72641">
      <w:pPr>
        <w:jc w:val="center"/>
        <w:rPr>
          <w:rFonts w:ascii="Times New Roman" w:hAnsi="Times New Roman" w:cs="Times New Roman"/>
          <w:b/>
          <w:sz w:val="28"/>
          <w:szCs w:val="28"/>
        </w:rPr>
      </w:pPr>
    </w:p>
    <w:p w:rsidR="00F72641" w:rsidRPr="00F72641" w:rsidRDefault="00F72641" w:rsidP="00F72641">
      <w:pPr>
        <w:jc w:val="right"/>
        <w:rPr>
          <w:rFonts w:ascii="Times New Roman" w:hAnsi="Times New Roman" w:cs="Times New Roman"/>
          <w:b/>
          <w:sz w:val="28"/>
          <w:szCs w:val="28"/>
        </w:rPr>
      </w:pPr>
      <w:r w:rsidRPr="00F72641">
        <w:rPr>
          <w:rFonts w:ascii="Times New Roman" w:hAnsi="Times New Roman" w:cs="Times New Roman"/>
          <w:b/>
          <w:sz w:val="28"/>
          <w:szCs w:val="28"/>
        </w:rPr>
        <w:t>ПЕДАГОГ ДОПОЛНИТЕЛЬНОГО ОБРАЗОВАНИЯ</w:t>
      </w:r>
      <w:r w:rsidR="009E385D">
        <w:rPr>
          <w:rFonts w:ascii="Times New Roman" w:hAnsi="Times New Roman" w:cs="Times New Roman"/>
          <w:b/>
          <w:sz w:val="28"/>
          <w:szCs w:val="28"/>
        </w:rPr>
        <w:t>:</w:t>
      </w:r>
    </w:p>
    <w:p w:rsidR="00F72641" w:rsidRPr="00F72641" w:rsidRDefault="009E385D" w:rsidP="00F72641">
      <w:pPr>
        <w:jc w:val="right"/>
        <w:rPr>
          <w:rFonts w:ascii="Times New Roman" w:hAnsi="Times New Roman" w:cs="Times New Roman"/>
          <w:sz w:val="28"/>
          <w:szCs w:val="28"/>
        </w:rPr>
      </w:pPr>
      <w:r>
        <w:rPr>
          <w:rFonts w:ascii="Times New Roman" w:hAnsi="Times New Roman" w:cs="Times New Roman"/>
          <w:b/>
          <w:sz w:val="28"/>
          <w:szCs w:val="28"/>
        </w:rPr>
        <w:t>КОРНЕЕВА А. Н.</w:t>
      </w:r>
    </w:p>
    <w:p w:rsidR="00F72641" w:rsidRPr="00F72641" w:rsidRDefault="00F72641" w:rsidP="00F72641">
      <w:pPr>
        <w:spacing w:after="0"/>
        <w:ind w:left="-567" w:firstLine="567"/>
        <w:jc w:val="center"/>
        <w:rPr>
          <w:rFonts w:ascii="Times New Roman" w:hAnsi="Times New Roman" w:cs="Times New Roman"/>
          <w:sz w:val="28"/>
          <w:szCs w:val="28"/>
        </w:rPr>
      </w:pPr>
    </w:p>
    <w:p w:rsidR="00F72641" w:rsidRPr="00F72641" w:rsidRDefault="00F72641" w:rsidP="00F72641">
      <w:pPr>
        <w:spacing w:after="0"/>
        <w:ind w:left="-567" w:firstLine="567"/>
        <w:jc w:val="center"/>
        <w:rPr>
          <w:rFonts w:ascii="Times New Roman" w:hAnsi="Times New Roman" w:cs="Times New Roman"/>
          <w:sz w:val="28"/>
          <w:szCs w:val="28"/>
        </w:rPr>
      </w:pPr>
    </w:p>
    <w:p w:rsidR="00F72641" w:rsidRPr="00F72641" w:rsidRDefault="00F72641" w:rsidP="00F72641">
      <w:pPr>
        <w:spacing w:after="0"/>
        <w:ind w:left="-567" w:firstLine="567"/>
        <w:jc w:val="center"/>
        <w:rPr>
          <w:rFonts w:ascii="Times New Roman" w:hAnsi="Times New Roman" w:cs="Times New Roman"/>
          <w:sz w:val="28"/>
          <w:szCs w:val="28"/>
        </w:rPr>
      </w:pPr>
    </w:p>
    <w:p w:rsidR="00F72641" w:rsidRPr="00F72641" w:rsidRDefault="00F72641" w:rsidP="00F72641">
      <w:pPr>
        <w:spacing w:after="0"/>
        <w:ind w:left="-567" w:firstLine="567"/>
        <w:jc w:val="center"/>
        <w:rPr>
          <w:rFonts w:ascii="Times New Roman" w:hAnsi="Times New Roman" w:cs="Times New Roman"/>
          <w:sz w:val="28"/>
          <w:szCs w:val="28"/>
        </w:rPr>
      </w:pPr>
    </w:p>
    <w:p w:rsidR="00F72641" w:rsidRPr="00F72641" w:rsidRDefault="00F72641" w:rsidP="00F72641">
      <w:pPr>
        <w:spacing w:after="0"/>
        <w:ind w:left="-567" w:firstLine="567"/>
        <w:jc w:val="center"/>
        <w:rPr>
          <w:rFonts w:ascii="Times New Roman" w:hAnsi="Times New Roman" w:cs="Times New Roman"/>
          <w:sz w:val="28"/>
          <w:szCs w:val="28"/>
        </w:rPr>
      </w:pPr>
    </w:p>
    <w:p w:rsidR="00F72641" w:rsidRPr="00F72641" w:rsidRDefault="00F72641" w:rsidP="00F72641">
      <w:pPr>
        <w:spacing w:after="0"/>
        <w:ind w:left="-567" w:firstLine="567"/>
        <w:jc w:val="center"/>
        <w:rPr>
          <w:rFonts w:ascii="Times New Roman" w:hAnsi="Times New Roman" w:cs="Times New Roman"/>
          <w:sz w:val="28"/>
          <w:szCs w:val="28"/>
        </w:rPr>
      </w:pPr>
    </w:p>
    <w:p w:rsidR="00F72641" w:rsidRPr="00F72641" w:rsidRDefault="00F72641" w:rsidP="00F72641">
      <w:pPr>
        <w:spacing w:after="0"/>
        <w:rPr>
          <w:rFonts w:ascii="Times New Roman" w:hAnsi="Times New Roman" w:cs="Times New Roman"/>
          <w:sz w:val="28"/>
          <w:szCs w:val="28"/>
        </w:rPr>
      </w:pPr>
      <w:r w:rsidRPr="00F72641">
        <w:rPr>
          <w:rFonts w:ascii="Times New Roman" w:hAnsi="Times New Roman" w:cs="Times New Roman"/>
          <w:sz w:val="28"/>
          <w:szCs w:val="28"/>
        </w:rPr>
        <w:t xml:space="preserve">  </w:t>
      </w:r>
    </w:p>
    <w:tbl>
      <w:tblPr>
        <w:tblpPr w:leftFromText="180" w:rightFromText="180" w:vertAnchor="text" w:horzAnchor="margin" w:tblpXSpec="center" w:tblpY="-533"/>
        <w:tblOverlap w:val="never"/>
        <w:tblW w:w="15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6"/>
        <w:gridCol w:w="3337"/>
        <w:gridCol w:w="3832"/>
        <w:gridCol w:w="1713"/>
        <w:gridCol w:w="3907"/>
      </w:tblGrid>
      <w:tr w:rsidR="00F72641" w:rsidRPr="00F72641" w:rsidTr="00D66D55">
        <w:trPr>
          <w:trHeight w:val="851"/>
        </w:trPr>
        <w:tc>
          <w:tcPr>
            <w:tcW w:w="2707" w:type="dxa"/>
          </w:tcPr>
          <w:p w:rsidR="00F72641" w:rsidRPr="00F72641" w:rsidRDefault="00F72641" w:rsidP="00F72641">
            <w:pPr>
              <w:spacing w:after="0" w:line="240" w:lineRule="auto"/>
              <w:jc w:val="center"/>
              <w:rPr>
                <w:rFonts w:ascii="Times New Roman" w:eastAsia="Times New Roman" w:hAnsi="Times New Roman" w:cs="Times New Roman"/>
                <w:b/>
                <w:sz w:val="28"/>
                <w:szCs w:val="28"/>
                <w:lang w:eastAsia="ru-RU"/>
              </w:rPr>
            </w:pPr>
          </w:p>
          <w:p w:rsidR="00F72641" w:rsidRPr="00F72641" w:rsidRDefault="00F72641" w:rsidP="00F72641">
            <w:pPr>
              <w:spacing w:after="0" w:line="240" w:lineRule="auto"/>
              <w:jc w:val="center"/>
              <w:rPr>
                <w:rFonts w:ascii="Times New Roman" w:eastAsia="Times New Roman" w:hAnsi="Times New Roman" w:cs="Times New Roman"/>
                <w:b/>
                <w:sz w:val="28"/>
                <w:szCs w:val="28"/>
                <w:lang w:eastAsia="ru-RU"/>
              </w:rPr>
            </w:pPr>
            <w:r w:rsidRPr="00F72641">
              <w:rPr>
                <w:rFonts w:ascii="Times New Roman" w:eastAsia="Times New Roman" w:hAnsi="Times New Roman" w:cs="Times New Roman"/>
                <w:b/>
                <w:sz w:val="28"/>
                <w:szCs w:val="28"/>
                <w:lang w:eastAsia="ru-RU"/>
              </w:rPr>
              <w:t>Показатели (оцениваемые параметры)</w:t>
            </w:r>
          </w:p>
        </w:tc>
        <w:tc>
          <w:tcPr>
            <w:tcW w:w="4261" w:type="dxa"/>
          </w:tcPr>
          <w:p w:rsidR="00F72641" w:rsidRPr="00F72641" w:rsidRDefault="00F72641" w:rsidP="00F72641">
            <w:pPr>
              <w:spacing w:after="0" w:line="240" w:lineRule="auto"/>
              <w:jc w:val="center"/>
              <w:rPr>
                <w:rFonts w:ascii="Times New Roman" w:eastAsia="Times New Roman" w:hAnsi="Times New Roman" w:cs="Times New Roman"/>
                <w:b/>
                <w:sz w:val="28"/>
                <w:szCs w:val="28"/>
                <w:lang w:eastAsia="ru-RU"/>
              </w:rPr>
            </w:pPr>
          </w:p>
          <w:p w:rsidR="00F72641" w:rsidRPr="00F72641" w:rsidRDefault="00F72641" w:rsidP="00F72641">
            <w:pPr>
              <w:spacing w:after="0" w:line="240" w:lineRule="auto"/>
              <w:jc w:val="center"/>
              <w:rPr>
                <w:rFonts w:ascii="Times New Roman" w:eastAsia="Times New Roman" w:hAnsi="Times New Roman" w:cs="Times New Roman"/>
                <w:b/>
                <w:sz w:val="28"/>
                <w:szCs w:val="28"/>
                <w:lang w:eastAsia="ru-RU"/>
              </w:rPr>
            </w:pPr>
            <w:r w:rsidRPr="00F72641">
              <w:rPr>
                <w:rFonts w:ascii="Times New Roman" w:eastAsia="Times New Roman" w:hAnsi="Times New Roman" w:cs="Times New Roman"/>
                <w:b/>
                <w:sz w:val="28"/>
                <w:szCs w:val="28"/>
                <w:lang w:eastAsia="ru-RU"/>
              </w:rPr>
              <w:t>Критерии</w:t>
            </w:r>
          </w:p>
        </w:tc>
        <w:tc>
          <w:tcPr>
            <w:tcW w:w="3368" w:type="dxa"/>
          </w:tcPr>
          <w:p w:rsidR="00F72641" w:rsidRPr="00F72641" w:rsidRDefault="00F72641" w:rsidP="00F72641">
            <w:pPr>
              <w:spacing w:after="0" w:line="240" w:lineRule="auto"/>
              <w:jc w:val="center"/>
              <w:rPr>
                <w:rFonts w:ascii="Times New Roman" w:eastAsia="Times New Roman" w:hAnsi="Times New Roman" w:cs="Times New Roman"/>
                <w:b/>
                <w:sz w:val="28"/>
                <w:szCs w:val="28"/>
                <w:lang w:eastAsia="ru-RU"/>
              </w:rPr>
            </w:pPr>
          </w:p>
          <w:p w:rsidR="00F72641" w:rsidRPr="00F72641" w:rsidRDefault="00F72641" w:rsidP="00F72641">
            <w:pPr>
              <w:spacing w:after="0" w:line="240" w:lineRule="auto"/>
              <w:jc w:val="center"/>
              <w:rPr>
                <w:rFonts w:ascii="Times New Roman" w:eastAsia="Times New Roman" w:hAnsi="Times New Roman" w:cs="Times New Roman"/>
                <w:b/>
                <w:sz w:val="28"/>
                <w:szCs w:val="28"/>
                <w:lang w:eastAsia="ru-RU"/>
              </w:rPr>
            </w:pPr>
            <w:r w:rsidRPr="00F72641">
              <w:rPr>
                <w:rFonts w:ascii="Times New Roman" w:eastAsia="Times New Roman" w:hAnsi="Times New Roman" w:cs="Times New Roman"/>
                <w:b/>
                <w:sz w:val="28"/>
                <w:szCs w:val="28"/>
                <w:lang w:eastAsia="ru-RU"/>
              </w:rPr>
              <w:t>Степень выраженности оцениваемого качества</w:t>
            </w:r>
          </w:p>
        </w:tc>
        <w:tc>
          <w:tcPr>
            <w:tcW w:w="1476" w:type="dxa"/>
          </w:tcPr>
          <w:p w:rsidR="00F72641" w:rsidRPr="00F72641" w:rsidRDefault="00F72641" w:rsidP="00F72641">
            <w:pPr>
              <w:spacing w:after="0" w:line="240" w:lineRule="auto"/>
              <w:jc w:val="center"/>
              <w:rPr>
                <w:rFonts w:ascii="Times New Roman" w:eastAsia="Times New Roman" w:hAnsi="Times New Roman" w:cs="Times New Roman"/>
                <w:b/>
                <w:sz w:val="28"/>
                <w:szCs w:val="28"/>
                <w:lang w:eastAsia="ru-RU"/>
              </w:rPr>
            </w:pPr>
          </w:p>
          <w:p w:rsidR="00F72641" w:rsidRPr="00F72641" w:rsidRDefault="00F72641" w:rsidP="00F72641">
            <w:pPr>
              <w:spacing w:after="0" w:line="240" w:lineRule="auto"/>
              <w:jc w:val="center"/>
              <w:rPr>
                <w:rFonts w:ascii="Times New Roman" w:eastAsia="Times New Roman" w:hAnsi="Times New Roman" w:cs="Times New Roman"/>
                <w:b/>
                <w:sz w:val="28"/>
                <w:szCs w:val="28"/>
                <w:lang w:eastAsia="ru-RU"/>
              </w:rPr>
            </w:pPr>
            <w:r w:rsidRPr="00F72641">
              <w:rPr>
                <w:rFonts w:ascii="Times New Roman" w:eastAsia="Times New Roman" w:hAnsi="Times New Roman" w:cs="Times New Roman"/>
                <w:b/>
                <w:sz w:val="28"/>
                <w:szCs w:val="28"/>
                <w:lang w:eastAsia="ru-RU"/>
              </w:rPr>
              <w:t>Возможное кол-во баллов</w:t>
            </w:r>
          </w:p>
        </w:tc>
        <w:tc>
          <w:tcPr>
            <w:tcW w:w="3793" w:type="dxa"/>
          </w:tcPr>
          <w:p w:rsidR="00F72641" w:rsidRPr="00F72641" w:rsidRDefault="00F72641" w:rsidP="00F72641">
            <w:pPr>
              <w:spacing w:after="0" w:line="240" w:lineRule="auto"/>
              <w:jc w:val="center"/>
              <w:rPr>
                <w:rFonts w:ascii="Times New Roman" w:eastAsia="Times New Roman" w:hAnsi="Times New Roman" w:cs="Times New Roman"/>
                <w:b/>
                <w:sz w:val="28"/>
                <w:szCs w:val="28"/>
                <w:lang w:eastAsia="ru-RU"/>
              </w:rPr>
            </w:pPr>
          </w:p>
          <w:p w:rsidR="00F72641" w:rsidRPr="00F72641" w:rsidRDefault="00F72641" w:rsidP="00F72641">
            <w:pPr>
              <w:spacing w:after="0" w:line="240" w:lineRule="auto"/>
              <w:jc w:val="center"/>
              <w:rPr>
                <w:rFonts w:ascii="Times New Roman" w:eastAsia="Times New Roman" w:hAnsi="Times New Roman" w:cs="Times New Roman"/>
                <w:b/>
                <w:sz w:val="28"/>
                <w:szCs w:val="28"/>
                <w:lang w:eastAsia="ru-RU"/>
              </w:rPr>
            </w:pPr>
            <w:r w:rsidRPr="00F72641">
              <w:rPr>
                <w:rFonts w:ascii="Times New Roman" w:eastAsia="Times New Roman" w:hAnsi="Times New Roman" w:cs="Times New Roman"/>
                <w:b/>
                <w:sz w:val="28"/>
                <w:szCs w:val="28"/>
                <w:lang w:eastAsia="ru-RU"/>
              </w:rPr>
              <w:t>Методы диагностик</w:t>
            </w:r>
          </w:p>
        </w:tc>
      </w:tr>
      <w:tr w:rsidR="00F72641" w:rsidRPr="00F72641" w:rsidTr="00D66D55">
        <w:trPr>
          <w:trHeight w:val="278"/>
        </w:trPr>
        <w:tc>
          <w:tcPr>
            <w:tcW w:w="2707" w:type="dxa"/>
          </w:tcPr>
          <w:p w:rsidR="00F72641" w:rsidRPr="00F72641" w:rsidRDefault="00F72641" w:rsidP="00F72641">
            <w:pPr>
              <w:spacing w:after="0" w:line="240" w:lineRule="auto"/>
              <w:jc w:val="center"/>
              <w:rPr>
                <w:rFonts w:ascii="Times New Roman" w:eastAsia="Times New Roman" w:hAnsi="Times New Roman" w:cs="Times New Roman"/>
                <w:b/>
                <w:sz w:val="28"/>
                <w:szCs w:val="28"/>
                <w:lang w:eastAsia="ru-RU"/>
              </w:rPr>
            </w:pPr>
            <w:r w:rsidRPr="00F72641">
              <w:rPr>
                <w:rFonts w:ascii="Times New Roman" w:eastAsia="Times New Roman" w:hAnsi="Times New Roman" w:cs="Times New Roman"/>
                <w:b/>
                <w:sz w:val="28"/>
                <w:szCs w:val="28"/>
                <w:lang w:eastAsia="ru-RU"/>
              </w:rPr>
              <w:t>1</w:t>
            </w:r>
          </w:p>
        </w:tc>
        <w:tc>
          <w:tcPr>
            <w:tcW w:w="4261" w:type="dxa"/>
          </w:tcPr>
          <w:p w:rsidR="00F72641" w:rsidRPr="00F72641" w:rsidRDefault="00F72641" w:rsidP="00F72641">
            <w:pPr>
              <w:spacing w:after="0" w:line="240" w:lineRule="auto"/>
              <w:jc w:val="center"/>
              <w:rPr>
                <w:rFonts w:ascii="Times New Roman" w:eastAsia="Times New Roman" w:hAnsi="Times New Roman" w:cs="Times New Roman"/>
                <w:b/>
                <w:sz w:val="28"/>
                <w:szCs w:val="28"/>
                <w:lang w:eastAsia="ru-RU"/>
              </w:rPr>
            </w:pPr>
            <w:r w:rsidRPr="00F72641">
              <w:rPr>
                <w:rFonts w:ascii="Times New Roman" w:eastAsia="Times New Roman" w:hAnsi="Times New Roman" w:cs="Times New Roman"/>
                <w:b/>
                <w:sz w:val="28"/>
                <w:szCs w:val="28"/>
                <w:lang w:eastAsia="ru-RU"/>
              </w:rPr>
              <w:t>2</w:t>
            </w:r>
          </w:p>
        </w:tc>
        <w:tc>
          <w:tcPr>
            <w:tcW w:w="3368" w:type="dxa"/>
          </w:tcPr>
          <w:p w:rsidR="00F72641" w:rsidRPr="00F72641" w:rsidRDefault="00F72641" w:rsidP="00F72641">
            <w:pPr>
              <w:spacing w:after="0" w:line="240" w:lineRule="auto"/>
              <w:jc w:val="center"/>
              <w:rPr>
                <w:rFonts w:ascii="Times New Roman" w:eastAsia="Times New Roman" w:hAnsi="Times New Roman" w:cs="Times New Roman"/>
                <w:b/>
                <w:sz w:val="28"/>
                <w:szCs w:val="28"/>
                <w:lang w:eastAsia="ru-RU"/>
              </w:rPr>
            </w:pPr>
            <w:r w:rsidRPr="00F72641">
              <w:rPr>
                <w:rFonts w:ascii="Times New Roman" w:eastAsia="Times New Roman" w:hAnsi="Times New Roman" w:cs="Times New Roman"/>
                <w:b/>
                <w:sz w:val="28"/>
                <w:szCs w:val="28"/>
                <w:lang w:eastAsia="ru-RU"/>
              </w:rPr>
              <w:t>3</w:t>
            </w:r>
          </w:p>
        </w:tc>
        <w:tc>
          <w:tcPr>
            <w:tcW w:w="1476" w:type="dxa"/>
          </w:tcPr>
          <w:p w:rsidR="00F72641" w:rsidRPr="00F72641" w:rsidRDefault="00F72641" w:rsidP="00F72641">
            <w:pPr>
              <w:spacing w:after="0" w:line="240" w:lineRule="auto"/>
              <w:jc w:val="center"/>
              <w:rPr>
                <w:rFonts w:ascii="Times New Roman" w:eastAsia="Times New Roman" w:hAnsi="Times New Roman" w:cs="Times New Roman"/>
                <w:b/>
                <w:sz w:val="28"/>
                <w:szCs w:val="28"/>
                <w:lang w:eastAsia="ru-RU"/>
              </w:rPr>
            </w:pPr>
            <w:r w:rsidRPr="00F72641">
              <w:rPr>
                <w:rFonts w:ascii="Times New Roman" w:eastAsia="Times New Roman" w:hAnsi="Times New Roman" w:cs="Times New Roman"/>
                <w:b/>
                <w:sz w:val="28"/>
                <w:szCs w:val="28"/>
                <w:lang w:eastAsia="ru-RU"/>
              </w:rPr>
              <w:t>4</w:t>
            </w:r>
          </w:p>
        </w:tc>
        <w:tc>
          <w:tcPr>
            <w:tcW w:w="3793" w:type="dxa"/>
          </w:tcPr>
          <w:p w:rsidR="00F72641" w:rsidRPr="00F72641" w:rsidRDefault="00F72641" w:rsidP="00F72641">
            <w:pPr>
              <w:spacing w:after="0" w:line="240" w:lineRule="auto"/>
              <w:jc w:val="center"/>
              <w:rPr>
                <w:rFonts w:ascii="Times New Roman" w:eastAsia="Times New Roman" w:hAnsi="Times New Roman" w:cs="Times New Roman"/>
                <w:b/>
                <w:sz w:val="28"/>
                <w:szCs w:val="28"/>
                <w:lang w:eastAsia="ru-RU"/>
              </w:rPr>
            </w:pPr>
            <w:r w:rsidRPr="00F72641">
              <w:rPr>
                <w:rFonts w:ascii="Times New Roman" w:eastAsia="Times New Roman" w:hAnsi="Times New Roman" w:cs="Times New Roman"/>
                <w:b/>
                <w:sz w:val="28"/>
                <w:szCs w:val="28"/>
                <w:lang w:eastAsia="ru-RU"/>
              </w:rPr>
              <w:t>5</w:t>
            </w:r>
          </w:p>
        </w:tc>
      </w:tr>
      <w:tr w:rsidR="00F72641" w:rsidRPr="00F72641" w:rsidTr="00D66D55">
        <w:trPr>
          <w:trHeight w:val="387"/>
        </w:trPr>
        <w:tc>
          <w:tcPr>
            <w:tcW w:w="15605" w:type="dxa"/>
            <w:gridSpan w:val="5"/>
            <w:shd w:val="clear" w:color="auto" w:fill="E0E0E0"/>
          </w:tcPr>
          <w:p w:rsidR="00F72641" w:rsidRPr="00F72641" w:rsidRDefault="00F72641" w:rsidP="00F72641">
            <w:pPr>
              <w:spacing w:after="0" w:line="240" w:lineRule="auto"/>
              <w:jc w:val="center"/>
              <w:rPr>
                <w:rFonts w:ascii="Times New Roman" w:eastAsia="Times New Roman" w:hAnsi="Times New Roman" w:cs="Times New Roman"/>
                <w:b/>
                <w:sz w:val="28"/>
                <w:szCs w:val="28"/>
                <w:lang w:eastAsia="ru-RU"/>
              </w:rPr>
            </w:pPr>
            <w:r w:rsidRPr="00F72641">
              <w:rPr>
                <w:rFonts w:ascii="Times New Roman" w:eastAsia="Times New Roman" w:hAnsi="Times New Roman" w:cs="Times New Roman"/>
                <w:b/>
                <w:sz w:val="28"/>
                <w:szCs w:val="28"/>
                <w:lang w:eastAsia="ru-RU"/>
              </w:rPr>
              <w:t>П Р Е Д М Е Т Н Ы Е           Р Е З У Л Ь Т А Т Ы</w:t>
            </w:r>
          </w:p>
        </w:tc>
      </w:tr>
      <w:tr w:rsidR="00F72641" w:rsidRPr="00F72641" w:rsidTr="00D66D55">
        <w:trPr>
          <w:trHeight w:val="387"/>
        </w:trPr>
        <w:tc>
          <w:tcPr>
            <w:tcW w:w="2707" w:type="dxa"/>
          </w:tcPr>
          <w:p w:rsidR="00F72641" w:rsidRPr="00F72641" w:rsidRDefault="00F72641" w:rsidP="00F72641">
            <w:pPr>
              <w:spacing w:after="0" w:line="240" w:lineRule="auto"/>
              <w:jc w:val="center"/>
              <w:rPr>
                <w:rFonts w:ascii="Times New Roman" w:eastAsia="Times New Roman" w:hAnsi="Times New Roman" w:cs="Times New Roman"/>
                <w:b/>
                <w:sz w:val="28"/>
                <w:szCs w:val="28"/>
                <w:lang w:eastAsia="ru-RU"/>
              </w:rPr>
            </w:pPr>
            <w:r w:rsidRPr="00F72641">
              <w:rPr>
                <w:rFonts w:ascii="Times New Roman" w:eastAsia="Times New Roman" w:hAnsi="Times New Roman" w:cs="Times New Roman"/>
                <w:b/>
                <w:sz w:val="28"/>
                <w:szCs w:val="28"/>
                <w:lang w:eastAsia="ru-RU"/>
              </w:rPr>
              <w:t xml:space="preserve">Ι. Теоретическая </w:t>
            </w:r>
          </w:p>
          <w:p w:rsidR="00F72641" w:rsidRPr="00F72641" w:rsidRDefault="00F72641" w:rsidP="00F72641">
            <w:pPr>
              <w:spacing w:after="0" w:line="240" w:lineRule="auto"/>
              <w:jc w:val="center"/>
              <w:rPr>
                <w:rFonts w:ascii="Times New Roman" w:eastAsia="Times New Roman" w:hAnsi="Times New Roman" w:cs="Times New Roman"/>
                <w:b/>
                <w:sz w:val="28"/>
                <w:szCs w:val="28"/>
                <w:lang w:eastAsia="ru-RU"/>
              </w:rPr>
            </w:pPr>
            <w:r w:rsidRPr="00F72641">
              <w:rPr>
                <w:rFonts w:ascii="Times New Roman" w:eastAsia="Times New Roman" w:hAnsi="Times New Roman" w:cs="Times New Roman"/>
                <w:b/>
                <w:sz w:val="28"/>
                <w:szCs w:val="28"/>
                <w:lang w:eastAsia="ru-RU"/>
              </w:rPr>
              <w:t>подготовка ребенка:</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1.Теоретические знания (по основным разделам учебно-тематического плана программы)</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9F73B1" w:rsidP="00F7264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line id="Прямая соединительная линия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pt,4.2pt" to="769.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"/>
              </w:pic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2. Владение специальной терминологией</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9F73B1" w:rsidP="00F72641">
            <w:pPr>
              <w:spacing w:after="0" w:line="240" w:lineRule="auto"/>
              <w:rPr>
                <w:rFonts w:ascii="Times New Roman" w:eastAsia="Times New Roman" w:hAnsi="Times New Roman" w:cs="Times New Roman"/>
                <w:b/>
                <w:sz w:val="28"/>
                <w:szCs w:val="28"/>
                <w:lang w:eastAsia="ru-RU"/>
              </w:rPr>
            </w:pPr>
            <w:r w:rsidRPr="009F73B1">
              <w:rPr>
                <w:rFonts w:ascii="Times New Roman" w:eastAsia="Times New Roman" w:hAnsi="Times New Roman" w:cs="Times New Roman"/>
                <w:noProof/>
                <w:sz w:val="28"/>
                <w:szCs w:val="28"/>
                <w:lang w:eastAsia="ru-RU"/>
              </w:rPr>
              <w:pict>
                <v:line id="Прямая соединительная линия 2" o:spid="_x0000_s1030"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7pt,5.25pt" to="766.6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"/>
              </w:pict>
            </w:r>
          </w:p>
          <w:p w:rsidR="00F72641" w:rsidRPr="00F72641" w:rsidRDefault="00F72641" w:rsidP="00F72641">
            <w:pPr>
              <w:spacing w:after="0" w:line="240" w:lineRule="auto"/>
              <w:rPr>
                <w:rFonts w:ascii="Times New Roman" w:eastAsia="Times New Roman" w:hAnsi="Times New Roman" w:cs="Times New Roman"/>
                <w:b/>
                <w:sz w:val="28"/>
                <w:szCs w:val="28"/>
                <w:lang w:eastAsia="ru-RU"/>
              </w:rPr>
            </w:pPr>
            <w:r w:rsidRPr="00F72641">
              <w:rPr>
                <w:rFonts w:ascii="Times New Roman" w:eastAsia="Times New Roman" w:hAnsi="Times New Roman" w:cs="Times New Roman"/>
                <w:b/>
                <w:sz w:val="28"/>
                <w:szCs w:val="28"/>
                <w:lang w:eastAsia="ru-RU"/>
              </w:rPr>
              <w:t>ΙΙ. Практическая подготовка ребенка:</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b/>
                <w:sz w:val="28"/>
                <w:szCs w:val="28"/>
                <w:lang w:eastAsia="ru-RU"/>
              </w:rPr>
              <w:t xml:space="preserve">1. Практические умения и навыки, предусмотренные программой </w:t>
            </w:r>
            <w:r w:rsidRPr="00F72641">
              <w:rPr>
                <w:rFonts w:ascii="Times New Roman" w:eastAsia="Times New Roman" w:hAnsi="Times New Roman" w:cs="Times New Roman"/>
                <w:sz w:val="28"/>
                <w:szCs w:val="28"/>
                <w:lang w:eastAsia="ru-RU"/>
              </w:rPr>
              <w:t>(по основным разделам учебно-тематического плана программы)</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b/>
                <w:sz w:val="28"/>
                <w:szCs w:val="28"/>
                <w:lang w:eastAsia="ru-RU"/>
              </w:rPr>
            </w:pPr>
          </w:p>
          <w:p w:rsidR="00F72641" w:rsidRPr="00F72641" w:rsidRDefault="00F72641" w:rsidP="00F72641">
            <w:pPr>
              <w:spacing w:after="0" w:line="240" w:lineRule="auto"/>
              <w:rPr>
                <w:rFonts w:ascii="Times New Roman" w:eastAsia="Times New Roman" w:hAnsi="Times New Roman" w:cs="Times New Roman"/>
                <w:b/>
                <w:sz w:val="28"/>
                <w:szCs w:val="28"/>
                <w:lang w:eastAsia="ru-RU"/>
              </w:rPr>
            </w:pPr>
          </w:p>
          <w:p w:rsidR="00F72641" w:rsidRPr="00F72641" w:rsidRDefault="00F72641" w:rsidP="00F72641">
            <w:pPr>
              <w:spacing w:after="0" w:line="240" w:lineRule="auto"/>
              <w:rPr>
                <w:rFonts w:ascii="Times New Roman" w:eastAsia="Times New Roman" w:hAnsi="Times New Roman" w:cs="Times New Roman"/>
                <w:b/>
                <w:sz w:val="28"/>
                <w:szCs w:val="28"/>
                <w:lang w:eastAsia="ru-RU"/>
              </w:rPr>
            </w:pPr>
          </w:p>
          <w:p w:rsidR="00F72641" w:rsidRPr="00F72641" w:rsidRDefault="00F72641" w:rsidP="00F72641">
            <w:pPr>
              <w:spacing w:after="0" w:line="240" w:lineRule="auto"/>
              <w:rPr>
                <w:rFonts w:ascii="Times New Roman" w:eastAsia="Times New Roman" w:hAnsi="Times New Roman" w:cs="Times New Roman"/>
                <w:b/>
                <w:sz w:val="28"/>
                <w:szCs w:val="28"/>
                <w:lang w:eastAsia="ru-RU"/>
              </w:rPr>
            </w:pPr>
          </w:p>
          <w:p w:rsidR="00F72641" w:rsidRPr="00F72641" w:rsidRDefault="00F72641" w:rsidP="00F72641">
            <w:pPr>
              <w:spacing w:after="0" w:line="240" w:lineRule="auto"/>
              <w:rPr>
                <w:rFonts w:ascii="Times New Roman" w:eastAsia="Times New Roman" w:hAnsi="Times New Roman" w:cs="Times New Roman"/>
                <w:b/>
                <w:sz w:val="28"/>
                <w:szCs w:val="28"/>
                <w:lang w:eastAsia="ru-RU"/>
              </w:rPr>
            </w:pPr>
          </w:p>
          <w:p w:rsidR="00F72641" w:rsidRPr="00F72641" w:rsidRDefault="00F72641" w:rsidP="00F72641">
            <w:pPr>
              <w:spacing w:after="0" w:line="240" w:lineRule="auto"/>
              <w:rPr>
                <w:rFonts w:ascii="Times New Roman" w:eastAsia="Times New Roman" w:hAnsi="Times New Roman" w:cs="Times New Roman"/>
                <w:b/>
                <w:sz w:val="28"/>
                <w:szCs w:val="28"/>
                <w:lang w:eastAsia="ru-RU"/>
              </w:rPr>
            </w:pPr>
          </w:p>
          <w:p w:rsidR="00F72641" w:rsidRPr="00F72641" w:rsidRDefault="00F72641" w:rsidP="00F72641">
            <w:pPr>
              <w:spacing w:after="0" w:line="240" w:lineRule="auto"/>
              <w:rPr>
                <w:rFonts w:ascii="Times New Roman" w:eastAsia="Times New Roman" w:hAnsi="Times New Roman" w:cs="Times New Roman"/>
                <w:b/>
                <w:sz w:val="28"/>
                <w:szCs w:val="28"/>
                <w:lang w:eastAsia="ru-RU"/>
              </w:rPr>
            </w:pPr>
          </w:p>
          <w:p w:rsidR="00F72641" w:rsidRPr="00F72641" w:rsidRDefault="00F72641" w:rsidP="00F72641">
            <w:pPr>
              <w:spacing w:after="0" w:line="240" w:lineRule="auto"/>
              <w:rPr>
                <w:rFonts w:ascii="Times New Roman" w:eastAsia="Times New Roman" w:hAnsi="Times New Roman" w:cs="Times New Roman"/>
                <w:b/>
                <w:sz w:val="28"/>
                <w:szCs w:val="28"/>
                <w:lang w:eastAsia="ru-RU"/>
              </w:rPr>
            </w:pPr>
          </w:p>
          <w:p w:rsidR="00F72641" w:rsidRPr="00F72641" w:rsidRDefault="00F72641" w:rsidP="00F72641">
            <w:pPr>
              <w:spacing w:after="0" w:line="240" w:lineRule="auto"/>
              <w:rPr>
                <w:rFonts w:ascii="Times New Roman" w:eastAsia="Times New Roman" w:hAnsi="Times New Roman" w:cs="Times New Roman"/>
                <w:b/>
                <w:sz w:val="28"/>
                <w:szCs w:val="28"/>
                <w:lang w:eastAsia="ru-RU"/>
              </w:rPr>
            </w:pPr>
            <w:r w:rsidRPr="00F72641">
              <w:rPr>
                <w:rFonts w:ascii="Times New Roman" w:eastAsia="Times New Roman" w:hAnsi="Times New Roman" w:cs="Times New Roman"/>
                <w:b/>
                <w:sz w:val="28"/>
                <w:szCs w:val="28"/>
                <w:lang w:eastAsia="ru-RU"/>
              </w:rPr>
              <w:lastRenderedPageBreak/>
              <w:t>2. Владение специальным оборудованием и оснащением</w:t>
            </w:r>
          </w:p>
          <w:p w:rsidR="00F72641" w:rsidRPr="00F72641" w:rsidRDefault="00F72641" w:rsidP="00F72641">
            <w:pPr>
              <w:spacing w:after="0" w:line="240" w:lineRule="auto"/>
              <w:rPr>
                <w:rFonts w:ascii="Times New Roman" w:eastAsia="Times New Roman" w:hAnsi="Times New Roman" w:cs="Times New Roman"/>
                <w:b/>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b/>
                <w:sz w:val="28"/>
                <w:szCs w:val="28"/>
                <w:lang w:eastAsia="ru-RU"/>
              </w:rPr>
            </w:pPr>
          </w:p>
          <w:p w:rsidR="00F72641" w:rsidRPr="00F72641" w:rsidRDefault="00F72641" w:rsidP="00F72641">
            <w:pPr>
              <w:spacing w:after="0" w:line="240" w:lineRule="auto"/>
              <w:rPr>
                <w:rFonts w:ascii="Times New Roman" w:eastAsia="Times New Roman" w:hAnsi="Times New Roman" w:cs="Times New Roman"/>
                <w:b/>
                <w:sz w:val="28"/>
                <w:szCs w:val="28"/>
                <w:lang w:eastAsia="ru-RU"/>
              </w:rPr>
            </w:pPr>
          </w:p>
          <w:p w:rsidR="00F72641" w:rsidRPr="00F72641" w:rsidRDefault="00F72641" w:rsidP="00F72641">
            <w:pPr>
              <w:spacing w:after="0" w:line="240" w:lineRule="auto"/>
              <w:rPr>
                <w:rFonts w:ascii="Times New Roman" w:eastAsia="Times New Roman" w:hAnsi="Times New Roman" w:cs="Times New Roman"/>
                <w:b/>
                <w:sz w:val="28"/>
                <w:szCs w:val="28"/>
                <w:lang w:eastAsia="ru-RU"/>
              </w:rPr>
            </w:pPr>
          </w:p>
          <w:p w:rsidR="00F72641" w:rsidRPr="00F72641" w:rsidRDefault="00F72641" w:rsidP="00F72641">
            <w:pPr>
              <w:spacing w:after="0" w:line="240" w:lineRule="auto"/>
              <w:rPr>
                <w:rFonts w:ascii="Times New Roman" w:eastAsia="Times New Roman" w:hAnsi="Times New Roman" w:cs="Times New Roman"/>
                <w:b/>
                <w:sz w:val="28"/>
                <w:szCs w:val="28"/>
                <w:lang w:eastAsia="ru-RU"/>
              </w:rPr>
            </w:pPr>
          </w:p>
          <w:p w:rsidR="00F72641" w:rsidRPr="00F72641" w:rsidRDefault="00F72641" w:rsidP="00F72641">
            <w:pPr>
              <w:spacing w:after="0" w:line="240" w:lineRule="auto"/>
              <w:rPr>
                <w:rFonts w:ascii="Times New Roman" w:eastAsia="Times New Roman" w:hAnsi="Times New Roman" w:cs="Times New Roman"/>
                <w:b/>
                <w:sz w:val="28"/>
                <w:szCs w:val="28"/>
                <w:lang w:eastAsia="ru-RU"/>
              </w:rPr>
            </w:pPr>
          </w:p>
          <w:p w:rsidR="00F72641" w:rsidRPr="00F72641" w:rsidRDefault="00F72641" w:rsidP="00F72641">
            <w:pPr>
              <w:spacing w:after="0" w:line="240" w:lineRule="auto"/>
              <w:rPr>
                <w:rFonts w:ascii="Times New Roman" w:eastAsia="Times New Roman" w:hAnsi="Times New Roman" w:cs="Times New Roman"/>
                <w:b/>
                <w:sz w:val="28"/>
                <w:szCs w:val="28"/>
                <w:lang w:eastAsia="ru-RU"/>
              </w:rPr>
            </w:pPr>
          </w:p>
          <w:p w:rsidR="00F72641" w:rsidRPr="00F72641" w:rsidRDefault="00F72641" w:rsidP="00F72641">
            <w:pPr>
              <w:spacing w:after="0" w:line="240" w:lineRule="auto"/>
              <w:rPr>
                <w:rFonts w:ascii="Times New Roman" w:eastAsia="Times New Roman" w:hAnsi="Times New Roman" w:cs="Times New Roman"/>
                <w:b/>
                <w:sz w:val="28"/>
                <w:szCs w:val="28"/>
                <w:lang w:eastAsia="ru-RU"/>
              </w:rPr>
            </w:pPr>
            <w:r w:rsidRPr="00F72641">
              <w:rPr>
                <w:rFonts w:ascii="Times New Roman" w:eastAsia="Times New Roman" w:hAnsi="Times New Roman" w:cs="Times New Roman"/>
                <w:b/>
                <w:sz w:val="28"/>
                <w:szCs w:val="28"/>
                <w:lang w:eastAsia="ru-RU"/>
              </w:rPr>
              <w:t>3. Творческие навыки</w:t>
            </w:r>
          </w:p>
          <w:p w:rsidR="00F72641" w:rsidRPr="00F72641" w:rsidRDefault="00F72641" w:rsidP="00F72641">
            <w:pPr>
              <w:spacing w:after="0" w:line="240" w:lineRule="auto"/>
              <w:rPr>
                <w:rFonts w:ascii="Times New Roman" w:eastAsia="Times New Roman" w:hAnsi="Times New Roman" w:cs="Times New Roman"/>
                <w:b/>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tc>
        <w:tc>
          <w:tcPr>
            <w:tcW w:w="4261" w:type="dxa"/>
          </w:tcPr>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Соответствие теоретических знаний ребенка программным требованиям;</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Осмысленность и правильность использования специальной терминологии</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Соответствие практических умений и навыков программным требованиям</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Отсутствие затруднений в использовании специального оборудования и оснащения</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9F73B1" w:rsidP="00F72641">
            <w:pPr>
              <w:spacing w:after="0" w:line="240" w:lineRule="auto"/>
              <w:rPr>
                <w:rFonts w:ascii="Times New Roman" w:eastAsia="Times New Roman" w:hAnsi="Times New Roman" w:cs="Times New Roman"/>
                <w:i/>
                <w:sz w:val="28"/>
                <w:szCs w:val="28"/>
                <w:lang w:eastAsia="ru-RU"/>
              </w:rPr>
            </w:pPr>
            <w:r w:rsidRPr="009F73B1">
              <w:rPr>
                <w:rFonts w:ascii="Times New Roman" w:eastAsia="Times New Roman" w:hAnsi="Times New Roman" w:cs="Times New Roman"/>
                <w:noProof/>
                <w:sz w:val="28"/>
                <w:szCs w:val="28"/>
                <w:lang w:eastAsia="ru-RU"/>
              </w:rPr>
              <w:pict>
                <v:line id="Прямая соединительная линия 1" o:spid="_x0000_s1029"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7.95pt,25.35pt" to="647.2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"/>
              </w:pic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Творчество в выполнении практических заданий</w:t>
            </w:r>
          </w:p>
        </w:tc>
        <w:tc>
          <w:tcPr>
            <w:tcW w:w="3368" w:type="dxa"/>
          </w:tcPr>
          <w:p w:rsidR="00F72641" w:rsidRPr="00F72641" w:rsidRDefault="00F72641" w:rsidP="00F72641">
            <w:pPr>
              <w:numPr>
                <w:ilvl w:val="0"/>
                <w:numId w:val="16"/>
              </w:num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b/>
                <w:i/>
                <w:sz w:val="28"/>
                <w:szCs w:val="28"/>
                <w:lang w:eastAsia="ru-RU"/>
              </w:rPr>
              <w:lastRenderedPageBreak/>
              <w:t>низкий  уровень</w:t>
            </w:r>
            <w:r w:rsidRPr="00F72641">
              <w:rPr>
                <w:rFonts w:ascii="Times New Roman" w:eastAsia="Times New Roman" w:hAnsi="Times New Roman" w:cs="Times New Roman"/>
                <w:sz w:val="28"/>
                <w:szCs w:val="28"/>
                <w:lang w:eastAsia="ru-RU"/>
              </w:rPr>
              <w:t xml:space="preserve"> (ребенок овладел менее 1\2 объема знаний, предусмотренных программой);</w:t>
            </w:r>
          </w:p>
          <w:p w:rsidR="00F72641" w:rsidRPr="00F72641" w:rsidRDefault="00F72641" w:rsidP="00F72641">
            <w:pPr>
              <w:numPr>
                <w:ilvl w:val="0"/>
                <w:numId w:val="16"/>
              </w:num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b/>
                <w:i/>
                <w:sz w:val="28"/>
                <w:szCs w:val="28"/>
                <w:lang w:eastAsia="ru-RU"/>
              </w:rPr>
              <w:t>средний уровень</w:t>
            </w:r>
            <w:r w:rsidRPr="00F72641">
              <w:rPr>
                <w:rFonts w:ascii="Times New Roman" w:eastAsia="Times New Roman" w:hAnsi="Times New Roman" w:cs="Times New Roman"/>
                <w:sz w:val="28"/>
                <w:szCs w:val="28"/>
                <w:lang w:eastAsia="ru-RU"/>
              </w:rPr>
              <w:t xml:space="preserve"> (объем усвоенных знаний составляет более 1\2);</w:t>
            </w:r>
          </w:p>
          <w:p w:rsidR="00F72641" w:rsidRPr="00F72641" w:rsidRDefault="00F72641" w:rsidP="00F72641">
            <w:pPr>
              <w:numPr>
                <w:ilvl w:val="0"/>
                <w:numId w:val="16"/>
              </w:num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b/>
                <w:i/>
                <w:sz w:val="28"/>
                <w:szCs w:val="28"/>
                <w:lang w:eastAsia="ru-RU"/>
              </w:rPr>
              <w:t>высокий уровен</w:t>
            </w:r>
            <w:proofErr w:type="gramStart"/>
            <w:r w:rsidRPr="00F72641">
              <w:rPr>
                <w:rFonts w:ascii="Times New Roman" w:eastAsia="Times New Roman" w:hAnsi="Times New Roman" w:cs="Times New Roman"/>
                <w:b/>
                <w:i/>
                <w:sz w:val="28"/>
                <w:szCs w:val="28"/>
                <w:lang w:eastAsia="ru-RU"/>
              </w:rPr>
              <w:t>ь</w:t>
            </w:r>
            <w:r w:rsidRPr="00F72641">
              <w:rPr>
                <w:rFonts w:ascii="Times New Roman" w:eastAsia="Times New Roman" w:hAnsi="Times New Roman" w:cs="Times New Roman"/>
                <w:sz w:val="28"/>
                <w:szCs w:val="28"/>
                <w:lang w:eastAsia="ru-RU"/>
              </w:rPr>
              <w:t>(</w:t>
            </w:r>
            <w:proofErr w:type="gramEnd"/>
            <w:r w:rsidRPr="00F72641">
              <w:rPr>
                <w:rFonts w:ascii="Times New Roman" w:eastAsia="Times New Roman" w:hAnsi="Times New Roman" w:cs="Times New Roman"/>
                <w:sz w:val="28"/>
                <w:szCs w:val="28"/>
                <w:lang w:eastAsia="ru-RU"/>
              </w:rPr>
              <w:t xml:space="preserve">ребенок освоил практически весь объем знаний, предусмотренных программой за конкретный период). </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A9064F" w:rsidRPr="00A9064F" w:rsidRDefault="00A9064F" w:rsidP="00A9064F">
            <w:pPr>
              <w:spacing w:after="0" w:line="240" w:lineRule="auto"/>
              <w:ind w:left="360"/>
              <w:rPr>
                <w:rFonts w:ascii="Times New Roman" w:eastAsia="Times New Roman" w:hAnsi="Times New Roman" w:cs="Times New Roman"/>
                <w:sz w:val="28"/>
                <w:szCs w:val="28"/>
                <w:lang w:eastAsia="ru-RU"/>
              </w:rPr>
            </w:pPr>
          </w:p>
          <w:p w:rsidR="00F72641" w:rsidRPr="00F72641" w:rsidRDefault="00F72641" w:rsidP="00F72641">
            <w:pPr>
              <w:numPr>
                <w:ilvl w:val="0"/>
                <w:numId w:val="16"/>
              </w:num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b/>
                <w:i/>
                <w:sz w:val="28"/>
                <w:szCs w:val="28"/>
                <w:lang w:eastAsia="ru-RU"/>
              </w:rPr>
              <w:t>низкий  уровен</w:t>
            </w:r>
            <w:proofErr w:type="gramStart"/>
            <w:r w:rsidRPr="00F72641">
              <w:rPr>
                <w:rFonts w:ascii="Times New Roman" w:eastAsia="Times New Roman" w:hAnsi="Times New Roman" w:cs="Times New Roman"/>
                <w:b/>
                <w:i/>
                <w:sz w:val="28"/>
                <w:szCs w:val="28"/>
                <w:lang w:eastAsia="ru-RU"/>
              </w:rPr>
              <w:t>ь</w:t>
            </w:r>
            <w:r w:rsidRPr="00F72641">
              <w:rPr>
                <w:rFonts w:ascii="Times New Roman" w:eastAsia="Times New Roman" w:hAnsi="Times New Roman" w:cs="Times New Roman"/>
                <w:sz w:val="28"/>
                <w:szCs w:val="28"/>
                <w:lang w:eastAsia="ru-RU"/>
              </w:rPr>
              <w:t>(</w:t>
            </w:r>
            <w:proofErr w:type="gramEnd"/>
            <w:r w:rsidRPr="00F72641">
              <w:rPr>
                <w:rFonts w:ascii="Times New Roman" w:eastAsia="Times New Roman" w:hAnsi="Times New Roman" w:cs="Times New Roman"/>
                <w:sz w:val="28"/>
                <w:szCs w:val="28"/>
                <w:lang w:eastAsia="ru-RU"/>
              </w:rPr>
              <w:t>ребенок, как правило, избегает употреблять специальные термины);</w:t>
            </w:r>
          </w:p>
          <w:p w:rsidR="00F72641" w:rsidRPr="00F72641" w:rsidRDefault="00F72641" w:rsidP="00F72641">
            <w:pPr>
              <w:numPr>
                <w:ilvl w:val="0"/>
                <w:numId w:val="16"/>
              </w:num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b/>
                <w:i/>
                <w:sz w:val="28"/>
                <w:szCs w:val="28"/>
                <w:lang w:eastAsia="ru-RU"/>
              </w:rPr>
              <w:t>средний уровень</w:t>
            </w:r>
            <w:r w:rsidRPr="00F72641">
              <w:rPr>
                <w:rFonts w:ascii="Times New Roman" w:eastAsia="Times New Roman" w:hAnsi="Times New Roman" w:cs="Times New Roman"/>
                <w:sz w:val="28"/>
                <w:szCs w:val="28"/>
                <w:lang w:eastAsia="ru-RU"/>
              </w:rPr>
              <w:t xml:space="preserve"> (ребенок сочетает специальную терминологию с бытовой);</w:t>
            </w:r>
          </w:p>
          <w:p w:rsidR="00F72641" w:rsidRPr="00F72641" w:rsidRDefault="00F72641" w:rsidP="00F72641">
            <w:pPr>
              <w:numPr>
                <w:ilvl w:val="0"/>
                <w:numId w:val="16"/>
              </w:num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b/>
                <w:i/>
                <w:sz w:val="28"/>
                <w:szCs w:val="28"/>
                <w:lang w:eastAsia="ru-RU"/>
              </w:rPr>
              <w:lastRenderedPageBreak/>
              <w:t>высокий уровен</w:t>
            </w:r>
            <w:proofErr w:type="gramStart"/>
            <w:r w:rsidRPr="00F72641">
              <w:rPr>
                <w:rFonts w:ascii="Times New Roman" w:eastAsia="Times New Roman" w:hAnsi="Times New Roman" w:cs="Times New Roman"/>
                <w:b/>
                <w:i/>
                <w:sz w:val="28"/>
                <w:szCs w:val="28"/>
                <w:lang w:eastAsia="ru-RU"/>
              </w:rPr>
              <w:t>ь</w:t>
            </w:r>
            <w:r w:rsidRPr="00F72641">
              <w:rPr>
                <w:rFonts w:ascii="Times New Roman" w:eastAsia="Times New Roman" w:hAnsi="Times New Roman" w:cs="Times New Roman"/>
                <w:sz w:val="28"/>
                <w:szCs w:val="28"/>
                <w:lang w:eastAsia="ru-RU"/>
              </w:rPr>
              <w:t>(</w:t>
            </w:r>
            <w:proofErr w:type="gramEnd"/>
            <w:r w:rsidRPr="00F72641">
              <w:rPr>
                <w:rFonts w:ascii="Times New Roman" w:eastAsia="Times New Roman" w:hAnsi="Times New Roman" w:cs="Times New Roman"/>
                <w:sz w:val="28"/>
                <w:szCs w:val="28"/>
                <w:lang w:eastAsia="ru-RU"/>
              </w:rPr>
              <w:t xml:space="preserve">специальные </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термины употребляет осознанно и в полном соответствии с их содержанием)</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numPr>
                <w:ilvl w:val="0"/>
                <w:numId w:val="16"/>
              </w:num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b/>
                <w:i/>
                <w:sz w:val="28"/>
                <w:szCs w:val="28"/>
                <w:lang w:eastAsia="ru-RU"/>
              </w:rPr>
              <w:t>низкий  уровен</w:t>
            </w:r>
            <w:proofErr w:type="gramStart"/>
            <w:r w:rsidRPr="00F72641">
              <w:rPr>
                <w:rFonts w:ascii="Times New Roman" w:eastAsia="Times New Roman" w:hAnsi="Times New Roman" w:cs="Times New Roman"/>
                <w:b/>
                <w:i/>
                <w:sz w:val="28"/>
                <w:szCs w:val="28"/>
                <w:lang w:eastAsia="ru-RU"/>
              </w:rPr>
              <w:t>ь</w:t>
            </w:r>
            <w:r w:rsidRPr="00F72641">
              <w:rPr>
                <w:rFonts w:ascii="Times New Roman" w:eastAsia="Times New Roman" w:hAnsi="Times New Roman" w:cs="Times New Roman"/>
                <w:sz w:val="28"/>
                <w:szCs w:val="28"/>
                <w:lang w:eastAsia="ru-RU"/>
              </w:rPr>
              <w:t>(</w:t>
            </w:r>
            <w:proofErr w:type="gramEnd"/>
            <w:r w:rsidRPr="00F72641">
              <w:rPr>
                <w:rFonts w:ascii="Times New Roman" w:eastAsia="Times New Roman" w:hAnsi="Times New Roman" w:cs="Times New Roman"/>
                <w:sz w:val="28"/>
                <w:szCs w:val="28"/>
                <w:lang w:eastAsia="ru-RU"/>
              </w:rPr>
              <w:t>ребенок овладел менее чем 1\2 предусмотренных умений и навыков);</w:t>
            </w:r>
          </w:p>
          <w:p w:rsidR="00F72641" w:rsidRPr="00F72641" w:rsidRDefault="00F72641" w:rsidP="00F72641">
            <w:pPr>
              <w:numPr>
                <w:ilvl w:val="0"/>
                <w:numId w:val="16"/>
              </w:num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b/>
                <w:i/>
                <w:sz w:val="28"/>
                <w:szCs w:val="28"/>
                <w:lang w:eastAsia="ru-RU"/>
              </w:rPr>
              <w:t>средний уровень</w:t>
            </w:r>
            <w:r w:rsidRPr="00F72641">
              <w:rPr>
                <w:rFonts w:ascii="Times New Roman" w:eastAsia="Times New Roman" w:hAnsi="Times New Roman" w:cs="Times New Roman"/>
                <w:sz w:val="28"/>
                <w:szCs w:val="28"/>
                <w:lang w:eastAsia="ru-RU"/>
              </w:rPr>
              <w:t xml:space="preserve"> (объем усвоенных умений и навыков составляет более 1\2);</w:t>
            </w:r>
          </w:p>
          <w:p w:rsidR="00F72641" w:rsidRPr="00F72641" w:rsidRDefault="00F72641" w:rsidP="00F72641">
            <w:pPr>
              <w:numPr>
                <w:ilvl w:val="0"/>
                <w:numId w:val="16"/>
              </w:num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b/>
                <w:i/>
                <w:sz w:val="28"/>
                <w:szCs w:val="28"/>
                <w:lang w:eastAsia="ru-RU"/>
              </w:rPr>
              <w:t>высокий уровень</w:t>
            </w:r>
            <w:r w:rsidRPr="00F72641">
              <w:rPr>
                <w:rFonts w:ascii="Times New Roman" w:eastAsia="Times New Roman" w:hAnsi="Times New Roman" w:cs="Times New Roman"/>
                <w:sz w:val="28"/>
                <w:szCs w:val="28"/>
                <w:lang w:eastAsia="ru-RU"/>
              </w:rPr>
              <w:t xml:space="preserve"> (ребенок овладел практически всеми умениями и навыками, предусмотренными программой за конкретный период). </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A9064F" w:rsidRPr="00A9064F" w:rsidRDefault="00A9064F" w:rsidP="00A9064F">
            <w:pPr>
              <w:spacing w:after="0" w:line="240" w:lineRule="auto"/>
              <w:ind w:left="360"/>
              <w:rPr>
                <w:rFonts w:ascii="Times New Roman" w:eastAsia="Times New Roman" w:hAnsi="Times New Roman" w:cs="Times New Roman"/>
                <w:sz w:val="28"/>
                <w:szCs w:val="28"/>
                <w:lang w:eastAsia="ru-RU"/>
              </w:rPr>
            </w:pPr>
          </w:p>
          <w:p w:rsidR="00A9064F" w:rsidRPr="00A9064F" w:rsidRDefault="00A9064F" w:rsidP="00A9064F">
            <w:pPr>
              <w:spacing w:after="0" w:line="240" w:lineRule="auto"/>
              <w:ind w:left="360"/>
              <w:rPr>
                <w:rFonts w:ascii="Times New Roman" w:eastAsia="Times New Roman" w:hAnsi="Times New Roman" w:cs="Times New Roman"/>
                <w:sz w:val="28"/>
                <w:szCs w:val="28"/>
                <w:lang w:eastAsia="ru-RU"/>
              </w:rPr>
            </w:pPr>
          </w:p>
          <w:p w:rsidR="00A9064F" w:rsidRPr="00A9064F" w:rsidRDefault="00A9064F" w:rsidP="00A9064F">
            <w:pPr>
              <w:spacing w:after="0" w:line="240" w:lineRule="auto"/>
              <w:ind w:left="360"/>
              <w:rPr>
                <w:rFonts w:ascii="Times New Roman" w:eastAsia="Times New Roman" w:hAnsi="Times New Roman" w:cs="Times New Roman"/>
                <w:sz w:val="28"/>
                <w:szCs w:val="28"/>
                <w:lang w:eastAsia="ru-RU"/>
              </w:rPr>
            </w:pPr>
          </w:p>
          <w:p w:rsidR="00A9064F" w:rsidRPr="00A9064F" w:rsidRDefault="00A9064F" w:rsidP="00A9064F">
            <w:pPr>
              <w:spacing w:after="0" w:line="240" w:lineRule="auto"/>
              <w:ind w:left="360"/>
              <w:rPr>
                <w:rFonts w:ascii="Times New Roman" w:eastAsia="Times New Roman" w:hAnsi="Times New Roman" w:cs="Times New Roman"/>
                <w:sz w:val="28"/>
                <w:szCs w:val="28"/>
                <w:lang w:eastAsia="ru-RU"/>
              </w:rPr>
            </w:pPr>
          </w:p>
          <w:p w:rsidR="00A9064F" w:rsidRPr="00A9064F" w:rsidRDefault="00A9064F" w:rsidP="00A9064F">
            <w:pPr>
              <w:spacing w:after="0" w:line="240" w:lineRule="auto"/>
              <w:ind w:left="360"/>
              <w:rPr>
                <w:rFonts w:ascii="Times New Roman" w:eastAsia="Times New Roman" w:hAnsi="Times New Roman" w:cs="Times New Roman"/>
                <w:sz w:val="28"/>
                <w:szCs w:val="28"/>
                <w:lang w:eastAsia="ru-RU"/>
              </w:rPr>
            </w:pPr>
          </w:p>
          <w:p w:rsidR="00A9064F" w:rsidRPr="00A9064F" w:rsidRDefault="00A9064F" w:rsidP="00A9064F">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numPr>
                <w:ilvl w:val="0"/>
                <w:numId w:val="16"/>
              </w:num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b/>
                <w:i/>
                <w:sz w:val="28"/>
                <w:szCs w:val="28"/>
                <w:lang w:eastAsia="ru-RU"/>
              </w:rPr>
              <w:t>низкий  уровень</w:t>
            </w:r>
            <w:r w:rsidRPr="00F72641">
              <w:rPr>
                <w:rFonts w:ascii="Times New Roman" w:eastAsia="Times New Roman" w:hAnsi="Times New Roman" w:cs="Times New Roman"/>
                <w:sz w:val="28"/>
                <w:szCs w:val="28"/>
                <w:lang w:eastAsia="ru-RU"/>
              </w:rPr>
              <w:t xml:space="preserve"> умений (ребенок испытывает серьезные затруднения при работе с оборудованием);</w:t>
            </w:r>
          </w:p>
          <w:p w:rsidR="00F72641" w:rsidRPr="00F72641" w:rsidRDefault="00F72641" w:rsidP="00F72641">
            <w:pPr>
              <w:numPr>
                <w:ilvl w:val="0"/>
                <w:numId w:val="16"/>
              </w:num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b/>
                <w:i/>
                <w:sz w:val="28"/>
                <w:szCs w:val="28"/>
                <w:lang w:eastAsia="ru-RU"/>
              </w:rPr>
              <w:t>средний уровень</w:t>
            </w:r>
            <w:r w:rsidRPr="00F72641">
              <w:rPr>
                <w:rFonts w:ascii="Times New Roman" w:eastAsia="Times New Roman" w:hAnsi="Times New Roman" w:cs="Times New Roman"/>
                <w:sz w:val="28"/>
                <w:szCs w:val="28"/>
                <w:lang w:eastAsia="ru-RU"/>
              </w:rPr>
              <w:t xml:space="preserve"> (работает с оборудованием с помощью педагога);</w:t>
            </w:r>
          </w:p>
          <w:p w:rsidR="00F72641" w:rsidRPr="00F72641" w:rsidRDefault="00F72641" w:rsidP="00F72641">
            <w:pPr>
              <w:numPr>
                <w:ilvl w:val="0"/>
                <w:numId w:val="16"/>
              </w:num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b/>
                <w:i/>
                <w:sz w:val="28"/>
                <w:szCs w:val="28"/>
                <w:lang w:eastAsia="ru-RU"/>
              </w:rPr>
              <w:t>высокий уровень</w:t>
            </w:r>
            <w:r w:rsidRPr="00F72641">
              <w:rPr>
                <w:rFonts w:ascii="Times New Roman" w:eastAsia="Times New Roman" w:hAnsi="Times New Roman" w:cs="Times New Roman"/>
                <w:sz w:val="28"/>
                <w:szCs w:val="28"/>
                <w:lang w:eastAsia="ru-RU"/>
              </w:rPr>
              <w:t xml:space="preserve"> (работает с оборудованием самостоятельно, не испытывает особых трудностей).</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A9064F" w:rsidRPr="00A9064F" w:rsidRDefault="00A9064F" w:rsidP="00A9064F">
            <w:pPr>
              <w:spacing w:after="0" w:line="240" w:lineRule="auto"/>
              <w:ind w:left="360"/>
              <w:rPr>
                <w:rFonts w:ascii="Times New Roman" w:eastAsia="Times New Roman" w:hAnsi="Times New Roman" w:cs="Times New Roman"/>
                <w:sz w:val="28"/>
                <w:szCs w:val="28"/>
                <w:lang w:eastAsia="ru-RU"/>
              </w:rPr>
            </w:pPr>
          </w:p>
          <w:p w:rsidR="00A9064F" w:rsidRPr="00A9064F" w:rsidRDefault="00A9064F" w:rsidP="00A9064F">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numPr>
                <w:ilvl w:val="0"/>
                <w:numId w:val="16"/>
              </w:num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b/>
                <w:i/>
                <w:sz w:val="28"/>
                <w:szCs w:val="28"/>
                <w:lang w:eastAsia="ru-RU"/>
              </w:rPr>
              <w:t>начальный</w:t>
            </w:r>
            <w:r w:rsidRPr="00F72641">
              <w:rPr>
                <w:rFonts w:ascii="Times New Roman" w:eastAsia="Times New Roman" w:hAnsi="Times New Roman" w:cs="Times New Roman"/>
                <w:sz w:val="28"/>
                <w:szCs w:val="28"/>
                <w:lang w:eastAsia="ru-RU"/>
              </w:rPr>
              <w:t>(элементарный) уровень развития творчества (ребенок в состоянии выполнять лишь простейшие практические задания педагога);</w:t>
            </w:r>
          </w:p>
          <w:p w:rsidR="00F72641" w:rsidRPr="00F72641" w:rsidRDefault="00F72641" w:rsidP="00F72641">
            <w:pPr>
              <w:numPr>
                <w:ilvl w:val="0"/>
                <w:numId w:val="16"/>
              </w:num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b/>
                <w:i/>
                <w:sz w:val="28"/>
                <w:szCs w:val="28"/>
                <w:lang w:eastAsia="ru-RU"/>
              </w:rPr>
              <w:t xml:space="preserve">репродуктивный </w:t>
            </w:r>
            <w:r w:rsidRPr="00F72641">
              <w:rPr>
                <w:rFonts w:ascii="Times New Roman" w:eastAsia="Times New Roman" w:hAnsi="Times New Roman" w:cs="Times New Roman"/>
                <w:b/>
                <w:sz w:val="28"/>
                <w:szCs w:val="28"/>
                <w:lang w:eastAsia="ru-RU"/>
              </w:rPr>
              <w:t>уровень</w:t>
            </w:r>
            <w:r w:rsidRPr="00F72641">
              <w:rPr>
                <w:rFonts w:ascii="Times New Roman" w:eastAsia="Times New Roman" w:hAnsi="Times New Roman" w:cs="Times New Roman"/>
                <w:sz w:val="28"/>
                <w:szCs w:val="28"/>
                <w:lang w:eastAsia="ru-RU"/>
              </w:rPr>
              <w:t xml:space="preserve"> </w:t>
            </w:r>
            <w:r w:rsidRPr="00F72641">
              <w:rPr>
                <w:rFonts w:ascii="Times New Roman" w:eastAsia="Times New Roman" w:hAnsi="Times New Roman" w:cs="Times New Roman"/>
                <w:sz w:val="28"/>
                <w:szCs w:val="28"/>
                <w:lang w:eastAsia="ru-RU"/>
              </w:rPr>
              <w:lastRenderedPageBreak/>
              <w:t>(выполняет в основном задания на основе образца);</w:t>
            </w:r>
          </w:p>
          <w:p w:rsidR="00F72641" w:rsidRPr="00F72641" w:rsidRDefault="00F72641" w:rsidP="00F72641">
            <w:pPr>
              <w:numPr>
                <w:ilvl w:val="0"/>
                <w:numId w:val="16"/>
              </w:num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b/>
                <w:i/>
                <w:sz w:val="28"/>
                <w:szCs w:val="28"/>
                <w:lang w:eastAsia="ru-RU"/>
              </w:rPr>
              <w:t>творческий уровен</w:t>
            </w:r>
            <w:proofErr w:type="gramStart"/>
            <w:r w:rsidRPr="00F72641">
              <w:rPr>
                <w:rFonts w:ascii="Times New Roman" w:eastAsia="Times New Roman" w:hAnsi="Times New Roman" w:cs="Times New Roman"/>
                <w:b/>
                <w:i/>
                <w:sz w:val="28"/>
                <w:szCs w:val="28"/>
                <w:lang w:eastAsia="ru-RU"/>
              </w:rPr>
              <w:t>ь</w:t>
            </w:r>
            <w:r w:rsidRPr="00F72641">
              <w:rPr>
                <w:rFonts w:ascii="Times New Roman" w:eastAsia="Times New Roman" w:hAnsi="Times New Roman" w:cs="Times New Roman"/>
                <w:sz w:val="28"/>
                <w:szCs w:val="28"/>
                <w:lang w:eastAsia="ru-RU"/>
              </w:rPr>
              <w:t>(</w:t>
            </w:r>
            <w:proofErr w:type="gramEnd"/>
            <w:r w:rsidRPr="00F72641">
              <w:rPr>
                <w:rFonts w:ascii="Times New Roman" w:eastAsia="Times New Roman" w:hAnsi="Times New Roman" w:cs="Times New Roman"/>
                <w:sz w:val="28"/>
                <w:szCs w:val="28"/>
                <w:lang w:eastAsia="ru-RU"/>
              </w:rPr>
              <w:t>выполняет практические задания с элементами творчества).</w:t>
            </w:r>
          </w:p>
        </w:tc>
        <w:tc>
          <w:tcPr>
            <w:tcW w:w="1476" w:type="dxa"/>
          </w:tcPr>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lastRenderedPageBreak/>
              <w:t>1</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5</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10</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1</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5</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lastRenderedPageBreak/>
              <w:t>10</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1</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5</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10</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1</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lastRenderedPageBreak/>
              <w:t>5</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10</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1</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5</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10</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tc>
        <w:tc>
          <w:tcPr>
            <w:tcW w:w="3793" w:type="dxa"/>
          </w:tcPr>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heme="minorEastAsia" w:hAnsi="Times New Roman" w:cs="Times New Roman"/>
                <w:bCs/>
                <w:kern w:val="24"/>
                <w:sz w:val="28"/>
                <w:szCs w:val="28"/>
                <w:lang w:eastAsia="ru-RU"/>
              </w:rPr>
              <w:t>Наблюдение, картинки, творческая работа,</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 xml:space="preserve"> </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 xml:space="preserve"> </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Картинки, беседа</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 xml:space="preserve"> </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 xml:space="preserve">  Творческое задание, творческая работа, наблюдение</w:t>
            </w:r>
          </w:p>
        </w:tc>
      </w:tr>
      <w:tr w:rsidR="00F72641" w:rsidRPr="00F72641" w:rsidTr="00D66D55">
        <w:trPr>
          <w:trHeight w:val="387"/>
        </w:trPr>
        <w:tc>
          <w:tcPr>
            <w:tcW w:w="15605" w:type="dxa"/>
            <w:gridSpan w:val="5"/>
            <w:shd w:val="clear" w:color="auto" w:fill="E0E0E0"/>
          </w:tcPr>
          <w:p w:rsidR="00F72641" w:rsidRPr="00F72641" w:rsidRDefault="00F72641" w:rsidP="00F72641">
            <w:pPr>
              <w:spacing w:after="0" w:line="240" w:lineRule="auto"/>
              <w:jc w:val="center"/>
              <w:rPr>
                <w:rFonts w:ascii="Times New Roman" w:eastAsia="Times New Roman" w:hAnsi="Times New Roman" w:cs="Times New Roman"/>
                <w:b/>
                <w:sz w:val="28"/>
                <w:szCs w:val="28"/>
                <w:lang w:eastAsia="ru-RU"/>
              </w:rPr>
            </w:pPr>
            <w:r w:rsidRPr="00F72641">
              <w:rPr>
                <w:rFonts w:ascii="Times New Roman" w:eastAsia="Times New Roman" w:hAnsi="Times New Roman" w:cs="Times New Roman"/>
                <w:b/>
                <w:sz w:val="28"/>
                <w:szCs w:val="28"/>
                <w:lang w:eastAsia="ru-RU"/>
              </w:rPr>
              <w:lastRenderedPageBreak/>
              <w:t>М Е Т А П Р Е Д М Е Т Н Ы Е      Р Е З У Л Ь Т А Т Ы</w:t>
            </w:r>
          </w:p>
        </w:tc>
      </w:tr>
      <w:tr w:rsidR="00F72641" w:rsidRPr="00F72641" w:rsidTr="00D66D55">
        <w:tc>
          <w:tcPr>
            <w:tcW w:w="2707" w:type="dxa"/>
          </w:tcPr>
          <w:p w:rsidR="00F72641" w:rsidRPr="00F72641" w:rsidRDefault="00F72641" w:rsidP="00F72641">
            <w:pPr>
              <w:spacing w:after="0" w:line="240" w:lineRule="auto"/>
              <w:rPr>
                <w:rFonts w:ascii="Times New Roman" w:eastAsia="Times New Roman" w:hAnsi="Times New Roman" w:cs="Times New Roman"/>
                <w:b/>
                <w:sz w:val="28"/>
                <w:szCs w:val="28"/>
                <w:lang w:eastAsia="ru-RU"/>
              </w:rPr>
            </w:pPr>
            <w:r w:rsidRPr="00F72641">
              <w:rPr>
                <w:rFonts w:ascii="Times New Roman" w:eastAsia="Times New Roman" w:hAnsi="Times New Roman" w:cs="Times New Roman"/>
                <w:b/>
                <w:sz w:val="28"/>
                <w:szCs w:val="28"/>
                <w:lang w:eastAsia="ru-RU"/>
              </w:rPr>
              <w:t xml:space="preserve"> 1. Познавательные УУД</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 xml:space="preserve"> 1.1. </w:t>
            </w:r>
            <w:proofErr w:type="spellStart"/>
            <w:r w:rsidRPr="00F72641">
              <w:rPr>
                <w:rFonts w:ascii="Times New Roman" w:eastAsia="Times New Roman" w:hAnsi="Times New Roman" w:cs="Times New Roman"/>
                <w:sz w:val="28"/>
                <w:szCs w:val="28"/>
                <w:lang w:eastAsia="ru-RU"/>
              </w:rPr>
              <w:t>Общеучебные</w:t>
            </w:r>
            <w:proofErr w:type="spellEnd"/>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1.2. Логические</w:t>
            </w:r>
          </w:p>
          <w:p w:rsidR="00F72641" w:rsidRPr="00F72641" w:rsidRDefault="00F72641" w:rsidP="00F72641">
            <w:pPr>
              <w:spacing w:after="0" w:line="240" w:lineRule="auto"/>
              <w:rPr>
                <w:rFonts w:ascii="Times New Roman" w:eastAsia="Times New Roman" w:hAnsi="Times New Roman" w:cs="Times New Roman"/>
                <w:b/>
                <w:noProof/>
                <w:sz w:val="28"/>
                <w:szCs w:val="28"/>
                <w:lang w:eastAsia="ru-RU"/>
              </w:rPr>
            </w:pPr>
          </w:p>
          <w:p w:rsidR="00F72641" w:rsidRPr="00F72641" w:rsidRDefault="00F72641" w:rsidP="00F72641">
            <w:pPr>
              <w:spacing w:after="0" w:line="240" w:lineRule="auto"/>
              <w:rPr>
                <w:rFonts w:ascii="Times New Roman" w:eastAsia="Times New Roman" w:hAnsi="Times New Roman" w:cs="Times New Roman"/>
                <w:b/>
                <w:noProof/>
                <w:sz w:val="28"/>
                <w:szCs w:val="28"/>
                <w:lang w:eastAsia="ru-RU"/>
              </w:rPr>
            </w:pPr>
          </w:p>
          <w:p w:rsidR="00F72641" w:rsidRPr="00F72641" w:rsidRDefault="00F72641" w:rsidP="00F72641">
            <w:pPr>
              <w:spacing w:after="0" w:line="240" w:lineRule="auto"/>
              <w:rPr>
                <w:rFonts w:ascii="Times New Roman" w:eastAsia="Times New Roman" w:hAnsi="Times New Roman" w:cs="Times New Roman"/>
                <w:b/>
                <w:noProof/>
                <w:sz w:val="28"/>
                <w:szCs w:val="28"/>
                <w:lang w:eastAsia="ru-RU"/>
              </w:rPr>
            </w:pPr>
          </w:p>
          <w:p w:rsidR="00F72641" w:rsidRPr="00F72641" w:rsidRDefault="00F72641" w:rsidP="00F72641">
            <w:pPr>
              <w:spacing w:after="0" w:line="240" w:lineRule="auto"/>
              <w:rPr>
                <w:rFonts w:ascii="Times New Roman" w:eastAsia="Times New Roman" w:hAnsi="Times New Roman" w:cs="Times New Roman"/>
                <w:b/>
                <w:noProof/>
                <w:sz w:val="28"/>
                <w:szCs w:val="28"/>
                <w:lang w:eastAsia="ru-RU"/>
              </w:rPr>
            </w:pPr>
          </w:p>
          <w:p w:rsidR="00F72641" w:rsidRPr="00F72641" w:rsidRDefault="00F72641" w:rsidP="00F72641">
            <w:pPr>
              <w:spacing w:after="0" w:line="240" w:lineRule="auto"/>
              <w:rPr>
                <w:rFonts w:ascii="Times New Roman" w:eastAsia="Times New Roman" w:hAnsi="Times New Roman" w:cs="Times New Roman"/>
                <w:b/>
                <w:noProof/>
                <w:sz w:val="28"/>
                <w:szCs w:val="28"/>
                <w:lang w:eastAsia="ru-RU"/>
              </w:rPr>
            </w:pPr>
          </w:p>
          <w:p w:rsidR="00F72641" w:rsidRPr="00F72641" w:rsidRDefault="00F72641" w:rsidP="00F72641">
            <w:pPr>
              <w:spacing w:after="0" w:line="240" w:lineRule="auto"/>
              <w:rPr>
                <w:rFonts w:ascii="Times New Roman" w:eastAsia="Times New Roman" w:hAnsi="Times New Roman" w:cs="Times New Roman"/>
                <w:b/>
                <w:noProof/>
                <w:sz w:val="28"/>
                <w:szCs w:val="28"/>
                <w:lang w:eastAsia="ru-RU"/>
              </w:rPr>
            </w:pPr>
          </w:p>
          <w:p w:rsidR="00F72641" w:rsidRPr="00F72641" w:rsidRDefault="00F72641" w:rsidP="00F72641">
            <w:pPr>
              <w:spacing w:after="0" w:line="240" w:lineRule="auto"/>
              <w:rPr>
                <w:rFonts w:ascii="Times New Roman" w:eastAsia="Times New Roman" w:hAnsi="Times New Roman" w:cs="Times New Roman"/>
                <w:b/>
                <w:noProof/>
                <w:sz w:val="28"/>
                <w:szCs w:val="28"/>
                <w:lang w:eastAsia="ru-RU"/>
              </w:rPr>
            </w:pPr>
          </w:p>
          <w:p w:rsidR="00F72641" w:rsidRPr="00F72641" w:rsidRDefault="00F72641" w:rsidP="00F72641">
            <w:pPr>
              <w:spacing w:after="0" w:line="240" w:lineRule="auto"/>
              <w:rPr>
                <w:rFonts w:ascii="Times New Roman" w:eastAsia="Times New Roman" w:hAnsi="Times New Roman" w:cs="Times New Roman"/>
                <w:b/>
                <w:noProof/>
                <w:sz w:val="28"/>
                <w:szCs w:val="28"/>
                <w:lang w:eastAsia="ru-RU"/>
              </w:rPr>
            </w:pPr>
          </w:p>
          <w:p w:rsidR="00F72641" w:rsidRPr="00F72641" w:rsidRDefault="00F72641" w:rsidP="00F72641">
            <w:pPr>
              <w:spacing w:after="0" w:line="240" w:lineRule="auto"/>
              <w:rPr>
                <w:rFonts w:ascii="Times New Roman" w:eastAsia="Times New Roman" w:hAnsi="Times New Roman" w:cs="Times New Roman"/>
                <w:b/>
                <w:noProof/>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1.3. Постановка и решение проблемы</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b/>
                <w:sz w:val="28"/>
                <w:szCs w:val="28"/>
                <w:lang w:eastAsia="ru-RU"/>
              </w:rPr>
            </w:pPr>
          </w:p>
          <w:p w:rsidR="00F72641" w:rsidRPr="00F72641" w:rsidRDefault="009F73B1" w:rsidP="00F72641">
            <w:pPr>
              <w:spacing w:after="0" w:line="240" w:lineRule="auto"/>
              <w:rPr>
                <w:rFonts w:ascii="Times New Roman" w:eastAsia="Times New Roman" w:hAnsi="Times New Roman" w:cs="Times New Roman"/>
                <w:b/>
                <w:sz w:val="28"/>
                <w:szCs w:val="28"/>
                <w:lang w:eastAsia="ru-RU"/>
              </w:rPr>
            </w:pPr>
            <w:r w:rsidRPr="009F73B1">
              <w:rPr>
                <w:rFonts w:ascii="Times New Roman" w:eastAsia="Times New Roman" w:hAnsi="Times New Roman" w:cs="Times New Roman"/>
                <w:noProof/>
                <w:sz w:val="28"/>
                <w:szCs w:val="28"/>
                <w:lang w:eastAsia="ru-RU"/>
              </w:rPr>
              <w:pict>
                <v:line id="Прямая соединительная линия 8" o:spid="_x0000_s1028"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7pt,.8pt" to="76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"/>
              </w:pict>
            </w:r>
            <w:r w:rsidR="00F72641" w:rsidRPr="00F72641">
              <w:rPr>
                <w:rFonts w:ascii="Times New Roman" w:eastAsia="Times New Roman" w:hAnsi="Times New Roman" w:cs="Times New Roman"/>
                <w:b/>
                <w:sz w:val="28"/>
                <w:szCs w:val="28"/>
                <w:lang w:eastAsia="ru-RU"/>
              </w:rPr>
              <w:t>2.   Регулятивные УУД</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2.1. Целеполагание</w:t>
            </w:r>
          </w:p>
          <w:p w:rsidR="00F72641" w:rsidRPr="00F72641" w:rsidRDefault="00F72641" w:rsidP="00F72641">
            <w:pPr>
              <w:spacing w:after="0" w:line="240" w:lineRule="auto"/>
              <w:rPr>
                <w:rFonts w:ascii="Times New Roman" w:eastAsia="Times New Roman" w:hAnsi="Times New Roman" w:cs="Times New Roman"/>
                <w:b/>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2.2.Планирование</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2.3.Прогнозирование</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2.4.Контроль</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2.5. Оценка</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2.6.Саморегуляция</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b/>
                <w:sz w:val="28"/>
                <w:szCs w:val="28"/>
                <w:lang w:eastAsia="ru-RU"/>
              </w:rPr>
            </w:pPr>
          </w:p>
          <w:p w:rsidR="00F72641" w:rsidRPr="00F72641" w:rsidRDefault="00F72641" w:rsidP="00F72641">
            <w:pPr>
              <w:spacing w:after="0" w:line="240" w:lineRule="auto"/>
              <w:rPr>
                <w:rFonts w:ascii="Times New Roman" w:eastAsia="Times New Roman" w:hAnsi="Times New Roman" w:cs="Times New Roman"/>
                <w:b/>
                <w:sz w:val="28"/>
                <w:szCs w:val="28"/>
                <w:lang w:eastAsia="ru-RU"/>
              </w:rPr>
            </w:pPr>
          </w:p>
          <w:p w:rsidR="00F72641" w:rsidRPr="00F72641" w:rsidRDefault="00F72641" w:rsidP="00F72641">
            <w:pPr>
              <w:spacing w:after="0" w:line="240" w:lineRule="auto"/>
              <w:rPr>
                <w:rFonts w:ascii="Times New Roman" w:eastAsia="Times New Roman" w:hAnsi="Times New Roman" w:cs="Times New Roman"/>
                <w:b/>
                <w:sz w:val="28"/>
                <w:szCs w:val="28"/>
                <w:lang w:eastAsia="ru-RU"/>
              </w:rPr>
            </w:pPr>
          </w:p>
          <w:p w:rsidR="00F72641" w:rsidRPr="00F72641" w:rsidRDefault="00F72641" w:rsidP="00F72641">
            <w:pPr>
              <w:spacing w:after="0" w:line="240" w:lineRule="auto"/>
              <w:rPr>
                <w:rFonts w:ascii="Times New Roman" w:eastAsia="Times New Roman" w:hAnsi="Times New Roman" w:cs="Times New Roman"/>
                <w:b/>
                <w:sz w:val="28"/>
                <w:szCs w:val="28"/>
                <w:lang w:eastAsia="ru-RU"/>
              </w:rPr>
            </w:pPr>
          </w:p>
          <w:p w:rsidR="00F72641" w:rsidRPr="00F72641" w:rsidRDefault="00F72641" w:rsidP="00F72641">
            <w:pPr>
              <w:spacing w:after="0" w:line="240" w:lineRule="auto"/>
              <w:rPr>
                <w:rFonts w:ascii="Times New Roman" w:eastAsia="Times New Roman" w:hAnsi="Times New Roman" w:cs="Times New Roman"/>
                <w:b/>
                <w:sz w:val="28"/>
                <w:szCs w:val="28"/>
                <w:lang w:eastAsia="ru-RU"/>
              </w:rPr>
            </w:pPr>
          </w:p>
          <w:p w:rsidR="00F72641" w:rsidRPr="00F72641" w:rsidRDefault="00F72641" w:rsidP="00F72641">
            <w:pPr>
              <w:spacing w:after="0" w:line="240" w:lineRule="auto"/>
              <w:rPr>
                <w:rFonts w:ascii="Times New Roman" w:eastAsia="Times New Roman" w:hAnsi="Times New Roman" w:cs="Times New Roman"/>
                <w:b/>
                <w:sz w:val="28"/>
                <w:szCs w:val="28"/>
                <w:lang w:eastAsia="ru-RU"/>
              </w:rPr>
            </w:pPr>
          </w:p>
          <w:p w:rsidR="00F72641" w:rsidRPr="00F72641" w:rsidRDefault="00F72641" w:rsidP="00F72641">
            <w:pPr>
              <w:spacing w:after="0" w:line="240" w:lineRule="auto"/>
              <w:rPr>
                <w:rFonts w:ascii="Times New Roman" w:eastAsia="Times New Roman" w:hAnsi="Times New Roman" w:cs="Times New Roman"/>
                <w:b/>
                <w:sz w:val="28"/>
                <w:szCs w:val="28"/>
                <w:lang w:eastAsia="ru-RU"/>
              </w:rPr>
            </w:pPr>
          </w:p>
          <w:p w:rsidR="00F72641" w:rsidRPr="00F72641" w:rsidRDefault="009F73B1" w:rsidP="00F72641">
            <w:pPr>
              <w:spacing w:after="0" w:line="240" w:lineRule="auto"/>
              <w:rPr>
                <w:rFonts w:ascii="Times New Roman" w:eastAsia="Times New Roman" w:hAnsi="Times New Roman" w:cs="Times New Roman"/>
                <w:b/>
                <w:sz w:val="28"/>
                <w:szCs w:val="28"/>
                <w:lang w:eastAsia="ru-RU"/>
              </w:rPr>
            </w:pPr>
            <w:r w:rsidRPr="009F73B1">
              <w:rPr>
                <w:rFonts w:ascii="Times New Roman" w:eastAsia="Times New Roman" w:hAnsi="Times New Roman" w:cs="Times New Roman"/>
                <w:noProof/>
                <w:sz w:val="28"/>
                <w:szCs w:val="28"/>
                <w:lang w:eastAsia="ru-RU"/>
              </w:rPr>
              <w:pict>
                <v:line id="Прямая соединительная линия 7" o:spid="_x0000_s1027"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7pt,.7pt" to="766.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"/>
              </w:pict>
            </w:r>
            <w:r w:rsidR="00F72641" w:rsidRPr="00F72641">
              <w:rPr>
                <w:rFonts w:ascii="Times New Roman" w:eastAsia="Times New Roman" w:hAnsi="Times New Roman" w:cs="Times New Roman"/>
                <w:b/>
                <w:sz w:val="28"/>
                <w:szCs w:val="28"/>
                <w:lang w:eastAsia="ru-RU"/>
              </w:rPr>
              <w:t>3.  Коммуникативные УУД</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3.1. Планирование учебного сотрудничества</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3.2. Разрешение конфликтов</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3.3Умение выражать свои мысли</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tc>
        <w:tc>
          <w:tcPr>
            <w:tcW w:w="4261" w:type="dxa"/>
          </w:tcPr>
          <w:p w:rsidR="00F72641" w:rsidRPr="00F72641" w:rsidRDefault="00F72641" w:rsidP="00F72641">
            <w:pPr>
              <w:spacing w:after="0" w:line="240" w:lineRule="auto"/>
              <w:rPr>
                <w:rFonts w:ascii="Times New Roman" w:eastAsia="Times New Roman" w:hAnsi="Times New Roman" w:cs="Times New Roman"/>
                <w:i/>
                <w:sz w:val="28"/>
                <w:szCs w:val="28"/>
                <w:lang w:eastAsia="ru-RU"/>
              </w:rPr>
            </w:pPr>
            <w:proofErr w:type="spellStart"/>
            <w:r w:rsidRPr="00F72641">
              <w:rPr>
                <w:rFonts w:ascii="Times New Roman" w:eastAsia="Times New Roman" w:hAnsi="Times New Roman" w:cs="Times New Roman"/>
                <w:i/>
                <w:sz w:val="28"/>
                <w:szCs w:val="28"/>
                <w:lang w:eastAsia="ru-RU"/>
              </w:rPr>
              <w:lastRenderedPageBreak/>
              <w:t>Сформированность</w:t>
            </w:r>
            <w:proofErr w:type="spellEnd"/>
            <w:r w:rsidRPr="00F72641">
              <w:rPr>
                <w:rFonts w:ascii="Times New Roman" w:eastAsia="Times New Roman" w:hAnsi="Times New Roman" w:cs="Times New Roman"/>
                <w:i/>
                <w:sz w:val="28"/>
                <w:szCs w:val="28"/>
                <w:lang w:eastAsia="ru-RU"/>
              </w:rPr>
              <w:t xml:space="preserve">  </w:t>
            </w:r>
            <w:proofErr w:type="spellStart"/>
            <w:r w:rsidRPr="00F72641">
              <w:rPr>
                <w:rFonts w:ascii="Times New Roman" w:eastAsia="Times New Roman" w:hAnsi="Times New Roman" w:cs="Times New Roman"/>
                <w:i/>
                <w:sz w:val="28"/>
                <w:szCs w:val="28"/>
                <w:lang w:eastAsia="ru-RU"/>
              </w:rPr>
              <w:t>общеучебных</w:t>
            </w:r>
            <w:proofErr w:type="spellEnd"/>
            <w:r w:rsidRPr="00F72641">
              <w:rPr>
                <w:rFonts w:ascii="Times New Roman" w:eastAsia="Times New Roman" w:hAnsi="Times New Roman" w:cs="Times New Roman"/>
                <w:i/>
                <w:sz w:val="28"/>
                <w:szCs w:val="28"/>
                <w:lang w:eastAsia="ru-RU"/>
              </w:rPr>
              <w:t xml:space="preserve"> действий (самостоятельность в принятии и сохранении учебной цели и задачи, преобразовании практической задачи в познавательную., использование знаков</w:t>
            </w:r>
            <w:proofErr w:type="gramStart"/>
            <w:r w:rsidRPr="00F72641">
              <w:rPr>
                <w:rFonts w:ascii="Times New Roman" w:eastAsia="Times New Roman" w:hAnsi="Times New Roman" w:cs="Times New Roman"/>
                <w:i/>
                <w:sz w:val="28"/>
                <w:szCs w:val="28"/>
                <w:lang w:eastAsia="ru-RU"/>
              </w:rPr>
              <w:t>о-</w:t>
            </w:r>
            <w:proofErr w:type="gramEnd"/>
            <w:r w:rsidRPr="00F72641">
              <w:rPr>
                <w:rFonts w:ascii="Times New Roman" w:eastAsia="Times New Roman" w:hAnsi="Times New Roman" w:cs="Times New Roman"/>
                <w:i/>
                <w:sz w:val="28"/>
                <w:szCs w:val="28"/>
                <w:lang w:eastAsia="ru-RU"/>
              </w:rPr>
              <w:t xml:space="preserve"> символических средств</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Сформированность логических операций: способность осуществлять анализ, сравнение, обобщение.</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A9064F" w:rsidRDefault="00A9064F" w:rsidP="00F72641">
            <w:pPr>
              <w:spacing w:after="0" w:line="240" w:lineRule="auto"/>
              <w:rPr>
                <w:rFonts w:ascii="Times New Roman" w:eastAsia="Times New Roman" w:hAnsi="Times New Roman" w:cs="Times New Roman"/>
                <w:i/>
                <w:sz w:val="28"/>
                <w:szCs w:val="28"/>
                <w:lang w:eastAsia="ru-RU"/>
              </w:rPr>
            </w:pPr>
          </w:p>
          <w:p w:rsidR="00A9064F" w:rsidRDefault="00A9064F" w:rsidP="00F72641">
            <w:pPr>
              <w:spacing w:after="0" w:line="240" w:lineRule="auto"/>
              <w:rPr>
                <w:rFonts w:ascii="Times New Roman" w:eastAsia="Times New Roman" w:hAnsi="Times New Roman" w:cs="Times New Roman"/>
                <w:i/>
                <w:sz w:val="28"/>
                <w:szCs w:val="28"/>
                <w:lang w:eastAsia="ru-RU"/>
              </w:rPr>
            </w:pPr>
          </w:p>
          <w:p w:rsidR="00A9064F" w:rsidRDefault="00A9064F" w:rsidP="00F72641">
            <w:pPr>
              <w:spacing w:after="0" w:line="240" w:lineRule="auto"/>
              <w:rPr>
                <w:rFonts w:ascii="Times New Roman" w:eastAsia="Times New Roman" w:hAnsi="Times New Roman" w:cs="Times New Roman"/>
                <w:i/>
                <w:sz w:val="28"/>
                <w:szCs w:val="28"/>
                <w:lang w:eastAsia="ru-RU"/>
              </w:rPr>
            </w:pPr>
          </w:p>
          <w:p w:rsidR="00A9064F" w:rsidRDefault="00A9064F" w:rsidP="00F72641">
            <w:pPr>
              <w:spacing w:after="0" w:line="240" w:lineRule="auto"/>
              <w:rPr>
                <w:rFonts w:ascii="Times New Roman" w:eastAsia="Times New Roman" w:hAnsi="Times New Roman" w:cs="Times New Roman"/>
                <w:i/>
                <w:sz w:val="28"/>
                <w:szCs w:val="28"/>
                <w:lang w:eastAsia="ru-RU"/>
              </w:rPr>
            </w:pPr>
          </w:p>
          <w:p w:rsidR="00A9064F" w:rsidRDefault="00A9064F"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 xml:space="preserve">Умение самостоятельно </w:t>
            </w:r>
            <w:r w:rsidRPr="00F72641">
              <w:rPr>
                <w:rFonts w:ascii="Times New Roman" w:eastAsia="Times New Roman" w:hAnsi="Times New Roman" w:cs="Times New Roman"/>
                <w:i/>
                <w:sz w:val="28"/>
                <w:szCs w:val="28"/>
                <w:lang w:eastAsia="ru-RU"/>
              </w:rPr>
              <w:lastRenderedPageBreak/>
              <w:t>формулировать проблему. Создавать способы решения проблем творческого и поискового характера.</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 xml:space="preserve">Самостоятельность в постановке учебной задачи на основе соотнесения </w:t>
            </w:r>
            <w:proofErr w:type="spellStart"/>
            <w:r w:rsidRPr="00F72641">
              <w:rPr>
                <w:rFonts w:ascii="Times New Roman" w:eastAsia="Times New Roman" w:hAnsi="Times New Roman" w:cs="Times New Roman"/>
                <w:i/>
                <w:sz w:val="28"/>
                <w:szCs w:val="28"/>
                <w:lang w:eastAsia="ru-RU"/>
              </w:rPr>
              <w:t>того</w:t>
            </w:r>
            <w:proofErr w:type="gramStart"/>
            <w:r w:rsidRPr="00F72641">
              <w:rPr>
                <w:rFonts w:ascii="Times New Roman" w:eastAsia="Times New Roman" w:hAnsi="Times New Roman" w:cs="Times New Roman"/>
                <w:i/>
                <w:sz w:val="28"/>
                <w:szCs w:val="28"/>
                <w:lang w:eastAsia="ru-RU"/>
              </w:rPr>
              <w:t>,ч</w:t>
            </w:r>
            <w:proofErr w:type="gramEnd"/>
            <w:r w:rsidRPr="00F72641">
              <w:rPr>
                <w:rFonts w:ascii="Times New Roman" w:eastAsia="Times New Roman" w:hAnsi="Times New Roman" w:cs="Times New Roman"/>
                <w:i/>
                <w:sz w:val="28"/>
                <w:szCs w:val="28"/>
                <w:lang w:eastAsia="ru-RU"/>
              </w:rPr>
              <w:t>то</w:t>
            </w:r>
            <w:proofErr w:type="spellEnd"/>
            <w:r w:rsidRPr="00F72641">
              <w:rPr>
                <w:rFonts w:ascii="Times New Roman" w:eastAsia="Times New Roman" w:hAnsi="Times New Roman" w:cs="Times New Roman"/>
                <w:i/>
                <w:sz w:val="28"/>
                <w:szCs w:val="28"/>
                <w:lang w:eastAsia="ru-RU"/>
              </w:rPr>
              <w:t xml:space="preserve"> уже известно и усвоено учащимися и того, что надо узнать</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 xml:space="preserve"> Умение самостоятельно определить последовательность  промежуточных целей  с конечным результатом и составить план действий.</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Умение самостоятельно мысленно представить конечный результат труда</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Сформированность навыков контроля</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Уровень формирования навыков аргументированной оценки объектов и предметов изучаемой области.</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Способность доводить начатое дело до конца.</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Умение планировать учебное сотрудничество, договариваться с педагогом и сверстниками об организации учебной деятельности, умение находить общие решения.</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Умение выявить проблемы, найти способы разрешения конфликта.</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Умение с достаточной полнотой и точностью выражать свои  мысли в соответствии с задачами и условиями коммуникации.</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tc>
        <w:tc>
          <w:tcPr>
            <w:tcW w:w="3368" w:type="dxa"/>
          </w:tcPr>
          <w:p w:rsidR="00F72641" w:rsidRPr="00F72641" w:rsidRDefault="00F72641" w:rsidP="00F72641">
            <w:pPr>
              <w:numPr>
                <w:ilvl w:val="0"/>
                <w:numId w:val="21"/>
              </w:numPr>
              <w:spacing w:after="0" w:line="240" w:lineRule="auto"/>
              <w:ind w:left="-75" w:firstLine="435"/>
              <w:contextualSpacing/>
              <w:rPr>
                <w:rFonts w:ascii="Times New Roman" w:eastAsia="Times New Roman" w:hAnsi="Times New Roman" w:cs="Times New Roman"/>
                <w:sz w:val="28"/>
                <w:szCs w:val="28"/>
                <w:lang w:eastAsia="ru-RU"/>
              </w:rPr>
            </w:pPr>
            <w:r w:rsidRPr="00F72641">
              <w:rPr>
                <w:rFonts w:ascii="Times New Roman" w:eastAsia="Times New Roman" w:hAnsi="Times New Roman" w:cs="Times New Roman"/>
                <w:b/>
                <w:i/>
                <w:sz w:val="28"/>
                <w:szCs w:val="28"/>
                <w:lang w:eastAsia="ru-RU"/>
              </w:rPr>
              <w:lastRenderedPageBreak/>
              <w:t>низкий уровен</w:t>
            </w:r>
            <w:proofErr w:type="gramStart"/>
            <w:r w:rsidRPr="00F72641">
              <w:rPr>
                <w:rFonts w:ascii="Times New Roman" w:eastAsia="Times New Roman" w:hAnsi="Times New Roman" w:cs="Times New Roman"/>
                <w:b/>
                <w:i/>
                <w:sz w:val="28"/>
                <w:szCs w:val="28"/>
                <w:lang w:eastAsia="ru-RU"/>
              </w:rPr>
              <w:t>ь</w:t>
            </w:r>
            <w:r w:rsidRPr="00F72641">
              <w:rPr>
                <w:rFonts w:ascii="Times New Roman" w:eastAsia="Times New Roman" w:hAnsi="Times New Roman" w:cs="Times New Roman"/>
                <w:sz w:val="28"/>
                <w:szCs w:val="28"/>
                <w:lang w:eastAsia="ru-RU"/>
              </w:rPr>
              <w:t>-</w:t>
            </w:r>
            <w:proofErr w:type="gramEnd"/>
            <w:r w:rsidRPr="00F72641">
              <w:rPr>
                <w:rFonts w:ascii="Times New Roman" w:eastAsia="Times New Roman" w:hAnsi="Times New Roman" w:cs="Times New Roman"/>
                <w:sz w:val="28"/>
                <w:szCs w:val="28"/>
                <w:lang w:eastAsia="ru-RU"/>
              </w:rPr>
              <w:t xml:space="preserve"> учащийся усваивает и сохраняет учебную цель и </w:t>
            </w:r>
            <w:proofErr w:type="spellStart"/>
            <w:r w:rsidRPr="00F72641">
              <w:rPr>
                <w:rFonts w:ascii="Times New Roman" w:eastAsia="Times New Roman" w:hAnsi="Times New Roman" w:cs="Times New Roman"/>
                <w:sz w:val="28"/>
                <w:szCs w:val="28"/>
                <w:lang w:eastAsia="ru-RU"/>
              </w:rPr>
              <w:t>задачи,преобразовывает</w:t>
            </w:r>
            <w:proofErr w:type="spellEnd"/>
            <w:r w:rsidRPr="00F72641">
              <w:rPr>
                <w:rFonts w:ascii="Times New Roman" w:eastAsia="Times New Roman" w:hAnsi="Times New Roman" w:cs="Times New Roman"/>
                <w:sz w:val="28"/>
                <w:szCs w:val="28"/>
                <w:lang w:eastAsia="ru-RU"/>
              </w:rPr>
              <w:t xml:space="preserve"> практическую задачу в познавательную, использует  </w:t>
            </w:r>
            <w:proofErr w:type="spellStart"/>
            <w:r w:rsidRPr="00F72641">
              <w:rPr>
                <w:rFonts w:ascii="Times New Roman" w:eastAsia="Times New Roman" w:hAnsi="Times New Roman" w:cs="Times New Roman"/>
                <w:sz w:val="28"/>
                <w:szCs w:val="28"/>
                <w:lang w:eastAsia="ru-RU"/>
              </w:rPr>
              <w:t>знаково-сиволические</w:t>
            </w:r>
            <w:proofErr w:type="spellEnd"/>
            <w:r w:rsidRPr="00F72641">
              <w:rPr>
                <w:rFonts w:ascii="Times New Roman" w:eastAsia="Times New Roman" w:hAnsi="Times New Roman" w:cs="Times New Roman"/>
                <w:sz w:val="28"/>
                <w:szCs w:val="28"/>
                <w:lang w:eastAsia="ru-RU"/>
              </w:rPr>
              <w:t xml:space="preserve"> средства для создание моделей только с помощью педагога</w:t>
            </w:r>
          </w:p>
          <w:p w:rsidR="00F72641" w:rsidRPr="00F72641" w:rsidRDefault="00F72641" w:rsidP="00F72641">
            <w:pPr>
              <w:numPr>
                <w:ilvl w:val="0"/>
                <w:numId w:val="21"/>
              </w:numPr>
              <w:spacing w:after="0" w:line="240" w:lineRule="auto"/>
              <w:ind w:left="-75" w:firstLine="435"/>
              <w:contextualSpacing/>
              <w:rPr>
                <w:rFonts w:ascii="Times New Roman" w:eastAsia="Times New Roman" w:hAnsi="Times New Roman" w:cs="Times New Roman"/>
                <w:sz w:val="28"/>
                <w:szCs w:val="28"/>
                <w:lang w:eastAsia="ru-RU"/>
              </w:rPr>
            </w:pPr>
            <w:r w:rsidRPr="00F72641">
              <w:rPr>
                <w:rFonts w:ascii="Times New Roman" w:eastAsia="Times New Roman" w:hAnsi="Times New Roman" w:cs="Times New Roman"/>
                <w:b/>
                <w:i/>
                <w:sz w:val="28"/>
                <w:szCs w:val="28"/>
                <w:lang w:eastAsia="ru-RU"/>
              </w:rPr>
              <w:t xml:space="preserve">средний </w:t>
            </w:r>
            <w:proofErr w:type="spellStart"/>
            <w:r w:rsidRPr="00F72641">
              <w:rPr>
                <w:rFonts w:ascii="Times New Roman" w:eastAsia="Times New Roman" w:hAnsi="Times New Roman" w:cs="Times New Roman"/>
                <w:b/>
                <w:sz w:val="28"/>
                <w:szCs w:val="28"/>
                <w:lang w:eastAsia="ru-RU"/>
              </w:rPr>
              <w:t>уровень</w:t>
            </w:r>
            <w:r w:rsidRPr="00F72641">
              <w:rPr>
                <w:rFonts w:ascii="Times New Roman" w:eastAsia="Times New Roman" w:hAnsi="Times New Roman" w:cs="Times New Roman"/>
                <w:sz w:val="28"/>
                <w:szCs w:val="28"/>
                <w:lang w:eastAsia="ru-RU"/>
              </w:rPr>
              <w:t>-выполняет</w:t>
            </w:r>
            <w:proofErr w:type="spellEnd"/>
            <w:r w:rsidRPr="00F72641">
              <w:rPr>
                <w:rFonts w:ascii="Times New Roman" w:eastAsia="Times New Roman" w:hAnsi="Times New Roman" w:cs="Times New Roman"/>
                <w:sz w:val="28"/>
                <w:szCs w:val="28"/>
                <w:lang w:eastAsia="ru-RU"/>
              </w:rPr>
              <w:t xml:space="preserve"> </w:t>
            </w:r>
            <w:proofErr w:type="spellStart"/>
            <w:r w:rsidRPr="00F72641">
              <w:rPr>
                <w:rFonts w:ascii="Times New Roman" w:eastAsia="Times New Roman" w:hAnsi="Times New Roman" w:cs="Times New Roman"/>
                <w:sz w:val="28"/>
                <w:szCs w:val="28"/>
                <w:lang w:eastAsia="ru-RU"/>
              </w:rPr>
              <w:t>общеучебные</w:t>
            </w:r>
            <w:proofErr w:type="spellEnd"/>
            <w:r w:rsidRPr="00F72641">
              <w:rPr>
                <w:rFonts w:ascii="Times New Roman" w:eastAsia="Times New Roman" w:hAnsi="Times New Roman" w:cs="Times New Roman"/>
                <w:sz w:val="28"/>
                <w:szCs w:val="28"/>
                <w:lang w:eastAsia="ru-RU"/>
              </w:rPr>
              <w:t xml:space="preserve"> действия под контролем педагога и самостоятельно.</w:t>
            </w:r>
          </w:p>
          <w:p w:rsidR="00F72641" w:rsidRPr="00F72641" w:rsidRDefault="00F72641" w:rsidP="00F72641">
            <w:pPr>
              <w:numPr>
                <w:ilvl w:val="0"/>
                <w:numId w:val="21"/>
              </w:numPr>
              <w:spacing w:after="0" w:line="240" w:lineRule="auto"/>
              <w:ind w:left="-75" w:firstLine="435"/>
              <w:contextualSpacing/>
              <w:rPr>
                <w:rFonts w:ascii="Times New Roman" w:eastAsia="Times New Roman" w:hAnsi="Times New Roman" w:cs="Times New Roman"/>
                <w:sz w:val="28"/>
                <w:szCs w:val="28"/>
                <w:lang w:eastAsia="ru-RU"/>
              </w:rPr>
            </w:pPr>
            <w:r w:rsidRPr="00F72641">
              <w:rPr>
                <w:rFonts w:ascii="Times New Roman" w:eastAsia="Times New Roman" w:hAnsi="Times New Roman" w:cs="Times New Roman"/>
                <w:b/>
                <w:i/>
                <w:sz w:val="28"/>
                <w:szCs w:val="28"/>
                <w:lang w:eastAsia="ru-RU"/>
              </w:rPr>
              <w:t xml:space="preserve">высокий  </w:t>
            </w:r>
            <w:proofErr w:type="spellStart"/>
            <w:r w:rsidRPr="00F72641">
              <w:rPr>
                <w:rFonts w:ascii="Times New Roman" w:eastAsia="Times New Roman" w:hAnsi="Times New Roman" w:cs="Times New Roman"/>
                <w:b/>
                <w:i/>
                <w:sz w:val="28"/>
                <w:szCs w:val="28"/>
                <w:lang w:eastAsia="ru-RU"/>
              </w:rPr>
              <w:t>уровень</w:t>
            </w:r>
            <w:r w:rsidRPr="00F72641">
              <w:rPr>
                <w:rFonts w:ascii="Times New Roman" w:eastAsia="Times New Roman" w:hAnsi="Times New Roman" w:cs="Times New Roman"/>
                <w:i/>
                <w:sz w:val="28"/>
                <w:szCs w:val="28"/>
                <w:lang w:eastAsia="ru-RU"/>
              </w:rPr>
              <w:t>-</w:t>
            </w:r>
            <w:r w:rsidRPr="00F72641">
              <w:rPr>
                <w:rFonts w:ascii="Times New Roman" w:eastAsia="Times New Roman" w:hAnsi="Times New Roman" w:cs="Times New Roman"/>
                <w:sz w:val="28"/>
                <w:szCs w:val="28"/>
                <w:lang w:eastAsia="ru-RU"/>
              </w:rPr>
              <w:t>выполняет</w:t>
            </w:r>
            <w:proofErr w:type="spellEnd"/>
            <w:r w:rsidRPr="00F72641">
              <w:rPr>
                <w:rFonts w:ascii="Times New Roman" w:eastAsia="Times New Roman" w:hAnsi="Times New Roman" w:cs="Times New Roman"/>
                <w:sz w:val="28"/>
                <w:szCs w:val="28"/>
                <w:lang w:eastAsia="ru-RU"/>
              </w:rPr>
              <w:t xml:space="preserve"> </w:t>
            </w:r>
            <w:proofErr w:type="spellStart"/>
            <w:r w:rsidRPr="00F72641">
              <w:rPr>
                <w:rFonts w:ascii="Times New Roman" w:eastAsia="Times New Roman" w:hAnsi="Times New Roman" w:cs="Times New Roman"/>
                <w:sz w:val="28"/>
                <w:szCs w:val="28"/>
                <w:lang w:eastAsia="ru-RU"/>
              </w:rPr>
              <w:t>общеучебные</w:t>
            </w:r>
            <w:proofErr w:type="spellEnd"/>
            <w:r w:rsidRPr="00F72641">
              <w:rPr>
                <w:rFonts w:ascii="Times New Roman" w:eastAsia="Times New Roman" w:hAnsi="Times New Roman" w:cs="Times New Roman"/>
                <w:sz w:val="28"/>
                <w:szCs w:val="28"/>
                <w:lang w:eastAsia="ru-RU"/>
              </w:rPr>
              <w:t xml:space="preserve"> действия самостоятельно</w:t>
            </w:r>
            <w:proofErr w:type="gramStart"/>
            <w:r w:rsidRPr="00F72641">
              <w:rPr>
                <w:rFonts w:ascii="Times New Roman" w:eastAsia="Times New Roman" w:hAnsi="Times New Roman" w:cs="Times New Roman"/>
                <w:sz w:val="28"/>
                <w:szCs w:val="28"/>
                <w:lang w:eastAsia="ru-RU"/>
              </w:rPr>
              <w:t xml:space="preserve"> ,</w:t>
            </w:r>
            <w:proofErr w:type="gramEnd"/>
            <w:r w:rsidRPr="00F72641">
              <w:rPr>
                <w:rFonts w:ascii="Times New Roman" w:eastAsia="Times New Roman" w:hAnsi="Times New Roman" w:cs="Times New Roman"/>
                <w:sz w:val="28"/>
                <w:szCs w:val="28"/>
                <w:lang w:eastAsia="ru-RU"/>
              </w:rPr>
              <w:t xml:space="preserve"> может найти более эффективные  способы организации деятельности.</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numPr>
                <w:ilvl w:val="0"/>
                <w:numId w:val="21"/>
              </w:numPr>
              <w:spacing w:after="0" w:line="240" w:lineRule="auto"/>
              <w:ind w:left="-75"/>
              <w:contextualSpacing/>
              <w:rPr>
                <w:rFonts w:ascii="Times New Roman" w:eastAsia="Times New Roman" w:hAnsi="Times New Roman" w:cs="Times New Roman"/>
                <w:sz w:val="28"/>
                <w:szCs w:val="28"/>
                <w:lang w:eastAsia="ru-RU"/>
              </w:rPr>
            </w:pPr>
            <w:r w:rsidRPr="00F72641">
              <w:rPr>
                <w:rFonts w:ascii="Times New Roman" w:eastAsia="Times New Roman" w:hAnsi="Times New Roman" w:cs="Times New Roman"/>
                <w:b/>
                <w:i/>
                <w:sz w:val="28"/>
                <w:szCs w:val="28"/>
                <w:lang w:eastAsia="ru-RU"/>
              </w:rPr>
              <w:t>низкий уровень</w:t>
            </w:r>
            <w:r w:rsidRPr="00F72641">
              <w:rPr>
                <w:rFonts w:ascii="Times New Roman" w:eastAsia="Times New Roman" w:hAnsi="Times New Roman" w:cs="Times New Roman"/>
                <w:sz w:val="28"/>
                <w:szCs w:val="28"/>
                <w:lang w:eastAsia="ru-RU"/>
              </w:rPr>
              <w:t>-при выполнении заданий, требующих анализа, сравнения, установления закономерностей, нужна постоянная помощь педагога, воспринимается помощь с трудом.</w:t>
            </w:r>
          </w:p>
          <w:p w:rsidR="00F72641" w:rsidRPr="00F72641" w:rsidRDefault="00F72641" w:rsidP="00F72641">
            <w:pPr>
              <w:numPr>
                <w:ilvl w:val="0"/>
                <w:numId w:val="21"/>
              </w:numPr>
              <w:spacing w:after="0" w:line="240" w:lineRule="auto"/>
              <w:ind w:left="-75"/>
              <w:contextualSpacing/>
              <w:rPr>
                <w:rFonts w:ascii="Times New Roman" w:eastAsia="Times New Roman" w:hAnsi="Times New Roman" w:cs="Times New Roman"/>
                <w:sz w:val="28"/>
                <w:szCs w:val="28"/>
                <w:lang w:eastAsia="ru-RU"/>
              </w:rPr>
            </w:pPr>
            <w:r w:rsidRPr="00F72641">
              <w:rPr>
                <w:rFonts w:ascii="Times New Roman" w:eastAsia="Times New Roman" w:hAnsi="Times New Roman" w:cs="Times New Roman"/>
                <w:b/>
                <w:i/>
                <w:sz w:val="28"/>
                <w:szCs w:val="28"/>
                <w:lang w:eastAsia="ru-RU"/>
              </w:rPr>
              <w:t>средний уровень</w:t>
            </w:r>
            <w:r w:rsidRPr="00F72641">
              <w:rPr>
                <w:rFonts w:ascii="Times New Roman" w:eastAsia="Times New Roman" w:hAnsi="Times New Roman" w:cs="Times New Roman"/>
                <w:i/>
                <w:sz w:val="28"/>
                <w:szCs w:val="28"/>
                <w:lang w:eastAsia="ru-RU"/>
              </w:rPr>
              <w:t>-</w:t>
            </w:r>
            <w:r w:rsidRPr="00F72641">
              <w:rPr>
                <w:rFonts w:ascii="Times New Roman" w:eastAsia="Times New Roman" w:hAnsi="Times New Roman" w:cs="Times New Roman"/>
                <w:sz w:val="28"/>
                <w:szCs w:val="28"/>
                <w:lang w:eastAsia="ru-RU"/>
              </w:rPr>
              <w:t>задания, требующие анализа, сравнения, выделения главного, выполняются при незначительном контроле педагога</w:t>
            </w:r>
          </w:p>
          <w:p w:rsidR="00F72641" w:rsidRPr="00F72641" w:rsidRDefault="00F72641" w:rsidP="00F72641">
            <w:pPr>
              <w:numPr>
                <w:ilvl w:val="0"/>
                <w:numId w:val="21"/>
              </w:numPr>
              <w:spacing w:after="0" w:line="240" w:lineRule="auto"/>
              <w:ind w:left="-75"/>
              <w:contextualSpacing/>
              <w:rPr>
                <w:rFonts w:ascii="Times New Roman" w:eastAsia="Times New Roman" w:hAnsi="Times New Roman" w:cs="Times New Roman"/>
                <w:sz w:val="28"/>
                <w:szCs w:val="28"/>
                <w:lang w:eastAsia="ru-RU"/>
              </w:rPr>
            </w:pPr>
            <w:r w:rsidRPr="00F72641">
              <w:rPr>
                <w:rFonts w:ascii="Times New Roman" w:eastAsia="Times New Roman" w:hAnsi="Times New Roman" w:cs="Times New Roman"/>
                <w:b/>
                <w:i/>
                <w:sz w:val="28"/>
                <w:szCs w:val="28"/>
                <w:lang w:eastAsia="ru-RU"/>
              </w:rPr>
              <w:t>высокий уровень</w:t>
            </w:r>
            <w:r w:rsidRPr="00F72641">
              <w:rPr>
                <w:rFonts w:ascii="Times New Roman" w:eastAsia="Times New Roman" w:hAnsi="Times New Roman" w:cs="Times New Roman"/>
                <w:sz w:val="28"/>
                <w:szCs w:val="28"/>
                <w:lang w:eastAsia="ru-RU"/>
              </w:rPr>
              <w:t>–ребенок определяет содержание, видит и осознает тонкие различия при сравнении.</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A9064F" w:rsidRDefault="00A9064F" w:rsidP="00F72641">
            <w:pPr>
              <w:numPr>
                <w:ilvl w:val="0"/>
                <w:numId w:val="21"/>
              </w:numPr>
              <w:spacing w:after="0" w:line="240" w:lineRule="auto"/>
              <w:ind w:left="-75"/>
              <w:contextualSpacing/>
              <w:rPr>
                <w:rFonts w:ascii="Times New Roman" w:eastAsia="Times New Roman" w:hAnsi="Times New Roman" w:cs="Times New Roman"/>
                <w:b/>
                <w:i/>
                <w:sz w:val="28"/>
                <w:szCs w:val="28"/>
                <w:lang w:eastAsia="ru-RU"/>
              </w:rPr>
            </w:pPr>
          </w:p>
          <w:p w:rsidR="00A9064F" w:rsidRDefault="00A9064F" w:rsidP="00F72641">
            <w:pPr>
              <w:numPr>
                <w:ilvl w:val="0"/>
                <w:numId w:val="21"/>
              </w:numPr>
              <w:spacing w:after="0" w:line="240" w:lineRule="auto"/>
              <w:ind w:left="-75"/>
              <w:contextualSpacing/>
              <w:rPr>
                <w:rFonts w:ascii="Times New Roman" w:eastAsia="Times New Roman" w:hAnsi="Times New Roman" w:cs="Times New Roman"/>
                <w:b/>
                <w:i/>
                <w:sz w:val="28"/>
                <w:szCs w:val="28"/>
                <w:lang w:eastAsia="ru-RU"/>
              </w:rPr>
            </w:pPr>
          </w:p>
          <w:p w:rsidR="00A9064F" w:rsidRDefault="00A9064F" w:rsidP="00F72641">
            <w:pPr>
              <w:numPr>
                <w:ilvl w:val="0"/>
                <w:numId w:val="21"/>
              </w:numPr>
              <w:spacing w:after="0" w:line="240" w:lineRule="auto"/>
              <w:ind w:left="-75"/>
              <w:contextualSpacing/>
              <w:rPr>
                <w:rFonts w:ascii="Times New Roman" w:eastAsia="Times New Roman" w:hAnsi="Times New Roman" w:cs="Times New Roman"/>
                <w:b/>
                <w:i/>
                <w:sz w:val="28"/>
                <w:szCs w:val="28"/>
                <w:lang w:eastAsia="ru-RU"/>
              </w:rPr>
            </w:pPr>
          </w:p>
          <w:p w:rsidR="00A9064F" w:rsidRDefault="00A9064F" w:rsidP="00F72641">
            <w:pPr>
              <w:numPr>
                <w:ilvl w:val="0"/>
                <w:numId w:val="21"/>
              </w:numPr>
              <w:spacing w:after="0" w:line="240" w:lineRule="auto"/>
              <w:ind w:left="-75"/>
              <w:contextualSpacing/>
              <w:rPr>
                <w:rFonts w:ascii="Times New Roman" w:eastAsia="Times New Roman" w:hAnsi="Times New Roman" w:cs="Times New Roman"/>
                <w:b/>
                <w:i/>
                <w:sz w:val="28"/>
                <w:szCs w:val="28"/>
                <w:lang w:eastAsia="ru-RU"/>
              </w:rPr>
            </w:pPr>
          </w:p>
          <w:p w:rsidR="00A9064F" w:rsidRDefault="00A9064F" w:rsidP="00F72641">
            <w:pPr>
              <w:numPr>
                <w:ilvl w:val="0"/>
                <w:numId w:val="21"/>
              </w:numPr>
              <w:spacing w:after="0" w:line="240" w:lineRule="auto"/>
              <w:ind w:left="-75"/>
              <w:contextualSpacing/>
              <w:rPr>
                <w:rFonts w:ascii="Times New Roman" w:eastAsia="Times New Roman" w:hAnsi="Times New Roman" w:cs="Times New Roman"/>
                <w:b/>
                <w:i/>
                <w:sz w:val="28"/>
                <w:szCs w:val="28"/>
                <w:lang w:eastAsia="ru-RU"/>
              </w:rPr>
            </w:pPr>
          </w:p>
          <w:p w:rsidR="00A9064F" w:rsidRDefault="00A9064F" w:rsidP="00F72641">
            <w:pPr>
              <w:numPr>
                <w:ilvl w:val="0"/>
                <w:numId w:val="21"/>
              </w:numPr>
              <w:spacing w:after="0" w:line="240" w:lineRule="auto"/>
              <w:ind w:left="-75"/>
              <w:contextualSpacing/>
              <w:rPr>
                <w:rFonts w:ascii="Times New Roman" w:eastAsia="Times New Roman" w:hAnsi="Times New Roman" w:cs="Times New Roman"/>
                <w:b/>
                <w:i/>
                <w:sz w:val="28"/>
                <w:szCs w:val="28"/>
                <w:lang w:eastAsia="ru-RU"/>
              </w:rPr>
            </w:pPr>
          </w:p>
          <w:p w:rsidR="00F72641" w:rsidRPr="00F72641" w:rsidRDefault="00F72641" w:rsidP="00F72641">
            <w:pPr>
              <w:numPr>
                <w:ilvl w:val="0"/>
                <w:numId w:val="21"/>
              </w:numPr>
              <w:spacing w:after="0" w:line="240" w:lineRule="auto"/>
              <w:ind w:left="-75"/>
              <w:contextualSpacing/>
              <w:rPr>
                <w:rFonts w:ascii="Times New Roman" w:eastAsia="Times New Roman" w:hAnsi="Times New Roman" w:cs="Times New Roman"/>
                <w:b/>
                <w:i/>
                <w:sz w:val="28"/>
                <w:szCs w:val="28"/>
                <w:lang w:eastAsia="ru-RU"/>
              </w:rPr>
            </w:pPr>
            <w:r w:rsidRPr="00F72641">
              <w:rPr>
                <w:rFonts w:ascii="Times New Roman" w:eastAsia="Times New Roman" w:hAnsi="Times New Roman" w:cs="Times New Roman"/>
                <w:b/>
                <w:i/>
                <w:sz w:val="28"/>
                <w:szCs w:val="28"/>
                <w:lang w:eastAsia="ru-RU"/>
              </w:rPr>
              <w:t>низкий уровень</w:t>
            </w:r>
            <w:r w:rsidRPr="00F72641">
              <w:rPr>
                <w:rFonts w:ascii="Times New Roman" w:eastAsia="Times New Roman" w:hAnsi="Times New Roman" w:cs="Times New Roman"/>
                <w:sz w:val="28"/>
                <w:szCs w:val="28"/>
                <w:lang w:eastAsia="ru-RU"/>
              </w:rPr>
              <w:t>–ставить проблему творческого характера и её решать может только при помощи педагога</w:t>
            </w:r>
          </w:p>
          <w:p w:rsidR="00F72641" w:rsidRPr="00F72641" w:rsidRDefault="00F72641" w:rsidP="00F72641">
            <w:pPr>
              <w:numPr>
                <w:ilvl w:val="0"/>
                <w:numId w:val="21"/>
              </w:numPr>
              <w:spacing w:after="0" w:line="240" w:lineRule="auto"/>
              <w:ind w:left="-75"/>
              <w:contextualSpacing/>
              <w:rPr>
                <w:rFonts w:ascii="Times New Roman" w:eastAsia="Times New Roman" w:hAnsi="Times New Roman" w:cs="Times New Roman"/>
                <w:sz w:val="28"/>
                <w:szCs w:val="28"/>
                <w:lang w:eastAsia="ru-RU"/>
              </w:rPr>
            </w:pPr>
            <w:r w:rsidRPr="00F72641">
              <w:rPr>
                <w:rFonts w:ascii="Times New Roman" w:eastAsia="Times New Roman" w:hAnsi="Times New Roman" w:cs="Times New Roman"/>
                <w:b/>
                <w:i/>
                <w:sz w:val="28"/>
                <w:szCs w:val="28"/>
                <w:lang w:eastAsia="ru-RU"/>
              </w:rPr>
              <w:t xml:space="preserve">средний уровень </w:t>
            </w:r>
            <w:proofErr w:type="gramStart"/>
            <w:r w:rsidRPr="00F72641">
              <w:rPr>
                <w:rFonts w:ascii="Times New Roman" w:eastAsia="Times New Roman" w:hAnsi="Times New Roman" w:cs="Times New Roman"/>
                <w:sz w:val="28"/>
                <w:szCs w:val="28"/>
                <w:lang w:eastAsia="ru-RU"/>
              </w:rPr>
              <w:t>–м</w:t>
            </w:r>
            <w:proofErr w:type="gramEnd"/>
            <w:r w:rsidRPr="00F72641">
              <w:rPr>
                <w:rFonts w:ascii="Times New Roman" w:eastAsia="Times New Roman" w:hAnsi="Times New Roman" w:cs="Times New Roman"/>
                <w:sz w:val="28"/>
                <w:szCs w:val="28"/>
                <w:lang w:eastAsia="ru-RU"/>
              </w:rPr>
              <w:t>ожет обозначить проблему творческого характера  при небольшой коррекции педагога</w:t>
            </w:r>
          </w:p>
          <w:p w:rsidR="00F72641" w:rsidRPr="00F72641" w:rsidRDefault="00F72641" w:rsidP="00F72641">
            <w:pPr>
              <w:numPr>
                <w:ilvl w:val="0"/>
                <w:numId w:val="21"/>
              </w:numPr>
              <w:spacing w:after="0" w:line="240" w:lineRule="auto"/>
              <w:contextualSpacing/>
              <w:rPr>
                <w:rFonts w:ascii="Times New Roman" w:eastAsia="Times New Roman" w:hAnsi="Times New Roman" w:cs="Times New Roman"/>
                <w:sz w:val="28"/>
                <w:szCs w:val="28"/>
                <w:lang w:eastAsia="ru-RU"/>
              </w:rPr>
            </w:pPr>
            <w:r w:rsidRPr="00F72641">
              <w:rPr>
                <w:rFonts w:ascii="Times New Roman" w:eastAsia="Times New Roman" w:hAnsi="Times New Roman" w:cs="Times New Roman"/>
                <w:b/>
                <w:i/>
                <w:sz w:val="28"/>
                <w:szCs w:val="28"/>
                <w:lang w:eastAsia="ru-RU"/>
              </w:rPr>
              <w:t>высокий уровень</w:t>
            </w:r>
            <w:r w:rsidRPr="00F72641">
              <w:rPr>
                <w:rFonts w:ascii="Times New Roman" w:eastAsia="Times New Roman" w:hAnsi="Times New Roman" w:cs="Times New Roman"/>
                <w:sz w:val="28"/>
                <w:szCs w:val="28"/>
                <w:lang w:eastAsia="ru-RU"/>
              </w:rPr>
              <w:t xml:space="preserve"> – может самостоятельно обозначить проблему творческого характера.</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numPr>
                <w:ilvl w:val="0"/>
                <w:numId w:val="21"/>
              </w:numPr>
              <w:spacing w:after="0" w:line="240" w:lineRule="auto"/>
              <w:ind w:left="-75" w:firstLine="75"/>
              <w:contextualSpacing/>
              <w:rPr>
                <w:rFonts w:ascii="Times New Roman" w:eastAsia="Times New Roman" w:hAnsi="Times New Roman" w:cs="Times New Roman"/>
                <w:b/>
                <w:i/>
                <w:sz w:val="28"/>
                <w:szCs w:val="28"/>
                <w:lang w:eastAsia="ru-RU"/>
              </w:rPr>
            </w:pPr>
            <w:r w:rsidRPr="00F72641">
              <w:rPr>
                <w:rFonts w:ascii="Times New Roman" w:eastAsia="Times New Roman" w:hAnsi="Times New Roman" w:cs="Times New Roman"/>
                <w:b/>
                <w:i/>
                <w:sz w:val="28"/>
                <w:szCs w:val="28"/>
                <w:lang w:eastAsia="ru-RU"/>
              </w:rPr>
              <w:t>низкий уровень</w:t>
            </w:r>
            <w:r w:rsidRPr="00F72641">
              <w:rPr>
                <w:rFonts w:ascii="Times New Roman" w:eastAsia="Times New Roman" w:hAnsi="Times New Roman" w:cs="Times New Roman"/>
                <w:sz w:val="28"/>
                <w:szCs w:val="28"/>
                <w:lang w:eastAsia="ru-RU"/>
              </w:rPr>
              <w:t>–учебную задачу самостоятельно поставить не может. Не может самостоятельно определить, что ему известно и что нужно знать.</w:t>
            </w:r>
          </w:p>
          <w:p w:rsidR="00F72641" w:rsidRPr="00F72641" w:rsidRDefault="00F72641" w:rsidP="00F72641">
            <w:pPr>
              <w:numPr>
                <w:ilvl w:val="0"/>
                <w:numId w:val="21"/>
              </w:numPr>
              <w:spacing w:after="0" w:line="240" w:lineRule="auto"/>
              <w:ind w:left="-75" w:firstLine="75"/>
              <w:contextualSpacing/>
              <w:rPr>
                <w:rFonts w:ascii="Times New Roman" w:eastAsia="Times New Roman" w:hAnsi="Times New Roman" w:cs="Times New Roman"/>
                <w:b/>
                <w:i/>
                <w:sz w:val="28"/>
                <w:szCs w:val="28"/>
                <w:lang w:eastAsia="ru-RU"/>
              </w:rPr>
            </w:pPr>
            <w:r w:rsidRPr="00F72641">
              <w:rPr>
                <w:rFonts w:ascii="Times New Roman" w:eastAsia="Times New Roman" w:hAnsi="Times New Roman" w:cs="Times New Roman"/>
                <w:b/>
                <w:i/>
                <w:sz w:val="28"/>
                <w:szCs w:val="28"/>
                <w:lang w:eastAsia="ru-RU"/>
              </w:rPr>
              <w:t xml:space="preserve">средний уровень </w:t>
            </w:r>
            <w:r w:rsidRPr="00F72641">
              <w:rPr>
                <w:rFonts w:ascii="Times New Roman" w:eastAsia="Times New Roman" w:hAnsi="Times New Roman" w:cs="Times New Roman"/>
                <w:sz w:val="28"/>
                <w:szCs w:val="28"/>
                <w:lang w:eastAsia="ru-RU"/>
              </w:rPr>
              <w:t xml:space="preserve">–может при помощи педагога </w:t>
            </w:r>
            <w:r w:rsidRPr="00F72641">
              <w:rPr>
                <w:rFonts w:ascii="Times New Roman" w:eastAsia="Times New Roman" w:hAnsi="Times New Roman" w:cs="Times New Roman"/>
                <w:sz w:val="28"/>
                <w:szCs w:val="28"/>
                <w:lang w:eastAsia="ru-RU"/>
              </w:rPr>
              <w:lastRenderedPageBreak/>
              <w:t>самостоятельно поставить учебную задачу на основе соотнесения того, что уже известно, усвоено и того, что надо узнать.</w:t>
            </w:r>
          </w:p>
          <w:p w:rsidR="00F72641" w:rsidRPr="00F72641" w:rsidRDefault="00F72641" w:rsidP="00F72641">
            <w:pPr>
              <w:numPr>
                <w:ilvl w:val="0"/>
                <w:numId w:val="21"/>
              </w:numPr>
              <w:spacing w:after="0" w:line="240" w:lineRule="auto"/>
              <w:ind w:left="-75" w:firstLine="75"/>
              <w:contextualSpacing/>
              <w:rPr>
                <w:rFonts w:ascii="Times New Roman" w:eastAsia="Times New Roman" w:hAnsi="Times New Roman" w:cs="Times New Roman"/>
                <w:sz w:val="28"/>
                <w:szCs w:val="28"/>
                <w:lang w:eastAsia="ru-RU"/>
              </w:rPr>
            </w:pPr>
            <w:r w:rsidRPr="00F72641">
              <w:rPr>
                <w:rFonts w:ascii="Times New Roman" w:eastAsia="Times New Roman" w:hAnsi="Times New Roman" w:cs="Times New Roman"/>
                <w:b/>
                <w:i/>
                <w:sz w:val="28"/>
                <w:szCs w:val="28"/>
                <w:lang w:eastAsia="ru-RU"/>
              </w:rPr>
              <w:t xml:space="preserve">высокий уровень </w:t>
            </w:r>
            <w:r w:rsidRPr="00F72641">
              <w:rPr>
                <w:rFonts w:ascii="Times New Roman" w:eastAsia="Times New Roman" w:hAnsi="Times New Roman" w:cs="Times New Roman"/>
                <w:sz w:val="28"/>
                <w:szCs w:val="28"/>
                <w:lang w:eastAsia="ru-RU"/>
              </w:rPr>
              <w:t>–может самостоятельно поставить учебную задачу на основе соотнесения того, что уже известно и усвоено и того, что надо узнать.</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numPr>
                <w:ilvl w:val="0"/>
                <w:numId w:val="21"/>
              </w:numPr>
              <w:spacing w:after="0" w:line="240" w:lineRule="auto"/>
              <w:ind w:left="-75"/>
              <w:contextualSpacing/>
              <w:rPr>
                <w:rFonts w:ascii="Times New Roman" w:eastAsia="Times New Roman" w:hAnsi="Times New Roman" w:cs="Times New Roman"/>
                <w:sz w:val="28"/>
                <w:szCs w:val="28"/>
                <w:lang w:eastAsia="ru-RU"/>
              </w:rPr>
            </w:pPr>
            <w:r w:rsidRPr="00F72641">
              <w:rPr>
                <w:rFonts w:ascii="Times New Roman" w:eastAsia="Times New Roman" w:hAnsi="Times New Roman" w:cs="Times New Roman"/>
                <w:b/>
                <w:i/>
                <w:sz w:val="28"/>
                <w:szCs w:val="28"/>
                <w:lang w:eastAsia="ru-RU"/>
              </w:rPr>
              <w:t>низкий уровень</w:t>
            </w:r>
            <w:r w:rsidRPr="00F72641">
              <w:rPr>
                <w:rFonts w:ascii="Times New Roman" w:eastAsia="Times New Roman" w:hAnsi="Times New Roman" w:cs="Times New Roman"/>
                <w:sz w:val="28"/>
                <w:szCs w:val="28"/>
                <w:lang w:eastAsia="ru-RU"/>
              </w:rPr>
              <w:t xml:space="preserve"> – не умеет самостоятельно определить  последовательность промежуточных целей с конечным результатом и составить план действий.</w:t>
            </w:r>
          </w:p>
          <w:p w:rsidR="00F72641" w:rsidRPr="00F72641" w:rsidRDefault="00F72641" w:rsidP="00F72641">
            <w:pPr>
              <w:numPr>
                <w:ilvl w:val="0"/>
                <w:numId w:val="21"/>
              </w:numPr>
              <w:spacing w:after="0" w:line="240" w:lineRule="auto"/>
              <w:ind w:left="-75"/>
              <w:contextualSpacing/>
              <w:rPr>
                <w:rFonts w:ascii="Times New Roman" w:eastAsia="Times New Roman" w:hAnsi="Times New Roman" w:cs="Times New Roman"/>
                <w:sz w:val="28"/>
                <w:szCs w:val="28"/>
                <w:lang w:eastAsia="ru-RU"/>
              </w:rPr>
            </w:pPr>
            <w:r w:rsidRPr="00F72641">
              <w:rPr>
                <w:rFonts w:ascii="Times New Roman" w:eastAsia="Times New Roman" w:hAnsi="Times New Roman" w:cs="Times New Roman"/>
                <w:b/>
                <w:i/>
                <w:sz w:val="28"/>
                <w:szCs w:val="28"/>
                <w:lang w:eastAsia="ru-RU"/>
              </w:rPr>
              <w:t xml:space="preserve">средний уровень </w:t>
            </w:r>
            <w:proofErr w:type="gramStart"/>
            <w:r w:rsidRPr="00F72641">
              <w:rPr>
                <w:rFonts w:ascii="Times New Roman" w:eastAsia="Times New Roman" w:hAnsi="Times New Roman" w:cs="Times New Roman"/>
                <w:sz w:val="28"/>
                <w:szCs w:val="28"/>
                <w:lang w:eastAsia="ru-RU"/>
              </w:rPr>
              <w:t>–у</w:t>
            </w:r>
            <w:proofErr w:type="gramEnd"/>
            <w:r w:rsidRPr="00F72641">
              <w:rPr>
                <w:rFonts w:ascii="Times New Roman" w:eastAsia="Times New Roman" w:hAnsi="Times New Roman" w:cs="Times New Roman"/>
                <w:sz w:val="28"/>
                <w:szCs w:val="28"/>
                <w:lang w:eastAsia="ru-RU"/>
              </w:rPr>
              <w:t xml:space="preserve">меет </w:t>
            </w:r>
            <w:proofErr w:type="spellStart"/>
            <w:r w:rsidRPr="00F72641">
              <w:rPr>
                <w:rFonts w:ascii="Times New Roman" w:eastAsia="Times New Roman" w:hAnsi="Times New Roman" w:cs="Times New Roman"/>
                <w:sz w:val="28"/>
                <w:szCs w:val="28"/>
                <w:lang w:eastAsia="ru-RU"/>
              </w:rPr>
              <w:t>принезначительной</w:t>
            </w:r>
            <w:proofErr w:type="spellEnd"/>
            <w:r w:rsidRPr="00F72641">
              <w:rPr>
                <w:rFonts w:ascii="Times New Roman" w:eastAsia="Times New Roman" w:hAnsi="Times New Roman" w:cs="Times New Roman"/>
                <w:sz w:val="28"/>
                <w:szCs w:val="28"/>
                <w:lang w:eastAsia="ru-RU"/>
              </w:rPr>
              <w:t xml:space="preserve"> помощи педагога соотнести цель своей деятельности с конечным результатам  и правильно составить план действий.</w:t>
            </w:r>
          </w:p>
          <w:p w:rsidR="00F72641" w:rsidRPr="00F72641" w:rsidRDefault="00F72641" w:rsidP="00F72641">
            <w:pPr>
              <w:numPr>
                <w:ilvl w:val="0"/>
                <w:numId w:val="21"/>
              </w:numPr>
              <w:spacing w:after="0" w:line="240" w:lineRule="auto"/>
              <w:ind w:left="-75"/>
              <w:contextualSpacing/>
              <w:rPr>
                <w:rFonts w:ascii="Times New Roman" w:eastAsia="Times New Roman" w:hAnsi="Times New Roman" w:cs="Times New Roman"/>
                <w:sz w:val="28"/>
                <w:szCs w:val="28"/>
                <w:lang w:eastAsia="ru-RU"/>
              </w:rPr>
            </w:pPr>
            <w:r w:rsidRPr="00F72641">
              <w:rPr>
                <w:rFonts w:ascii="Times New Roman" w:eastAsia="Times New Roman" w:hAnsi="Times New Roman" w:cs="Times New Roman"/>
                <w:b/>
                <w:i/>
                <w:sz w:val="28"/>
                <w:szCs w:val="28"/>
                <w:lang w:eastAsia="ru-RU"/>
              </w:rPr>
              <w:t>высокий уровень</w:t>
            </w:r>
            <w:r w:rsidRPr="00F72641">
              <w:rPr>
                <w:rFonts w:ascii="Times New Roman" w:eastAsia="Times New Roman" w:hAnsi="Times New Roman" w:cs="Times New Roman"/>
                <w:sz w:val="28"/>
                <w:szCs w:val="28"/>
                <w:lang w:eastAsia="ru-RU"/>
              </w:rPr>
              <w:t xml:space="preserve"> – самостоятельно может </w:t>
            </w:r>
            <w:r w:rsidRPr="00F72641">
              <w:rPr>
                <w:rFonts w:ascii="Times New Roman" w:eastAsia="Times New Roman" w:hAnsi="Times New Roman" w:cs="Times New Roman"/>
                <w:sz w:val="28"/>
                <w:szCs w:val="28"/>
                <w:lang w:eastAsia="ru-RU"/>
              </w:rPr>
              <w:lastRenderedPageBreak/>
              <w:t>соотнести цель своей деятельности с конечным результатом  и составить план действий.</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numPr>
                <w:ilvl w:val="0"/>
                <w:numId w:val="21"/>
              </w:numPr>
              <w:spacing w:after="0" w:line="240" w:lineRule="auto"/>
              <w:ind w:left="-75"/>
              <w:contextualSpacing/>
              <w:rPr>
                <w:rFonts w:ascii="Times New Roman" w:eastAsia="Times New Roman" w:hAnsi="Times New Roman" w:cs="Times New Roman"/>
                <w:sz w:val="28"/>
                <w:szCs w:val="28"/>
                <w:lang w:eastAsia="ru-RU"/>
              </w:rPr>
            </w:pPr>
            <w:r w:rsidRPr="00F72641">
              <w:rPr>
                <w:rFonts w:ascii="Times New Roman" w:eastAsia="Times New Roman" w:hAnsi="Times New Roman" w:cs="Times New Roman"/>
                <w:b/>
                <w:i/>
                <w:sz w:val="28"/>
                <w:szCs w:val="28"/>
                <w:lang w:eastAsia="ru-RU"/>
              </w:rPr>
              <w:t>низкий уровень</w:t>
            </w:r>
            <w:r w:rsidRPr="00F72641">
              <w:rPr>
                <w:rFonts w:ascii="Times New Roman" w:eastAsia="Times New Roman" w:hAnsi="Times New Roman" w:cs="Times New Roman"/>
                <w:sz w:val="28"/>
                <w:szCs w:val="28"/>
                <w:lang w:eastAsia="ru-RU"/>
              </w:rPr>
              <w:t xml:space="preserve"> – самостоятельно мысленно представить конечный результат труда может только с помощью педагога.</w:t>
            </w:r>
          </w:p>
          <w:p w:rsidR="00F72641" w:rsidRPr="00F72641" w:rsidRDefault="00F72641" w:rsidP="00F72641">
            <w:pPr>
              <w:numPr>
                <w:ilvl w:val="0"/>
                <w:numId w:val="21"/>
              </w:numPr>
              <w:spacing w:after="0" w:line="240" w:lineRule="auto"/>
              <w:ind w:left="-75"/>
              <w:contextualSpacing/>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b/>
                <w:i/>
                <w:sz w:val="28"/>
                <w:szCs w:val="28"/>
                <w:lang w:eastAsia="ru-RU"/>
              </w:rPr>
              <w:t>средний уровень</w:t>
            </w:r>
            <w:r w:rsidRPr="00F72641">
              <w:rPr>
                <w:rFonts w:ascii="Times New Roman" w:eastAsia="Times New Roman" w:hAnsi="Times New Roman" w:cs="Times New Roman"/>
                <w:i/>
                <w:sz w:val="28"/>
                <w:szCs w:val="28"/>
                <w:lang w:eastAsia="ru-RU"/>
              </w:rPr>
              <w:t xml:space="preserve">- </w:t>
            </w:r>
            <w:r w:rsidRPr="00F72641">
              <w:rPr>
                <w:rFonts w:ascii="Times New Roman" w:eastAsia="Times New Roman" w:hAnsi="Times New Roman" w:cs="Times New Roman"/>
                <w:sz w:val="28"/>
                <w:szCs w:val="28"/>
                <w:lang w:eastAsia="ru-RU"/>
              </w:rPr>
              <w:t>самостоятельно мысленно представить конечный результат труда может с незначительной помощью педагога.</w:t>
            </w:r>
          </w:p>
          <w:p w:rsidR="00F72641" w:rsidRPr="00F72641" w:rsidRDefault="00F72641" w:rsidP="00F72641">
            <w:pPr>
              <w:numPr>
                <w:ilvl w:val="0"/>
                <w:numId w:val="21"/>
              </w:numPr>
              <w:spacing w:after="0" w:line="240" w:lineRule="auto"/>
              <w:ind w:left="-75"/>
              <w:contextualSpacing/>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b/>
                <w:i/>
                <w:sz w:val="28"/>
                <w:szCs w:val="28"/>
                <w:lang w:eastAsia="ru-RU"/>
              </w:rPr>
              <w:t>высокий уровень</w:t>
            </w:r>
            <w:r w:rsidRPr="00F72641">
              <w:rPr>
                <w:rFonts w:ascii="Times New Roman" w:eastAsia="Times New Roman" w:hAnsi="Times New Roman" w:cs="Times New Roman"/>
                <w:i/>
                <w:sz w:val="28"/>
                <w:szCs w:val="28"/>
                <w:lang w:eastAsia="ru-RU"/>
              </w:rPr>
              <w:t>–</w:t>
            </w:r>
            <w:r w:rsidRPr="00F72641">
              <w:rPr>
                <w:rFonts w:ascii="Times New Roman" w:eastAsia="Times New Roman" w:hAnsi="Times New Roman" w:cs="Times New Roman"/>
                <w:sz w:val="28"/>
                <w:szCs w:val="28"/>
                <w:lang w:eastAsia="ru-RU"/>
              </w:rPr>
              <w:t>самостоятельно мысленно представить конечный результат своего труда.</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numPr>
                <w:ilvl w:val="0"/>
                <w:numId w:val="21"/>
              </w:numPr>
              <w:spacing w:after="0" w:line="240" w:lineRule="auto"/>
              <w:ind w:left="-75"/>
              <w:contextualSpacing/>
              <w:rPr>
                <w:rFonts w:ascii="Times New Roman" w:eastAsia="Times New Roman" w:hAnsi="Times New Roman" w:cs="Times New Roman"/>
                <w:sz w:val="28"/>
                <w:szCs w:val="28"/>
                <w:lang w:eastAsia="ru-RU"/>
              </w:rPr>
            </w:pPr>
            <w:r w:rsidRPr="00F72641">
              <w:rPr>
                <w:rFonts w:ascii="Times New Roman" w:eastAsia="Times New Roman" w:hAnsi="Times New Roman" w:cs="Times New Roman"/>
                <w:b/>
                <w:i/>
                <w:sz w:val="28"/>
                <w:szCs w:val="28"/>
                <w:lang w:eastAsia="ru-RU"/>
              </w:rPr>
              <w:t>низкий уровень</w:t>
            </w:r>
            <w:r w:rsidRPr="00F72641">
              <w:rPr>
                <w:rFonts w:ascii="Times New Roman" w:eastAsia="Times New Roman" w:hAnsi="Times New Roman" w:cs="Times New Roman"/>
                <w:sz w:val="28"/>
                <w:szCs w:val="28"/>
                <w:lang w:eastAsia="ru-RU"/>
              </w:rPr>
              <w:t>–</w:t>
            </w:r>
            <w:proofErr w:type="spellStart"/>
            <w:r w:rsidRPr="00F72641">
              <w:rPr>
                <w:rFonts w:ascii="Times New Roman" w:eastAsia="Times New Roman" w:hAnsi="Times New Roman" w:cs="Times New Roman"/>
                <w:sz w:val="28"/>
                <w:szCs w:val="28"/>
                <w:lang w:eastAsia="ru-RU"/>
              </w:rPr>
              <w:t>проконторолировать</w:t>
            </w:r>
            <w:proofErr w:type="spellEnd"/>
            <w:r w:rsidRPr="00F72641">
              <w:rPr>
                <w:rFonts w:ascii="Times New Roman" w:eastAsia="Times New Roman" w:hAnsi="Times New Roman" w:cs="Times New Roman"/>
                <w:sz w:val="28"/>
                <w:szCs w:val="28"/>
                <w:lang w:eastAsia="ru-RU"/>
              </w:rPr>
              <w:t xml:space="preserve"> и исправить ошибки в деятельности не может даже с помощью педагога.</w:t>
            </w:r>
          </w:p>
          <w:p w:rsidR="00F72641" w:rsidRPr="00F72641" w:rsidRDefault="00F72641" w:rsidP="00F72641">
            <w:pPr>
              <w:numPr>
                <w:ilvl w:val="0"/>
                <w:numId w:val="21"/>
              </w:numPr>
              <w:spacing w:after="0" w:line="240" w:lineRule="auto"/>
              <w:ind w:left="-75"/>
              <w:contextualSpacing/>
              <w:rPr>
                <w:rFonts w:ascii="Times New Roman" w:eastAsia="Times New Roman" w:hAnsi="Times New Roman" w:cs="Times New Roman"/>
                <w:sz w:val="28"/>
                <w:szCs w:val="28"/>
                <w:lang w:eastAsia="ru-RU"/>
              </w:rPr>
            </w:pPr>
            <w:r w:rsidRPr="00F72641">
              <w:rPr>
                <w:rFonts w:ascii="Times New Roman" w:eastAsia="Times New Roman" w:hAnsi="Times New Roman" w:cs="Times New Roman"/>
                <w:b/>
                <w:i/>
                <w:sz w:val="28"/>
                <w:szCs w:val="28"/>
                <w:lang w:eastAsia="ru-RU"/>
              </w:rPr>
              <w:t xml:space="preserve">средний уровень </w:t>
            </w:r>
            <w:r w:rsidRPr="00F72641">
              <w:rPr>
                <w:rFonts w:ascii="Times New Roman" w:eastAsia="Times New Roman" w:hAnsi="Times New Roman" w:cs="Times New Roman"/>
                <w:sz w:val="28"/>
                <w:szCs w:val="28"/>
                <w:lang w:eastAsia="ru-RU"/>
              </w:rPr>
              <w:t>–</w:t>
            </w:r>
            <w:r w:rsidRPr="00F72641">
              <w:rPr>
                <w:rFonts w:ascii="Times New Roman" w:eastAsia="Times New Roman" w:hAnsi="Times New Roman" w:cs="Times New Roman"/>
                <w:sz w:val="28"/>
                <w:szCs w:val="28"/>
                <w:lang w:eastAsia="ru-RU"/>
              </w:rPr>
              <w:lastRenderedPageBreak/>
              <w:t>проконтролировать и исправить ошибки в деятельности может с помощью педагога.</w:t>
            </w:r>
          </w:p>
          <w:p w:rsidR="00F72641" w:rsidRPr="00F72641" w:rsidRDefault="00F72641" w:rsidP="00F72641">
            <w:pPr>
              <w:numPr>
                <w:ilvl w:val="0"/>
                <w:numId w:val="21"/>
              </w:numPr>
              <w:spacing w:after="0" w:line="240" w:lineRule="auto"/>
              <w:ind w:left="-75"/>
              <w:contextualSpacing/>
              <w:rPr>
                <w:rFonts w:ascii="Times New Roman" w:eastAsia="Times New Roman" w:hAnsi="Times New Roman" w:cs="Times New Roman"/>
                <w:sz w:val="28"/>
                <w:szCs w:val="28"/>
                <w:lang w:eastAsia="ru-RU"/>
              </w:rPr>
            </w:pPr>
            <w:r w:rsidRPr="00F72641">
              <w:rPr>
                <w:rFonts w:ascii="Times New Roman" w:eastAsia="Times New Roman" w:hAnsi="Times New Roman" w:cs="Times New Roman"/>
                <w:b/>
                <w:i/>
                <w:sz w:val="28"/>
                <w:szCs w:val="28"/>
                <w:lang w:eastAsia="ru-RU"/>
              </w:rPr>
              <w:t xml:space="preserve">высокий уровень </w:t>
            </w:r>
            <w:r w:rsidRPr="00F72641">
              <w:rPr>
                <w:rFonts w:ascii="Times New Roman" w:eastAsia="Times New Roman" w:hAnsi="Times New Roman" w:cs="Times New Roman"/>
                <w:sz w:val="28"/>
                <w:szCs w:val="28"/>
                <w:lang w:eastAsia="ru-RU"/>
              </w:rPr>
              <w:t xml:space="preserve">– </w:t>
            </w:r>
            <w:proofErr w:type="spellStart"/>
            <w:r w:rsidRPr="00F72641">
              <w:rPr>
                <w:rFonts w:ascii="Times New Roman" w:eastAsia="Times New Roman" w:hAnsi="Times New Roman" w:cs="Times New Roman"/>
                <w:sz w:val="28"/>
                <w:szCs w:val="28"/>
                <w:lang w:eastAsia="ru-RU"/>
              </w:rPr>
              <w:t>самостоятельноможет</w:t>
            </w:r>
            <w:proofErr w:type="spellEnd"/>
            <w:r w:rsidRPr="00F72641">
              <w:rPr>
                <w:rFonts w:ascii="Times New Roman" w:eastAsia="Times New Roman" w:hAnsi="Times New Roman" w:cs="Times New Roman"/>
                <w:sz w:val="28"/>
                <w:szCs w:val="28"/>
                <w:lang w:eastAsia="ru-RU"/>
              </w:rPr>
              <w:t xml:space="preserve"> проконтролировать и исправить ошибки в своей деятельности. </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numPr>
                <w:ilvl w:val="0"/>
                <w:numId w:val="21"/>
              </w:numPr>
              <w:spacing w:after="0" w:line="240" w:lineRule="auto"/>
              <w:ind w:left="-75"/>
              <w:contextualSpacing/>
              <w:rPr>
                <w:rFonts w:ascii="Times New Roman" w:eastAsia="Times New Roman" w:hAnsi="Times New Roman" w:cs="Times New Roman"/>
                <w:sz w:val="28"/>
                <w:szCs w:val="28"/>
                <w:lang w:eastAsia="ru-RU"/>
              </w:rPr>
            </w:pPr>
            <w:r w:rsidRPr="00F72641">
              <w:rPr>
                <w:rFonts w:ascii="Times New Roman" w:eastAsia="Times New Roman" w:hAnsi="Times New Roman" w:cs="Times New Roman"/>
                <w:b/>
                <w:i/>
                <w:sz w:val="28"/>
                <w:szCs w:val="28"/>
                <w:lang w:eastAsia="ru-RU"/>
              </w:rPr>
              <w:t>низкий уровень</w:t>
            </w:r>
            <w:r w:rsidRPr="00F72641">
              <w:rPr>
                <w:rFonts w:ascii="Times New Roman" w:eastAsia="Times New Roman" w:hAnsi="Times New Roman" w:cs="Times New Roman"/>
                <w:sz w:val="28"/>
                <w:szCs w:val="28"/>
                <w:lang w:eastAsia="ru-RU"/>
              </w:rPr>
              <w:t>- выделить и осознать то, что усвоено и что надо ещё усвоит, осознать качество и уровень освоения деятельности не может даже с помощью педагога.</w:t>
            </w:r>
          </w:p>
          <w:p w:rsidR="00F72641" w:rsidRPr="00F72641" w:rsidRDefault="00F72641" w:rsidP="00F72641">
            <w:pPr>
              <w:numPr>
                <w:ilvl w:val="0"/>
                <w:numId w:val="21"/>
              </w:numPr>
              <w:spacing w:after="0" w:line="240" w:lineRule="auto"/>
              <w:ind w:left="-75"/>
              <w:contextualSpacing/>
              <w:rPr>
                <w:rFonts w:ascii="Times New Roman" w:eastAsia="Times New Roman" w:hAnsi="Times New Roman" w:cs="Times New Roman"/>
                <w:sz w:val="28"/>
                <w:szCs w:val="28"/>
                <w:lang w:eastAsia="ru-RU"/>
              </w:rPr>
            </w:pPr>
            <w:r w:rsidRPr="00F72641">
              <w:rPr>
                <w:rFonts w:ascii="Times New Roman" w:eastAsia="Times New Roman" w:hAnsi="Times New Roman" w:cs="Times New Roman"/>
                <w:b/>
                <w:i/>
                <w:sz w:val="28"/>
                <w:szCs w:val="28"/>
                <w:lang w:eastAsia="ru-RU"/>
              </w:rPr>
              <w:t>средний уровен</w:t>
            </w:r>
            <w:proofErr w:type="gramStart"/>
            <w:r w:rsidRPr="00F72641">
              <w:rPr>
                <w:rFonts w:ascii="Times New Roman" w:eastAsia="Times New Roman" w:hAnsi="Times New Roman" w:cs="Times New Roman"/>
                <w:b/>
                <w:i/>
                <w:sz w:val="28"/>
                <w:szCs w:val="28"/>
                <w:lang w:eastAsia="ru-RU"/>
              </w:rPr>
              <w:t>ь</w:t>
            </w:r>
            <w:r w:rsidRPr="00F72641">
              <w:rPr>
                <w:rFonts w:ascii="Times New Roman" w:eastAsia="Times New Roman" w:hAnsi="Times New Roman" w:cs="Times New Roman"/>
                <w:sz w:val="28"/>
                <w:szCs w:val="28"/>
                <w:lang w:eastAsia="ru-RU"/>
              </w:rPr>
              <w:t>-</w:t>
            </w:r>
            <w:proofErr w:type="gramEnd"/>
            <w:r w:rsidRPr="00F72641">
              <w:rPr>
                <w:rFonts w:ascii="Times New Roman" w:eastAsia="Times New Roman" w:hAnsi="Times New Roman" w:cs="Times New Roman"/>
                <w:sz w:val="28"/>
                <w:szCs w:val="28"/>
                <w:lang w:eastAsia="ru-RU"/>
              </w:rPr>
              <w:t xml:space="preserve">  выделить и осознать то, что усвоено и что надо ещё усвоить ,осознать качество и уровень освоения деятельности не может с помощью педагога.</w:t>
            </w:r>
          </w:p>
          <w:p w:rsidR="00F72641" w:rsidRPr="00F72641" w:rsidRDefault="00F72641" w:rsidP="00F72641">
            <w:pPr>
              <w:numPr>
                <w:ilvl w:val="0"/>
                <w:numId w:val="21"/>
              </w:numPr>
              <w:spacing w:after="0" w:line="240" w:lineRule="auto"/>
              <w:ind w:left="-75"/>
              <w:contextualSpacing/>
              <w:rPr>
                <w:rFonts w:ascii="Times New Roman" w:eastAsia="Times New Roman" w:hAnsi="Times New Roman" w:cs="Times New Roman"/>
                <w:sz w:val="28"/>
                <w:szCs w:val="28"/>
                <w:lang w:eastAsia="ru-RU"/>
              </w:rPr>
            </w:pPr>
            <w:r w:rsidRPr="00F72641">
              <w:rPr>
                <w:rFonts w:ascii="Times New Roman" w:eastAsia="Times New Roman" w:hAnsi="Times New Roman" w:cs="Times New Roman"/>
                <w:b/>
                <w:i/>
                <w:sz w:val="28"/>
                <w:szCs w:val="28"/>
                <w:lang w:eastAsia="ru-RU"/>
              </w:rPr>
              <w:t>высокий уровен</w:t>
            </w:r>
            <w:proofErr w:type="gramStart"/>
            <w:r w:rsidRPr="00F72641">
              <w:rPr>
                <w:rFonts w:ascii="Times New Roman" w:eastAsia="Times New Roman" w:hAnsi="Times New Roman" w:cs="Times New Roman"/>
                <w:b/>
                <w:i/>
                <w:sz w:val="28"/>
                <w:szCs w:val="28"/>
                <w:lang w:eastAsia="ru-RU"/>
              </w:rPr>
              <w:t>ь</w:t>
            </w:r>
            <w:r w:rsidRPr="00F72641">
              <w:rPr>
                <w:rFonts w:ascii="Times New Roman" w:eastAsia="Times New Roman" w:hAnsi="Times New Roman" w:cs="Times New Roman"/>
                <w:sz w:val="28"/>
                <w:szCs w:val="28"/>
                <w:lang w:eastAsia="ru-RU"/>
              </w:rPr>
              <w:t>-</w:t>
            </w:r>
            <w:proofErr w:type="gramEnd"/>
            <w:r w:rsidRPr="00F72641">
              <w:rPr>
                <w:rFonts w:ascii="Times New Roman" w:eastAsia="Times New Roman" w:hAnsi="Times New Roman" w:cs="Times New Roman"/>
                <w:sz w:val="28"/>
                <w:szCs w:val="28"/>
                <w:lang w:eastAsia="ru-RU"/>
              </w:rPr>
              <w:t xml:space="preserve"> самостоятельно может выделить и осознать </w:t>
            </w:r>
            <w:proofErr w:type="spellStart"/>
            <w:r w:rsidRPr="00F72641">
              <w:rPr>
                <w:rFonts w:ascii="Times New Roman" w:eastAsia="Times New Roman" w:hAnsi="Times New Roman" w:cs="Times New Roman"/>
                <w:sz w:val="28"/>
                <w:szCs w:val="28"/>
                <w:lang w:eastAsia="ru-RU"/>
              </w:rPr>
              <w:t>то,чтоусвоено</w:t>
            </w:r>
            <w:proofErr w:type="spellEnd"/>
            <w:r w:rsidRPr="00F72641">
              <w:rPr>
                <w:rFonts w:ascii="Times New Roman" w:eastAsia="Times New Roman" w:hAnsi="Times New Roman" w:cs="Times New Roman"/>
                <w:sz w:val="28"/>
                <w:szCs w:val="28"/>
                <w:lang w:eastAsia="ru-RU"/>
              </w:rPr>
              <w:t xml:space="preserve"> и что надо ещё </w:t>
            </w:r>
            <w:proofErr w:type="spellStart"/>
            <w:r w:rsidRPr="00F72641">
              <w:rPr>
                <w:rFonts w:ascii="Times New Roman" w:eastAsia="Times New Roman" w:hAnsi="Times New Roman" w:cs="Times New Roman"/>
                <w:sz w:val="28"/>
                <w:szCs w:val="28"/>
                <w:lang w:eastAsia="ru-RU"/>
              </w:rPr>
              <w:lastRenderedPageBreak/>
              <w:t>усвоить,осознать</w:t>
            </w:r>
            <w:proofErr w:type="spellEnd"/>
            <w:r w:rsidRPr="00F72641">
              <w:rPr>
                <w:rFonts w:ascii="Times New Roman" w:eastAsia="Times New Roman" w:hAnsi="Times New Roman" w:cs="Times New Roman"/>
                <w:sz w:val="28"/>
                <w:szCs w:val="28"/>
                <w:lang w:eastAsia="ru-RU"/>
              </w:rPr>
              <w:t xml:space="preserve"> качество и </w:t>
            </w:r>
            <w:proofErr w:type="spellStart"/>
            <w:r w:rsidRPr="00F72641">
              <w:rPr>
                <w:rFonts w:ascii="Times New Roman" w:eastAsia="Times New Roman" w:hAnsi="Times New Roman" w:cs="Times New Roman"/>
                <w:sz w:val="28"/>
                <w:szCs w:val="28"/>
                <w:lang w:eastAsia="ru-RU"/>
              </w:rPr>
              <w:t>уровеньосвоения</w:t>
            </w:r>
            <w:proofErr w:type="spellEnd"/>
            <w:r w:rsidRPr="00F72641">
              <w:rPr>
                <w:rFonts w:ascii="Times New Roman" w:eastAsia="Times New Roman" w:hAnsi="Times New Roman" w:cs="Times New Roman"/>
                <w:sz w:val="28"/>
                <w:szCs w:val="28"/>
                <w:lang w:eastAsia="ru-RU"/>
              </w:rPr>
              <w:t xml:space="preserve"> деятельности.</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numPr>
                <w:ilvl w:val="0"/>
                <w:numId w:val="21"/>
              </w:numPr>
              <w:spacing w:after="0" w:line="240" w:lineRule="auto"/>
              <w:ind w:left="-75"/>
              <w:contextualSpacing/>
              <w:rPr>
                <w:rFonts w:ascii="Times New Roman" w:eastAsia="Times New Roman" w:hAnsi="Times New Roman" w:cs="Times New Roman"/>
                <w:sz w:val="28"/>
                <w:szCs w:val="28"/>
                <w:lang w:eastAsia="ru-RU"/>
              </w:rPr>
            </w:pPr>
            <w:r w:rsidRPr="00F72641">
              <w:rPr>
                <w:rFonts w:ascii="Times New Roman" w:eastAsia="Times New Roman" w:hAnsi="Times New Roman" w:cs="Times New Roman"/>
                <w:b/>
                <w:sz w:val="28"/>
                <w:szCs w:val="28"/>
                <w:lang w:eastAsia="ru-RU"/>
              </w:rPr>
              <w:t>низкий уровень</w:t>
            </w:r>
            <w:r w:rsidRPr="00F72641">
              <w:rPr>
                <w:rFonts w:ascii="Times New Roman" w:eastAsia="Times New Roman" w:hAnsi="Times New Roman" w:cs="Times New Roman"/>
                <w:sz w:val="28"/>
                <w:szCs w:val="28"/>
                <w:lang w:eastAsia="ru-RU"/>
              </w:rPr>
              <w:t xml:space="preserve"> – нет терпения и воли выполнять работу до конца.</w:t>
            </w:r>
          </w:p>
          <w:p w:rsidR="00F72641" w:rsidRPr="00F72641" w:rsidRDefault="00F72641" w:rsidP="00F72641">
            <w:pPr>
              <w:numPr>
                <w:ilvl w:val="0"/>
                <w:numId w:val="21"/>
              </w:numPr>
              <w:spacing w:after="0" w:line="240" w:lineRule="auto"/>
              <w:ind w:left="-75"/>
              <w:contextualSpacing/>
              <w:rPr>
                <w:rFonts w:ascii="Times New Roman" w:eastAsia="Times New Roman" w:hAnsi="Times New Roman" w:cs="Times New Roman"/>
                <w:sz w:val="28"/>
                <w:szCs w:val="28"/>
                <w:lang w:eastAsia="ru-RU"/>
              </w:rPr>
            </w:pPr>
            <w:r w:rsidRPr="00F72641">
              <w:rPr>
                <w:rFonts w:ascii="Times New Roman" w:eastAsia="Times New Roman" w:hAnsi="Times New Roman" w:cs="Times New Roman"/>
                <w:b/>
                <w:sz w:val="28"/>
                <w:szCs w:val="28"/>
                <w:lang w:eastAsia="ru-RU"/>
              </w:rPr>
              <w:t>средний уровень</w:t>
            </w:r>
            <w:r w:rsidRPr="00F72641">
              <w:rPr>
                <w:rFonts w:ascii="Times New Roman" w:eastAsia="Times New Roman" w:hAnsi="Times New Roman" w:cs="Times New Roman"/>
                <w:sz w:val="28"/>
                <w:szCs w:val="28"/>
                <w:lang w:eastAsia="ru-RU"/>
              </w:rPr>
              <w:t>- терпения и воли хватает при постоянной мотивации педагога.</w:t>
            </w:r>
          </w:p>
          <w:p w:rsidR="00F72641" w:rsidRPr="00F72641" w:rsidRDefault="00F72641" w:rsidP="00F72641">
            <w:pPr>
              <w:numPr>
                <w:ilvl w:val="0"/>
                <w:numId w:val="21"/>
              </w:numPr>
              <w:spacing w:after="0" w:line="240" w:lineRule="auto"/>
              <w:ind w:left="-75"/>
              <w:contextualSpacing/>
              <w:rPr>
                <w:rFonts w:ascii="Times New Roman" w:eastAsia="Times New Roman" w:hAnsi="Times New Roman" w:cs="Times New Roman"/>
                <w:sz w:val="28"/>
                <w:szCs w:val="28"/>
                <w:lang w:eastAsia="ru-RU"/>
              </w:rPr>
            </w:pPr>
            <w:r w:rsidRPr="00F72641">
              <w:rPr>
                <w:rFonts w:ascii="Times New Roman" w:eastAsia="Times New Roman" w:hAnsi="Times New Roman" w:cs="Times New Roman"/>
                <w:b/>
                <w:sz w:val="28"/>
                <w:szCs w:val="28"/>
                <w:lang w:eastAsia="ru-RU"/>
              </w:rPr>
              <w:t>высокий уровень</w:t>
            </w:r>
            <w:r w:rsidRPr="00F72641">
              <w:rPr>
                <w:rFonts w:ascii="Times New Roman" w:eastAsia="Times New Roman" w:hAnsi="Times New Roman" w:cs="Times New Roman"/>
                <w:sz w:val="28"/>
                <w:szCs w:val="28"/>
                <w:lang w:eastAsia="ru-RU"/>
              </w:rPr>
              <w:t xml:space="preserve"> – терпения и воли хватает до полного завершения работы.</w:t>
            </w:r>
          </w:p>
          <w:p w:rsidR="00F72641" w:rsidRPr="00F72641" w:rsidRDefault="00F72641" w:rsidP="00F72641">
            <w:pPr>
              <w:spacing w:after="0" w:line="240" w:lineRule="auto"/>
              <w:contextualSpacing/>
              <w:rPr>
                <w:rFonts w:ascii="Times New Roman" w:eastAsia="Times New Roman" w:hAnsi="Times New Roman" w:cs="Times New Roman"/>
                <w:sz w:val="28"/>
                <w:szCs w:val="28"/>
                <w:lang w:eastAsia="ru-RU"/>
              </w:rPr>
            </w:pPr>
          </w:p>
          <w:p w:rsidR="00F72641" w:rsidRPr="00F72641" w:rsidRDefault="00F72641" w:rsidP="00F72641">
            <w:pPr>
              <w:numPr>
                <w:ilvl w:val="0"/>
                <w:numId w:val="21"/>
              </w:numPr>
              <w:spacing w:after="0" w:line="240" w:lineRule="auto"/>
              <w:ind w:left="-75"/>
              <w:contextualSpacing/>
              <w:rPr>
                <w:rFonts w:ascii="Times New Roman" w:eastAsia="Times New Roman" w:hAnsi="Times New Roman" w:cs="Times New Roman"/>
                <w:sz w:val="28"/>
                <w:szCs w:val="28"/>
                <w:lang w:eastAsia="ru-RU"/>
              </w:rPr>
            </w:pPr>
            <w:r w:rsidRPr="00F72641">
              <w:rPr>
                <w:rFonts w:ascii="Times New Roman" w:eastAsia="Times New Roman" w:hAnsi="Times New Roman" w:cs="Times New Roman"/>
                <w:b/>
                <w:i/>
                <w:sz w:val="28"/>
                <w:szCs w:val="28"/>
                <w:lang w:eastAsia="ru-RU"/>
              </w:rPr>
              <w:t>низкий уровень</w:t>
            </w:r>
            <w:r w:rsidRPr="00F72641">
              <w:rPr>
                <w:rFonts w:ascii="Times New Roman" w:eastAsia="Times New Roman" w:hAnsi="Times New Roman" w:cs="Times New Roman"/>
                <w:sz w:val="28"/>
                <w:szCs w:val="28"/>
                <w:lang w:eastAsia="ru-RU"/>
              </w:rPr>
              <w:t xml:space="preserve"> – организовать учебное сотрудничество может только с помощью педагога.</w:t>
            </w:r>
          </w:p>
          <w:p w:rsidR="00F72641" w:rsidRPr="00F72641" w:rsidRDefault="00F72641" w:rsidP="00F72641">
            <w:pPr>
              <w:numPr>
                <w:ilvl w:val="0"/>
                <w:numId w:val="21"/>
              </w:numPr>
              <w:spacing w:after="0" w:line="240" w:lineRule="auto"/>
              <w:ind w:left="-75"/>
              <w:contextualSpacing/>
              <w:rPr>
                <w:rFonts w:ascii="Times New Roman" w:eastAsia="Times New Roman" w:hAnsi="Times New Roman" w:cs="Times New Roman"/>
                <w:sz w:val="28"/>
                <w:szCs w:val="28"/>
                <w:lang w:eastAsia="ru-RU"/>
              </w:rPr>
            </w:pPr>
            <w:r w:rsidRPr="00F72641">
              <w:rPr>
                <w:rFonts w:ascii="Times New Roman" w:eastAsia="Times New Roman" w:hAnsi="Times New Roman" w:cs="Times New Roman"/>
                <w:b/>
                <w:i/>
                <w:sz w:val="28"/>
                <w:szCs w:val="28"/>
                <w:lang w:eastAsia="ru-RU"/>
              </w:rPr>
              <w:t xml:space="preserve">средний уровень </w:t>
            </w:r>
            <w:r w:rsidRPr="00F72641">
              <w:rPr>
                <w:rFonts w:ascii="Times New Roman" w:eastAsia="Times New Roman" w:hAnsi="Times New Roman" w:cs="Times New Roman"/>
                <w:sz w:val="28"/>
                <w:szCs w:val="28"/>
                <w:lang w:eastAsia="ru-RU"/>
              </w:rPr>
              <w:t xml:space="preserve">– самостоятельно умеет планировать учебное сотрудничество, договариваться с педагогом и сверстниками об организации учебной деятельности, умеет находить общие решения при незначительной помощи </w:t>
            </w:r>
            <w:r w:rsidRPr="00F72641">
              <w:rPr>
                <w:rFonts w:ascii="Times New Roman" w:eastAsia="Times New Roman" w:hAnsi="Times New Roman" w:cs="Times New Roman"/>
                <w:sz w:val="28"/>
                <w:szCs w:val="28"/>
                <w:lang w:eastAsia="ru-RU"/>
              </w:rPr>
              <w:lastRenderedPageBreak/>
              <w:t>педагога.</w:t>
            </w:r>
          </w:p>
          <w:p w:rsidR="00F72641" w:rsidRPr="00F72641" w:rsidRDefault="00F72641" w:rsidP="00F72641">
            <w:pPr>
              <w:numPr>
                <w:ilvl w:val="0"/>
                <w:numId w:val="21"/>
              </w:numPr>
              <w:spacing w:after="0" w:line="240" w:lineRule="auto"/>
              <w:ind w:left="-75"/>
              <w:contextualSpacing/>
              <w:rPr>
                <w:rFonts w:ascii="Times New Roman" w:eastAsia="Times New Roman" w:hAnsi="Times New Roman" w:cs="Times New Roman"/>
                <w:sz w:val="28"/>
                <w:szCs w:val="28"/>
                <w:lang w:eastAsia="ru-RU"/>
              </w:rPr>
            </w:pPr>
            <w:r w:rsidRPr="00F72641">
              <w:rPr>
                <w:rFonts w:ascii="Times New Roman" w:eastAsia="Times New Roman" w:hAnsi="Times New Roman" w:cs="Times New Roman"/>
                <w:b/>
                <w:i/>
                <w:sz w:val="28"/>
                <w:szCs w:val="28"/>
                <w:lang w:eastAsia="ru-RU"/>
              </w:rPr>
              <w:t>высокий уровень</w:t>
            </w:r>
            <w:r w:rsidRPr="00F72641">
              <w:rPr>
                <w:rFonts w:ascii="Times New Roman" w:eastAsia="Times New Roman" w:hAnsi="Times New Roman" w:cs="Times New Roman"/>
                <w:sz w:val="28"/>
                <w:szCs w:val="28"/>
                <w:lang w:eastAsia="ru-RU"/>
              </w:rPr>
              <w:t>-самостоятельно умеет планировать учебное сотрудничество, договариваться с педагогом и сверстниками об организации учебной деятельности, умеет находить общие решения.</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numPr>
                <w:ilvl w:val="0"/>
                <w:numId w:val="21"/>
              </w:numPr>
              <w:spacing w:after="0" w:line="240" w:lineRule="auto"/>
              <w:ind w:left="-75"/>
              <w:contextualSpacing/>
              <w:rPr>
                <w:rFonts w:ascii="Times New Roman" w:eastAsia="Times New Roman" w:hAnsi="Times New Roman" w:cs="Times New Roman"/>
                <w:sz w:val="28"/>
                <w:szCs w:val="28"/>
                <w:lang w:eastAsia="ru-RU"/>
              </w:rPr>
            </w:pPr>
            <w:r w:rsidRPr="00F72641">
              <w:rPr>
                <w:rFonts w:ascii="Times New Roman" w:eastAsia="Times New Roman" w:hAnsi="Times New Roman" w:cs="Times New Roman"/>
                <w:b/>
                <w:i/>
                <w:sz w:val="28"/>
                <w:szCs w:val="28"/>
                <w:lang w:eastAsia="ru-RU"/>
              </w:rPr>
              <w:t>низкий уровень</w:t>
            </w:r>
            <w:r w:rsidRPr="00F72641">
              <w:rPr>
                <w:rFonts w:ascii="Times New Roman" w:eastAsia="Times New Roman" w:hAnsi="Times New Roman" w:cs="Times New Roman"/>
                <w:sz w:val="28"/>
                <w:szCs w:val="28"/>
                <w:lang w:eastAsia="ru-RU"/>
              </w:rPr>
              <w:t xml:space="preserve"> – самостоятельно не может выявить проблему, разрешить конфликт</w:t>
            </w:r>
          </w:p>
          <w:p w:rsidR="00F72641" w:rsidRPr="00F72641" w:rsidRDefault="00F72641" w:rsidP="00F72641">
            <w:pPr>
              <w:numPr>
                <w:ilvl w:val="0"/>
                <w:numId w:val="21"/>
              </w:numPr>
              <w:spacing w:after="0" w:line="240" w:lineRule="auto"/>
              <w:ind w:left="-75"/>
              <w:contextualSpacing/>
              <w:rPr>
                <w:rFonts w:ascii="Times New Roman" w:eastAsia="Times New Roman" w:hAnsi="Times New Roman" w:cs="Times New Roman"/>
                <w:sz w:val="28"/>
                <w:szCs w:val="28"/>
                <w:lang w:eastAsia="ru-RU"/>
              </w:rPr>
            </w:pPr>
            <w:r w:rsidRPr="00F72641">
              <w:rPr>
                <w:rFonts w:ascii="Times New Roman" w:eastAsia="Times New Roman" w:hAnsi="Times New Roman" w:cs="Times New Roman"/>
                <w:b/>
                <w:i/>
                <w:sz w:val="28"/>
                <w:szCs w:val="28"/>
                <w:lang w:eastAsia="ru-RU"/>
              </w:rPr>
              <w:t>средний уровень</w:t>
            </w:r>
            <w:r w:rsidRPr="00F72641">
              <w:rPr>
                <w:rFonts w:ascii="Times New Roman" w:eastAsia="Times New Roman" w:hAnsi="Times New Roman" w:cs="Times New Roman"/>
                <w:sz w:val="28"/>
                <w:szCs w:val="28"/>
                <w:lang w:eastAsia="ru-RU"/>
              </w:rPr>
              <w:t xml:space="preserve"> – самостоятельно умеет выявить проблемы, найти способы разрешения конфликта.</w:t>
            </w:r>
          </w:p>
          <w:p w:rsidR="00F72641" w:rsidRPr="00F72641" w:rsidRDefault="00F72641" w:rsidP="00F72641">
            <w:pPr>
              <w:numPr>
                <w:ilvl w:val="0"/>
                <w:numId w:val="21"/>
              </w:numPr>
              <w:spacing w:after="0" w:line="240" w:lineRule="auto"/>
              <w:ind w:left="-75"/>
              <w:contextualSpacing/>
              <w:rPr>
                <w:rFonts w:ascii="Times New Roman" w:eastAsia="Times New Roman" w:hAnsi="Times New Roman" w:cs="Times New Roman"/>
                <w:sz w:val="28"/>
                <w:szCs w:val="28"/>
                <w:lang w:eastAsia="ru-RU"/>
              </w:rPr>
            </w:pPr>
            <w:r w:rsidRPr="00F72641">
              <w:rPr>
                <w:rFonts w:ascii="Times New Roman" w:eastAsia="Times New Roman" w:hAnsi="Times New Roman" w:cs="Times New Roman"/>
                <w:b/>
                <w:i/>
                <w:sz w:val="28"/>
                <w:szCs w:val="28"/>
                <w:lang w:eastAsia="ru-RU"/>
              </w:rPr>
              <w:t>высокий уровень</w:t>
            </w:r>
            <w:r w:rsidRPr="00F72641">
              <w:rPr>
                <w:rFonts w:ascii="Times New Roman" w:eastAsia="Times New Roman" w:hAnsi="Times New Roman" w:cs="Times New Roman"/>
                <w:sz w:val="28"/>
                <w:szCs w:val="28"/>
                <w:lang w:eastAsia="ru-RU"/>
              </w:rPr>
              <w:t xml:space="preserve"> - самостоятельно умеет выявить проблемы, найти способы разрешения конфликта, умеет аргументировать свои предложения по разрешению конфликта.</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numPr>
                <w:ilvl w:val="0"/>
                <w:numId w:val="21"/>
              </w:numPr>
              <w:spacing w:after="0" w:line="240" w:lineRule="auto"/>
              <w:ind w:left="19"/>
              <w:contextualSpacing/>
              <w:rPr>
                <w:rFonts w:ascii="Times New Roman" w:eastAsia="Times New Roman" w:hAnsi="Times New Roman" w:cs="Times New Roman"/>
                <w:sz w:val="28"/>
                <w:szCs w:val="28"/>
                <w:lang w:eastAsia="ru-RU"/>
              </w:rPr>
            </w:pPr>
            <w:r w:rsidRPr="00F72641">
              <w:rPr>
                <w:rFonts w:ascii="Times New Roman" w:eastAsia="Times New Roman" w:hAnsi="Times New Roman" w:cs="Times New Roman"/>
                <w:b/>
                <w:sz w:val="28"/>
                <w:szCs w:val="28"/>
                <w:lang w:eastAsia="ru-RU"/>
              </w:rPr>
              <w:t>низкий уровень</w:t>
            </w:r>
            <w:r w:rsidRPr="00F72641">
              <w:rPr>
                <w:rFonts w:ascii="Times New Roman" w:eastAsia="Times New Roman" w:hAnsi="Times New Roman" w:cs="Times New Roman"/>
                <w:sz w:val="28"/>
                <w:szCs w:val="28"/>
                <w:lang w:eastAsia="ru-RU"/>
              </w:rPr>
              <w:t xml:space="preserve"> -  не может самостоятельно выразить свои мысли и подать подготовленную информацию;</w:t>
            </w:r>
          </w:p>
          <w:p w:rsidR="00F72641" w:rsidRPr="00F72641" w:rsidRDefault="00F72641" w:rsidP="00F72641">
            <w:pPr>
              <w:numPr>
                <w:ilvl w:val="0"/>
                <w:numId w:val="21"/>
              </w:numPr>
              <w:spacing w:after="0" w:line="240" w:lineRule="auto"/>
              <w:ind w:left="19"/>
              <w:contextualSpacing/>
              <w:rPr>
                <w:rFonts w:ascii="Times New Roman" w:eastAsia="Times New Roman" w:hAnsi="Times New Roman" w:cs="Times New Roman"/>
                <w:sz w:val="28"/>
                <w:szCs w:val="28"/>
                <w:lang w:eastAsia="ru-RU"/>
              </w:rPr>
            </w:pPr>
            <w:r w:rsidRPr="00F72641">
              <w:rPr>
                <w:rFonts w:ascii="Times New Roman" w:eastAsia="Times New Roman" w:hAnsi="Times New Roman" w:cs="Times New Roman"/>
                <w:b/>
                <w:sz w:val="28"/>
                <w:szCs w:val="28"/>
                <w:lang w:eastAsia="ru-RU"/>
              </w:rPr>
              <w:t xml:space="preserve">средний уровень </w:t>
            </w:r>
            <w:r w:rsidRPr="00F72641">
              <w:rPr>
                <w:rFonts w:ascii="Times New Roman" w:eastAsia="Times New Roman" w:hAnsi="Times New Roman" w:cs="Times New Roman"/>
                <w:sz w:val="28"/>
                <w:szCs w:val="28"/>
                <w:lang w:eastAsia="ru-RU"/>
              </w:rPr>
              <w:t>– не  совсем точно выражает свои мысли и не может точно выразить  и подать подготовленную информацию;</w:t>
            </w:r>
          </w:p>
          <w:p w:rsidR="00F72641" w:rsidRPr="00F72641" w:rsidRDefault="00F72641" w:rsidP="00F72641">
            <w:pPr>
              <w:numPr>
                <w:ilvl w:val="0"/>
                <w:numId w:val="21"/>
              </w:numPr>
              <w:spacing w:after="0" w:line="240" w:lineRule="auto"/>
              <w:ind w:left="19"/>
              <w:contextualSpacing/>
              <w:rPr>
                <w:rFonts w:ascii="Times New Roman" w:eastAsia="Times New Roman" w:hAnsi="Times New Roman" w:cs="Times New Roman"/>
                <w:sz w:val="28"/>
                <w:szCs w:val="28"/>
                <w:lang w:eastAsia="ru-RU"/>
              </w:rPr>
            </w:pPr>
            <w:r w:rsidRPr="00F72641">
              <w:rPr>
                <w:rFonts w:ascii="Times New Roman" w:eastAsia="Times New Roman" w:hAnsi="Times New Roman" w:cs="Times New Roman"/>
                <w:b/>
                <w:sz w:val="28"/>
                <w:szCs w:val="28"/>
                <w:lang w:eastAsia="ru-RU"/>
              </w:rPr>
              <w:t>высокий уровень</w:t>
            </w:r>
            <w:r w:rsidRPr="00F72641">
              <w:rPr>
                <w:rFonts w:ascii="Times New Roman" w:eastAsia="Times New Roman" w:hAnsi="Times New Roman" w:cs="Times New Roman"/>
                <w:sz w:val="28"/>
                <w:szCs w:val="28"/>
                <w:lang w:eastAsia="ru-RU"/>
              </w:rPr>
              <w:t xml:space="preserve"> – полно и точно выражает свои мысли  в соответствии с задачами и условиями коммуникации.</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tc>
        <w:tc>
          <w:tcPr>
            <w:tcW w:w="1476" w:type="dxa"/>
          </w:tcPr>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1</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5</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10</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lastRenderedPageBreak/>
              <w:t>1</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5</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10</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1</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5</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10</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1</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5</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lastRenderedPageBreak/>
              <w:t>10</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1</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5</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10</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1</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5</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10</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1</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5</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10</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1</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5</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10</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1</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5</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10</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1</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5</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10</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1</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5</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10</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1</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5</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10</w:t>
            </w:r>
          </w:p>
        </w:tc>
        <w:tc>
          <w:tcPr>
            <w:tcW w:w="3793" w:type="dxa"/>
          </w:tcPr>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 xml:space="preserve"> Творческие задания</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(наблюдение и педагогический анализ)</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 xml:space="preserve">Творческое  задание </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lastRenderedPageBreak/>
              <w:t xml:space="preserve">Творческое  задание </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roofErr w:type="gramStart"/>
            <w:r w:rsidRPr="00F72641">
              <w:rPr>
                <w:rFonts w:ascii="Times New Roman" w:eastAsia="Times New Roman" w:hAnsi="Times New Roman" w:cs="Times New Roman"/>
                <w:sz w:val="28"/>
                <w:szCs w:val="28"/>
                <w:lang w:eastAsia="ru-RU"/>
              </w:rPr>
              <w:t>(наблюдение и педагогический  анализ</w:t>
            </w:r>
            <w:proofErr w:type="gramEnd"/>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tc>
      </w:tr>
      <w:tr w:rsidR="00F72641" w:rsidRPr="00F72641" w:rsidTr="00D66D55">
        <w:tc>
          <w:tcPr>
            <w:tcW w:w="15605" w:type="dxa"/>
            <w:gridSpan w:val="5"/>
            <w:shd w:val="clear" w:color="auto" w:fill="E0E0E0"/>
          </w:tcPr>
          <w:p w:rsidR="00F72641" w:rsidRPr="00F72641" w:rsidRDefault="00F72641" w:rsidP="00F72641">
            <w:pPr>
              <w:spacing w:after="0" w:line="240" w:lineRule="auto"/>
              <w:jc w:val="center"/>
              <w:rPr>
                <w:rFonts w:ascii="Times New Roman" w:eastAsia="Times New Roman" w:hAnsi="Times New Roman" w:cs="Times New Roman"/>
                <w:b/>
                <w:sz w:val="28"/>
                <w:szCs w:val="28"/>
                <w:lang w:eastAsia="ru-RU"/>
              </w:rPr>
            </w:pPr>
            <w:r w:rsidRPr="00F72641">
              <w:rPr>
                <w:rFonts w:ascii="Times New Roman" w:eastAsia="Times New Roman" w:hAnsi="Times New Roman" w:cs="Times New Roman"/>
                <w:b/>
                <w:sz w:val="28"/>
                <w:szCs w:val="28"/>
                <w:lang w:eastAsia="ru-RU"/>
              </w:rPr>
              <w:lastRenderedPageBreak/>
              <w:t>Л И Ч Н О С Т Н Ы Е            Р Е З У Л Ь Т А Т Ы</w:t>
            </w:r>
          </w:p>
        </w:tc>
      </w:tr>
      <w:tr w:rsidR="00F72641" w:rsidRPr="00F72641" w:rsidTr="00D66D55">
        <w:trPr>
          <w:trHeight w:val="1410"/>
        </w:trPr>
        <w:tc>
          <w:tcPr>
            <w:tcW w:w="2707" w:type="dxa"/>
            <w:tcBorders>
              <w:bottom w:val="single" w:sz="4" w:space="0" w:color="auto"/>
            </w:tcBorders>
          </w:tcPr>
          <w:p w:rsidR="00F72641" w:rsidRPr="00F72641" w:rsidRDefault="00F72641" w:rsidP="00F72641">
            <w:pPr>
              <w:tabs>
                <w:tab w:val="left" w:pos="5820"/>
              </w:tabs>
              <w:spacing w:after="0" w:line="240" w:lineRule="auto"/>
              <w:rPr>
                <w:rFonts w:ascii="Times New Roman" w:eastAsia="Times New Roman" w:hAnsi="Times New Roman" w:cs="Times New Roman"/>
                <w:b/>
                <w:sz w:val="28"/>
                <w:szCs w:val="28"/>
                <w:lang w:eastAsia="ru-RU"/>
              </w:rPr>
            </w:pPr>
          </w:p>
          <w:p w:rsidR="00F72641" w:rsidRPr="00F72641" w:rsidRDefault="00F72641" w:rsidP="00F72641">
            <w:pPr>
              <w:tabs>
                <w:tab w:val="left" w:pos="5820"/>
              </w:tabs>
              <w:spacing w:after="0" w:line="240" w:lineRule="auto"/>
              <w:rPr>
                <w:rFonts w:ascii="Times New Roman" w:eastAsia="Times New Roman" w:hAnsi="Times New Roman" w:cs="Times New Roman"/>
                <w:b/>
                <w:sz w:val="28"/>
                <w:szCs w:val="28"/>
                <w:lang w:eastAsia="ru-RU"/>
              </w:rPr>
            </w:pPr>
            <w:r w:rsidRPr="00F72641">
              <w:rPr>
                <w:rFonts w:ascii="Times New Roman" w:eastAsia="Times New Roman" w:hAnsi="Times New Roman" w:cs="Times New Roman"/>
                <w:b/>
                <w:sz w:val="28"/>
                <w:szCs w:val="28"/>
                <w:lang w:val="en-US" w:eastAsia="ru-RU"/>
              </w:rPr>
              <w:t>1</w:t>
            </w:r>
            <w:r w:rsidRPr="00F72641">
              <w:rPr>
                <w:rFonts w:ascii="Times New Roman" w:eastAsia="Times New Roman" w:hAnsi="Times New Roman" w:cs="Times New Roman"/>
                <w:b/>
                <w:sz w:val="28"/>
                <w:szCs w:val="28"/>
                <w:lang w:eastAsia="ru-RU"/>
              </w:rPr>
              <w:t>.Самоопределение:</w:t>
            </w:r>
          </w:p>
          <w:p w:rsidR="00F72641" w:rsidRPr="00F72641" w:rsidRDefault="00F72641" w:rsidP="00F72641">
            <w:pPr>
              <w:tabs>
                <w:tab w:val="left" w:pos="5820"/>
              </w:tabs>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1.1. Внутренняя позиция учащегося</w:t>
            </w:r>
          </w:p>
          <w:p w:rsidR="00F72641" w:rsidRPr="00F72641" w:rsidRDefault="00F72641" w:rsidP="00F72641">
            <w:pPr>
              <w:tabs>
                <w:tab w:val="left" w:pos="5820"/>
              </w:tabs>
              <w:spacing w:after="0" w:line="240" w:lineRule="auto"/>
              <w:rPr>
                <w:rFonts w:ascii="Times New Roman" w:eastAsia="Times New Roman" w:hAnsi="Times New Roman" w:cs="Times New Roman"/>
                <w:b/>
                <w:sz w:val="28"/>
                <w:szCs w:val="28"/>
                <w:lang w:val="en-US" w:eastAsia="ru-RU"/>
              </w:rPr>
            </w:pPr>
          </w:p>
          <w:p w:rsidR="00F72641" w:rsidRPr="00F72641" w:rsidRDefault="00F72641" w:rsidP="00F72641">
            <w:pPr>
              <w:tabs>
                <w:tab w:val="left" w:pos="5820"/>
              </w:tabs>
              <w:spacing w:after="0" w:line="240" w:lineRule="auto"/>
              <w:rPr>
                <w:rFonts w:ascii="Times New Roman" w:eastAsia="Times New Roman" w:hAnsi="Times New Roman" w:cs="Times New Roman"/>
                <w:b/>
                <w:sz w:val="28"/>
                <w:szCs w:val="28"/>
                <w:lang w:eastAsia="ru-RU"/>
              </w:rPr>
            </w:pPr>
          </w:p>
          <w:p w:rsidR="00F72641" w:rsidRPr="00F72641" w:rsidRDefault="00F72641" w:rsidP="00F72641">
            <w:pPr>
              <w:tabs>
                <w:tab w:val="left" w:pos="5820"/>
              </w:tabs>
              <w:spacing w:after="0" w:line="240" w:lineRule="auto"/>
              <w:rPr>
                <w:rFonts w:ascii="Times New Roman" w:eastAsia="Times New Roman" w:hAnsi="Times New Roman" w:cs="Times New Roman"/>
                <w:b/>
                <w:sz w:val="28"/>
                <w:szCs w:val="28"/>
                <w:lang w:eastAsia="ru-RU"/>
              </w:rPr>
            </w:pPr>
          </w:p>
          <w:p w:rsidR="00F72641" w:rsidRPr="00F72641" w:rsidRDefault="00F72641" w:rsidP="00F72641">
            <w:pPr>
              <w:tabs>
                <w:tab w:val="left" w:pos="5820"/>
              </w:tabs>
              <w:spacing w:after="0" w:line="240" w:lineRule="auto"/>
              <w:rPr>
                <w:rFonts w:ascii="Times New Roman" w:eastAsia="Times New Roman" w:hAnsi="Times New Roman" w:cs="Times New Roman"/>
                <w:b/>
                <w:sz w:val="28"/>
                <w:szCs w:val="28"/>
                <w:lang w:eastAsia="ru-RU"/>
              </w:rPr>
            </w:pPr>
          </w:p>
          <w:p w:rsidR="00F72641" w:rsidRPr="00F72641" w:rsidRDefault="00F72641" w:rsidP="00F72641">
            <w:pPr>
              <w:tabs>
                <w:tab w:val="left" w:pos="5820"/>
              </w:tabs>
              <w:spacing w:after="0" w:line="240" w:lineRule="auto"/>
              <w:rPr>
                <w:rFonts w:ascii="Times New Roman" w:eastAsia="Times New Roman" w:hAnsi="Times New Roman" w:cs="Times New Roman"/>
                <w:b/>
                <w:sz w:val="28"/>
                <w:szCs w:val="28"/>
                <w:lang w:eastAsia="ru-RU"/>
              </w:rPr>
            </w:pPr>
          </w:p>
          <w:p w:rsidR="00F72641" w:rsidRPr="00F72641" w:rsidRDefault="00F72641" w:rsidP="00F72641">
            <w:pPr>
              <w:tabs>
                <w:tab w:val="left" w:pos="5820"/>
              </w:tabs>
              <w:spacing w:after="0" w:line="240" w:lineRule="auto"/>
              <w:rPr>
                <w:rFonts w:ascii="Times New Roman" w:eastAsia="Times New Roman" w:hAnsi="Times New Roman" w:cs="Times New Roman"/>
                <w:b/>
                <w:sz w:val="28"/>
                <w:szCs w:val="28"/>
                <w:lang w:eastAsia="ru-RU"/>
              </w:rPr>
            </w:pPr>
          </w:p>
          <w:p w:rsidR="00F72641" w:rsidRPr="00F72641" w:rsidRDefault="00F72641" w:rsidP="00F72641">
            <w:pPr>
              <w:tabs>
                <w:tab w:val="left" w:pos="5820"/>
              </w:tabs>
              <w:spacing w:after="0" w:line="240" w:lineRule="auto"/>
              <w:rPr>
                <w:rFonts w:ascii="Times New Roman" w:eastAsia="Times New Roman" w:hAnsi="Times New Roman" w:cs="Times New Roman"/>
                <w:b/>
                <w:sz w:val="28"/>
                <w:szCs w:val="28"/>
                <w:lang w:eastAsia="ru-RU"/>
              </w:rPr>
            </w:pPr>
          </w:p>
          <w:p w:rsidR="00F72641" w:rsidRPr="00F72641" w:rsidRDefault="00F72641" w:rsidP="00F72641">
            <w:pPr>
              <w:tabs>
                <w:tab w:val="left" w:pos="5820"/>
              </w:tabs>
              <w:spacing w:after="0" w:line="240" w:lineRule="auto"/>
              <w:rPr>
                <w:rFonts w:ascii="Times New Roman" w:eastAsia="Times New Roman" w:hAnsi="Times New Roman" w:cs="Times New Roman"/>
                <w:b/>
                <w:sz w:val="28"/>
                <w:szCs w:val="28"/>
                <w:lang w:eastAsia="ru-RU"/>
              </w:rPr>
            </w:pPr>
          </w:p>
          <w:p w:rsidR="00F72641" w:rsidRPr="00F72641" w:rsidRDefault="00F72641" w:rsidP="00F72641">
            <w:pPr>
              <w:tabs>
                <w:tab w:val="left" w:pos="5820"/>
              </w:tabs>
              <w:spacing w:after="0" w:line="240" w:lineRule="auto"/>
              <w:rPr>
                <w:rFonts w:ascii="Times New Roman" w:eastAsia="Times New Roman" w:hAnsi="Times New Roman" w:cs="Times New Roman"/>
                <w:b/>
                <w:sz w:val="28"/>
                <w:szCs w:val="28"/>
                <w:lang w:eastAsia="ru-RU"/>
              </w:rPr>
            </w:pPr>
          </w:p>
          <w:p w:rsidR="00F72641" w:rsidRPr="00F72641" w:rsidRDefault="00F72641" w:rsidP="00F72641">
            <w:pPr>
              <w:tabs>
                <w:tab w:val="left" w:pos="5820"/>
              </w:tabs>
              <w:spacing w:after="0" w:line="240" w:lineRule="auto"/>
              <w:rPr>
                <w:rFonts w:ascii="Times New Roman" w:eastAsia="Times New Roman" w:hAnsi="Times New Roman" w:cs="Times New Roman"/>
                <w:b/>
                <w:sz w:val="28"/>
                <w:szCs w:val="28"/>
                <w:lang w:eastAsia="ru-RU"/>
              </w:rPr>
            </w:pPr>
          </w:p>
          <w:p w:rsidR="00F72641" w:rsidRPr="00F72641" w:rsidRDefault="00F72641" w:rsidP="00F72641">
            <w:pPr>
              <w:tabs>
                <w:tab w:val="left" w:pos="5820"/>
              </w:tabs>
              <w:spacing w:after="0" w:line="240" w:lineRule="auto"/>
              <w:rPr>
                <w:rFonts w:ascii="Times New Roman" w:eastAsia="Times New Roman" w:hAnsi="Times New Roman" w:cs="Times New Roman"/>
                <w:b/>
                <w:sz w:val="28"/>
                <w:szCs w:val="28"/>
                <w:lang w:eastAsia="ru-RU"/>
              </w:rPr>
            </w:pPr>
          </w:p>
          <w:p w:rsidR="00F72641" w:rsidRPr="00F72641" w:rsidRDefault="00F72641" w:rsidP="00F72641">
            <w:pPr>
              <w:tabs>
                <w:tab w:val="left" w:pos="5820"/>
              </w:tabs>
              <w:spacing w:after="0" w:line="240" w:lineRule="auto"/>
              <w:rPr>
                <w:rFonts w:ascii="Times New Roman" w:eastAsia="Times New Roman" w:hAnsi="Times New Roman" w:cs="Times New Roman"/>
                <w:b/>
                <w:sz w:val="28"/>
                <w:szCs w:val="28"/>
                <w:lang w:eastAsia="ru-RU"/>
              </w:rPr>
            </w:pPr>
          </w:p>
          <w:p w:rsidR="00F72641" w:rsidRPr="00F72641" w:rsidRDefault="00F72641" w:rsidP="00F72641">
            <w:pPr>
              <w:tabs>
                <w:tab w:val="left" w:pos="5820"/>
              </w:tabs>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1.2. Самооценка</w:t>
            </w:r>
          </w:p>
          <w:p w:rsidR="00F72641" w:rsidRPr="00F72641" w:rsidRDefault="00F72641" w:rsidP="00F72641">
            <w:pPr>
              <w:tabs>
                <w:tab w:val="left" w:pos="5820"/>
              </w:tabs>
              <w:spacing w:after="0" w:line="240" w:lineRule="auto"/>
              <w:rPr>
                <w:rFonts w:ascii="Times New Roman" w:eastAsia="Times New Roman" w:hAnsi="Times New Roman" w:cs="Times New Roman"/>
                <w:b/>
                <w:sz w:val="28"/>
                <w:szCs w:val="28"/>
                <w:lang w:eastAsia="ru-RU"/>
              </w:rPr>
            </w:pPr>
          </w:p>
          <w:p w:rsidR="00F72641" w:rsidRPr="00F72641" w:rsidRDefault="00F72641" w:rsidP="00F72641">
            <w:pPr>
              <w:tabs>
                <w:tab w:val="left" w:pos="5820"/>
              </w:tabs>
              <w:spacing w:after="0" w:line="240" w:lineRule="auto"/>
              <w:rPr>
                <w:rFonts w:ascii="Times New Roman" w:eastAsia="Times New Roman" w:hAnsi="Times New Roman" w:cs="Times New Roman"/>
                <w:b/>
                <w:sz w:val="28"/>
                <w:szCs w:val="28"/>
                <w:lang w:eastAsia="ru-RU"/>
              </w:rPr>
            </w:pPr>
          </w:p>
          <w:p w:rsidR="00F72641" w:rsidRPr="00F72641" w:rsidRDefault="00F72641" w:rsidP="00F72641">
            <w:pPr>
              <w:tabs>
                <w:tab w:val="left" w:pos="5820"/>
              </w:tabs>
              <w:spacing w:after="0" w:line="240" w:lineRule="auto"/>
              <w:rPr>
                <w:rFonts w:ascii="Times New Roman" w:eastAsia="Times New Roman" w:hAnsi="Times New Roman" w:cs="Times New Roman"/>
                <w:b/>
                <w:sz w:val="28"/>
                <w:szCs w:val="28"/>
                <w:lang w:eastAsia="ru-RU"/>
              </w:rPr>
            </w:pPr>
          </w:p>
        </w:tc>
        <w:tc>
          <w:tcPr>
            <w:tcW w:w="4261" w:type="dxa"/>
            <w:tcBorders>
              <w:bottom w:val="single" w:sz="4" w:space="0" w:color="auto"/>
            </w:tcBorders>
          </w:tcPr>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 xml:space="preserve">Характер отношения к учреждению,  творческому объединению </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Широта диапазона оценок своих возможностей в учении, способность адекватно судить о причинах успеха и неудач.</w:t>
            </w:r>
          </w:p>
        </w:tc>
        <w:tc>
          <w:tcPr>
            <w:tcW w:w="3368" w:type="dxa"/>
            <w:tcBorders>
              <w:bottom w:val="single" w:sz="4" w:space="0" w:color="auto"/>
            </w:tcBorders>
          </w:tcPr>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numPr>
                <w:ilvl w:val="0"/>
                <w:numId w:val="20"/>
              </w:numPr>
              <w:spacing w:after="0" w:line="240" w:lineRule="auto"/>
              <w:ind w:left="0" w:firstLine="19"/>
              <w:contextualSpacing/>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b/>
                <w:i/>
                <w:sz w:val="28"/>
                <w:szCs w:val="28"/>
                <w:lang w:eastAsia="ru-RU"/>
              </w:rPr>
              <w:t>низкий уровень –</w:t>
            </w:r>
            <w:r w:rsidRPr="00F72641">
              <w:rPr>
                <w:rFonts w:ascii="Times New Roman" w:eastAsia="Times New Roman" w:hAnsi="Times New Roman" w:cs="Times New Roman"/>
                <w:i/>
                <w:sz w:val="28"/>
                <w:szCs w:val="28"/>
                <w:lang w:eastAsia="ru-RU"/>
              </w:rPr>
              <w:t xml:space="preserve"> отрицательное отношение к учреждению, творческому объединению;</w:t>
            </w:r>
          </w:p>
          <w:p w:rsidR="00F72641" w:rsidRPr="00F72641" w:rsidRDefault="00F72641" w:rsidP="00F72641">
            <w:pPr>
              <w:numPr>
                <w:ilvl w:val="0"/>
                <w:numId w:val="20"/>
              </w:numPr>
              <w:spacing w:after="0" w:line="240" w:lineRule="auto"/>
              <w:ind w:left="0" w:firstLine="19"/>
              <w:contextualSpacing/>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b/>
                <w:i/>
                <w:sz w:val="28"/>
                <w:szCs w:val="28"/>
                <w:lang w:eastAsia="ru-RU"/>
              </w:rPr>
              <w:t>средний уровень –</w:t>
            </w:r>
            <w:r w:rsidRPr="00F72641">
              <w:rPr>
                <w:rFonts w:ascii="Times New Roman" w:eastAsia="Times New Roman" w:hAnsi="Times New Roman" w:cs="Times New Roman"/>
                <w:i/>
                <w:sz w:val="28"/>
                <w:szCs w:val="28"/>
                <w:lang w:eastAsia="ru-RU"/>
              </w:rPr>
              <w:t xml:space="preserve"> почти всегда положительное </w:t>
            </w:r>
            <w:r w:rsidRPr="00F72641">
              <w:rPr>
                <w:rFonts w:ascii="Times New Roman" w:eastAsia="Times New Roman" w:hAnsi="Times New Roman" w:cs="Times New Roman"/>
                <w:i/>
                <w:sz w:val="28"/>
                <w:szCs w:val="28"/>
                <w:lang w:eastAsia="ru-RU"/>
              </w:rPr>
              <w:lastRenderedPageBreak/>
              <w:t>отношение к учреждению, творческому объединению;</w:t>
            </w:r>
          </w:p>
          <w:p w:rsidR="00F72641" w:rsidRPr="00F72641" w:rsidRDefault="00F72641" w:rsidP="00F72641">
            <w:pPr>
              <w:numPr>
                <w:ilvl w:val="0"/>
                <w:numId w:val="20"/>
              </w:numPr>
              <w:spacing w:after="0" w:line="240" w:lineRule="auto"/>
              <w:ind w:left="0" w:firstLine="19"/>
              <w:contextualSpacing/>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b/>
                <w:i/>
                <w:sz w:val="28"/>
                <w:szCs w:val="28"/>
                <w:lang w:eastAsia="ru-RU"/>
              </w:rPr>
              <w:t>высокий уровень –</w:t>
            </w:r>
            <w:r w:rsidRPr="00F72641">
              <w:rPr>
                <w:rFonts w:ascii="Times New Roman" w:eastAsia="Times New Roman" w:hAnsi="Times New Roman" w:cs="Times New Roman"/>
                <w:i/>
                <w:sz w:val="28"/>
                <w:szCs w:val="28"/>
                <w:lang w:eastAsia="ru-RU"/>
              </w:rPr>
              <w:t xml:space="preserve"> всегда положительное отношение к учреждению, творческому объединению</w:t>
            </w: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p w:rsidR="00F72641" w:rsidRPr="00F72641" w:rsidRDefault="00F72641" w:rsidP="00F72641">
            <w:pPr>
              <w:spacing w:after="0" w:line="240" w:lineRule="auto"/>
              <w:contextualSpacing/>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b/>
                <w:i/>
                <w:sz w:val="28"/>
                <w:szCs w:val="28"/>
                <w:lang w:eastAsia="ru-RU"/>
              </w:rPr>
              <w:t>низкий уровень</w:t>
            </w:r>
            <w:r w:rsidRPr="00F72641">
              <w:rPr>
                <w:rFonts w:ascii="Times New Roman" w:eastAsia="Times New Roman" w:hAnsi="Times New Roman" w:cs="Times New Roman"/>
                <w:i/>
                <w:sz w:val="28"/>
                <w:szCs w:val="28"/>
                <w:lang w:eastAsia="ru-RU"/>
              </w:rPr>
              <w:t xml:space="preserve"> – иногда может оценить свои возможности в учении и судить о причинах успеха и  неудач;</w:t>
            </w:r>
          </w:p>
          <w:p w:rsidR="00F72641" w:rsidRPr="00F72641" w:rsidRDefault="00F72641" w:rsidP="00F72641">
            <w:pPr>
              <w:numPr>
                <w:ilvl w:val="0"/>
                <w:numId w:val="20"/>
              </w:numPr>
              <w:spacing w:after="0" w:line="240" w:lineRule="auto"/>
              <w:ind w:left="19" w:hanging="19"/>
              <w:contextualSpacing/>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b/>
                <w:i/>
                <w:sz w:val="28"/>
                <w:szCs w:val="28"/>
                <w:lang w:eastAsia="ru-RU"/>
              </w:rPr>
              <w:t>средний уровен</w:t>
            </w:r>
            <w:proofErr w:type="gramStart"/>
            <w:r w:rsidRPr="00F72641">
              <w:rPr>
                <w:rFonts w:ascii="Times New Roman" w:eastAsia="Times New Roman" w:hAnsi="Times New Roman" w:cs="Times New Roman"/>
                <w:b/>
                <w:i/>
                <w:sz w:val="28"/>
                <w:szCs w:val="28"/>
                <w:lang w:eastAsia="ru-RU"/>
              </w:rPr>
              <w:t>ь</w:t>
            </w:r>
            <w:r w:rsidRPr="00F72641">
              <w:rPr>
                <w:rFonts w:ascii="Times New Roman" w:eastAsia="Times New Roman" w:hAnsi="Times New Roman" w:cs="Times New Roman"/>
                <w:i/>
                <w:sz w:val="28"/>
                <w:szCs w:val="28"/>
                <w:lang w:eastAsia="ru-RU"/>
              </w:rPr>
              <w:t>-</w:t>
            </w:r>
            <w:proofErr w:type="gramEnd"/>
            <w:r w:rsidRPr="00F72641">
              <w:rPr>
                <w:rFonts w:ascii="Times New Roman" w:eastAsia="Times New Roman" w:hAnsi="Times New Roman" w:cs="Times New Roman"/>
                <w:i/>
                <w:sz w:val="28"/>
                <w:szCs w:val="28"/>
                <w:lang w:eastAsia="ru-RU"/>
              </w:rPr>
              <w:t xml:space="preserve"> почти всегда может оценить свои возможности в  учении и судить о причинах успеха и неудач;</w:t>
            </w:r>
          </w:p>
          <w:p w:rsidR="00F72641" w:rsidRPr="00F72641" w:rsidRDefault="00F72641" w:rsidP="00F72641">
            <w:pPr>
              <w:numPr>
                <w:ilvl w:val="0"/>
                <w:numId w:val="20"/>
              </w:numPr>
              <w:spacing w:after="0" w:line="240" w:lineRule="auto"/>
              <w:ind w:left="19" w:hanging="19"/>
              <w:contextualSpacing/>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b/>
                <w:i/>
                <w:sz w:val="28"/>
                <w:szCs w:val="28"/>
                <w:lang w:eastAsia="ru-RU"/>
              </w:rPr>
              <w:t>высокий уровень-</w:t>
            </w:r>
            <w:r w:rsidRPr="00F72641">
              <w:rPr>
                <w:rFonts w:ascii="Times New Roman" w:eastAsia="Times New Roman" w:hAnsi="Times New Roman" w:cs="Times New Roman"/>
                <w:i/>
                <w:sz w:val="28"/>
                <w:szCs w:val="28"/>
                <w:lang w:eastAsia="ru-RU"/>
              </w:rPr>
              <w:t xml:space="preserve"> всегда может оценить свои возможности в учении и судить о причинах успеха и неудач.</w:t>
            </w:r>
          </w:p>
          <w:p w:rsidR="00F72641" w:rsidRPr="00F72641" w:rsidRDefault="00F72641" w:rsidP="00F72641">
            <w:pPr>
              <w:spacing w:after="0" w:line="240" w:lineRule="auto"/>
              <w:contextualSpacing/>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 xml:space="preserve"> </w:t>
            </w:r>
          </w:p>
          <w:p w:rsidR="00F72641" w:rsidRPr="00F72641" w:rsidRDefault="00F72641" w:rsidP="00F72641">
            <w:pPr>
              <w:spacing w:after="0" w:line="240" w:lineRule="auto"/>
              <w:contextualSpacing/>
              <w:rPr>
                <w:rFonts w:ascii="Times New Roman" w:eastAsia="Times New Roman" w:hAnsi="Times New Roman" w:cs="Times New Roman"/>
                <w:i/>
                <w:sz w:val="28"/>
                <w:szCs w:val="28"/>
                <w:lang w:eastAsia="ru-RU"/>
              </w:rPr>
            </w:pPr>
          </w:p>
        </w:tc>
        <w:tc>
          <w:tcPr>
            <w:tcW w:w="1476" w:type="dxa"/>
            <w:tcBorders>
              <w:bottom w:val="single" w:sz="4" w:space="0" w:color="auto"/>
            </w:tcBorders>
          </w:tcPr>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1</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lastRenderedPageBreak/>
              <w:t>5</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10</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1</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5</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10</w:t>
            </w:r>
          </w:p>
        </w:tc>
        <w:tc>
          <w:tcPr>
            <w:tcW w:w="3793" w:type="dxa"/>
            <w:tcBorders>
              <w:bottom w:val="single" w:sz="4" w:space="0" w:color="auto"/>
            </w:tcBorders>
          </w:tcPr>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numPr>
                <w:ilvl w:val="0"/>
                <w:numId w:val="23"/>
              </w:numPr>
              <w:spacing w:after="0" w:line="240" w:lineRule="auto"/>
              <w:jc w:val="center"/>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Методика изучения удовлетворенности обучающихся школьной жизнью </w:t>
            </w:r>
          </w:p>
          <w:p w:rsidR="00F72641" w:rsidRPr="00F72641" w:rsidRDefault="00F72641" w:rsidP="00F72641">
            <w:pPr>
              <w:spacing w:after="0" w:line="240" w:lineRule="auto"/>
              <w:jc w:val="center"/>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(А.А. Андреев)</w:t>
            </w:r>
          </w:p>
          <w:p w:rsidR="00F72641" w:rsidRPr="00F72641" w:rsidRDefault="00F72641" w:rsidP="00F72641">
            <w:pPr>
              <w:spacing w:after="0" w:line="240" w:lineRule="auto"/>
              <w:jc w:val="center"/>
              <w:rPr>
                <w:rFonts w:ascii="Times New Roman" w:eastAsia="Times New Roman" w:hAnsi="Times New Roman" w:cs="Times New Roman"/>
                <w:b/>
                <w:sz w:val="28"/>
                <w:szCs w:val="28"/>
                <w:lang w:eastAsia="ru-RU"/>
              </w:rPr>
            </w:pPr>
          </w:p>
          <w:p w:rsidR="00F72641" w:rsidRPr="00F72641" w:rsidRDefault="00F72641" w:rsidP="00F72641">
            <w:pPr>
              <w:spacing w:after="0" w:line="240" w:lineRule="auto"/>
              <w:contextualSpacing/>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numPr>
                <w:ilvl w:val="0"/>
                <w:numId w:val="19"/>
              </w:num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«Лесенка» (В.Г. Щур);</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 xml:space="preserve"> </w:t>
            </w:r>
          </w:p>
        </w:tc>
      </w:tr>
      <w:tr w:rsidR="00F72641" w:rsidRPr="00F72641" w:rsidTr="00D66D55">
        <w:trPr>
          <w:trHeight w:val="3435"/>
        </w:trPr>
        <w:tc>
          <w:tcPr>
            <w:tcW w:w="2707" w:type="dxa"/>
            <w:tcBorders>
              <w:bottom w:val="single" w:sz="4" w:space="0" w:color="auto"/>
            </w:tcBorders>
          </w:tcPr>
          <w:p w:rsidR="00F72641" w:rsidRPr="00F72641" w:rsidRDefault="00F72641" w:rsidP="00F72641">
            <w:pPr>
              <w:tabs>
                <w:tab w:val="left" w:pos="5820"/>
              </w:tabs>
              <w:spacing w:after="0" w:line="240" w:lineRule="auto"/>
              <w:rPr>
                <w:rFonts w:ascii="Times New Roman" w:eastAsia="Times New Roman" w:hAnsi="Times New Roman" w:cs="Times New Roman"/>
                <w:b/>
                <w:sz w:val="28"/>
                <w:szCs w:val="28"/>
                <w:lang w:eastAsia="ru-RU"/>
              </w:rPr>
            </w:pPr>
            <w:r w:rsidRPr="00F72641">
              <w:rPr>
                <w:rFonts w:ascii="Times New Roman" w:eastAsia="Times New Roman" w:hAnsi="Times New Roman" w:cs="Times New Roman"/>
                <w:b/>
                <w:sz w:val="28"/>
                <w:szCs w:val="28"/>
                <w:lang w:eastAsia="ru-RU"/>
              </w:rPr>
              <w:lastRenderedPageBreak/>
              <w:t xml:space="preserve">2. </w:t>
            </w:r>
            <w:proofErr w:type="spellStart"/>
            <w:r w:rsidRPr="00F72641">
              <w:rPr>
                <w:rFonts w:ascii="Times New Roman" w:eastAsia="Times New Roman" w:hAnsi="Times New Roman" w:cs="Times New Roman"/>
                <w:b/>
                <w:sz w:val="28"/>
                <w:szCs w:val="28"/>
                <w:lang w:eastAsia="ru-RU"/>
              </w:rPr>
              <w:t>Смыслообразование</w:t>
            </w:r>
            <w:proofErr w:type="spellEnd"/>
          </w:p>
        </w:tc>
        <w:tc>
          <w:tcPr>
            <w:tcW w:w="4261" w:type="dxa"/>
            <w:tcBorders>
              <w:bottom w:val="single" w:sz="4" w:space="0" w:color="auto"/>
            </w:tcBorders>
          </w:tcPr>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 xml:space="preserve">Сформированность мотивации к учебной и социальной деятельности. </w:t>
            </w:r>
          </w:p>
        </w:tc>
        <w:tc>
          <w:tcPr>
            <w:tcW w:w="3368" w:type="dxa"/>
            <w:tcBorders>
              <w:bottom w:val="single" w:sz="4" w:space="0" w:color="auto"/>
            </w:tcBorders>
          </w:tcPr>
          <w:p w:rsidR="00F72641" w:rsidRPr="00F72641" w:rsidRDefault="00F72641" w:rsidP="00F72641">
            <w:pPr>
              <w:numPr>
                <w:ilvl w:val="0"/>
                <w:numId w:val="22"/>
              </w:numPr>
              <w:spacing w:after="0" w:line="240" w:lineRule="auto"/>
              <w:ind w:left="19" w:firstLine="142"/>
              <w:contextualSpacing/>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b/>
                <w:i/>
                <w:sz w:val="28"/>
                <w:szCs w:val="28"/>
                <w:lang w:eastAsia="ru-RU"/>
              </w:rPr>
              <w:t>низкий уровень</w:t>
            </w:r>
            <w:r w:rsidRPr="00F72641">
              <w:rPr>
                <w:rFonts w:ascii="Times New Roman" w:eastAsia="Times New Roman" w:hAnsi="Times New Roman" w:cs="Times New Roman"/>
                <w:i/>
                <w:sz w:val="28"/>
                <w:szCs w:val="28"/>
                <w:lang w:eastAsia="ru-RU"/>
              </w:rPr>
              <w:t xml:space="preserve"> – нет мотивации к учебной и социальной деятельности;</w:t>
            </w:r>
          </w:p>
          <w:p w:rsidR="00F72641" w:rsidRPr="00F72641" w:rsidRDefault="00F72641" w:rsidP="00F72641">
            <w:pPr>
              <w:numPr>
                <w:ilvl w:val="0"/>
                <w:numId w:val="22"/>
              </w:numPr>
              <w:spacing w:after="0" w:line="240" w:lineRule="auto"/>
              <w:ind w:left="19" w:firstLine="142"/>
              <w:contextualSpacing/>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b/>
                <w:i/>
                <w:sz w:val="28"/>
                <w:szCs w:val="28"/>
                <w:lang w:eastAsia="ru-RU"/>
              </w:rPr>
              <w:t>средний уровень</w:t>
            </w:r>
            <w:r w:rsidRPr="00F72641">
              <w:rPr>
                <w:rFonts w:ascii="Times New Roman" w:eastAsia="Times New Roman" w:hAnsi="Times New Roman" w:cs="Times New Roman"/>
                <w:i/>
                <w:sz w:val="28"/>
                <w:szCs w:val="28"/>
                <w:lang w:eastAsia="ru-RU"/>
              </w:rPr>
              <w:t xml:space="preserve"> – мотивация возникает при постоянном побуждении;</w:t>
            </w:r>
          </w:p>
          <w:p w:rsidR="00F72641" w:rsidRPr="00F72641" w:rsidRDefault="00F72641" w:rsidP="00F72641">
            <w:pPr>
              <w:numPr>
                <w:ilvl w:val="0"/>
                <w:numId w:val="22"/>
              </w:numPr>
              <w:spacing w:after="0" w:line="240" w:lineRule="auto"/>
              <w:ind w:left="19" w:firstLine="142"/>
              <w:contextualSpacing/>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b/>
                <w:i/>
                <w:sz w:val="28"/>
                <w:szCs w:val="28"/>
                <w:lang w:eastAsia="ru-RU"/>
              </w:rPr>
              <w:t>высокий уровень</w:t>
            </w:r>
            <w:r w:rsidRPr="00F72641">
              <w:rPr>
                <w:rFonts w:ascii="Times New Roman" w:eastAsia="Times New Roman" w:hAnsi="Times New Roman" w:cs="Times New Roman"/>
                <w:i/>
                <w:sz w:val="28"/>
                <w:szCs w:val="28"/>
                <w:lang w:eastAsia="ru-RU"/>
              </w:rPr>
              <w:t xml:space="preserve"> – отмечается стремление к самоизменению – приобретению новых знаний и умений.</w:t>
            </w:r>
          </w:p>
        </w:tc>
        <w:tc>
          <w:tcPr>
            <w:tcW w:w="1476" w:type="dxa"/>
            <w:tcBorders>
              <w:bottom w:val="single" w:sz="4" w:space="0" w:color="auto"/>
            </w:tcBorders>
          </w:tcPr>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1</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5</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10</w:t>
            </w:r>
          </w:p>
        </w:tc>
        <w:tc>
          <w:tcPr>
            <w:tcW w:w="3793" w:type="dxa"/>
            <w:tcBorders>
              <w:bottom w:val="single" w:sz="4" w:space="0" w:color="auto"/>
            </w:tcBorders>
          </w:tcPr>
          <w:p w:rsidR="00F72641" w:rsidRPr="00F72641" w:rsidRDefault="00F72641" w:rsidP="00F72641">
            <w:pPr>
              <w:numPr>
                <w:ilvl w:val="0"/>
                <w:numId w:val="23"/>
              </w:numPr>
              <w:shd w:val="clear" w:color="auto" w:fill="FFFFFF"/>
              <w:spacing w:before="100" w:beforeAutospacing="1" w:after="100" w:afterAutospacing="1" w:line="240" w:lineRule="auto"/>
              <w:contextualSpacing/>
              <w:jc w:val="center"/>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bCs/>
                <w:i/>
                <w:sz w:val="28"/>
                <w:szCs w:val="28"/>
                <w:lang w:eastAsia="ru-RU"/>
              </w:rPr>
              <w:t>Методика «Беседа о школе</w:t>
            </w:r>
            <w:proofErr w:type="gramStart"/>
            <w:r w:rsidRPr="00F72641">
              <w:rPr>
                <w:rFonts w:ascii="Times New Roman" w:eastAsia="Times New Roman" w:hAnsi="Times New Roman" w:cs="Times New Roman"/>
                <w:bCs/>
                <w:i/>
                <w:sz w:val="28"/>
                <w:szCs w:val="28"/>
                <w:lang w:eastAsia="ru-RU"/>
              </w:rPr>
              <w:t>»</w:t>
            </w:r>
            <w:r w:rsidRPr="00F72641">
              <w:rPr>
                <w:rFonts w:ascii="Times New Roman" w:eastAsia="Times New Roman" w:hAnsi="Times New Roman" w:cs="Times New Roman"/>
                <w:i/>
                <w:iCs/>
                <w:sz w:val="28"/>
                <w:szCs w:val="28"/>
                <w:lang w:eastAsia="ru-RU"/>
              </w:rPr>
              <w:t>(</w:t>
            </w:r>
            <w:proofErr w:type="gramEnd"/>
            <w:r w:rsidRPr="00F72641">
              <w:rPr>
                <w:rFonts w:ascii="Times New Roman" w:eastAsia="Times New Roman" w:hAnsi="Times New Roman" w:cs="Times New Roman"/>
                <w:i/>
                <w:iCs/>
                <w:sz w:val="28"/>
                <w:szCs w:val="28"/>
                <w:lang w:eastAsia="ru-RU"/>
              </w:rPr>
              <w:t xml:space="preserve">модифицированный вариант Т. А. </w:t>
            </w:r>
            <w:proofErr w:type="spellStart"/>
            <w:r w:rsidRPr="00F72641">
              <w:rPr>
                <w:rFonts w:ascii="Times New Roman" w:eastAsia="Times New Roman" w:hAnsi="Times New Roman" w:cs="Times New Roman"/>
                <w:i/>
                <w:iCs/>
                <w:sz w:val="28"/>
                <w:szCs w:val="28"/>
                <w:lang w:eastAsia="ru-RU"/>
              </w:rPr>
              <w:t>Нежновой</w:t>
            </w:r>
            <w:proofErr w:type="spellEnd"/>
            <w:r w:rsidRPr="00F72641">
              <w:rPr>
                <w:rFonts w:ascii="Times New Roman" w:eastAsia="Times New Roman" w:hAnsi="Times New Roman" w:cs="Times New Roman"/>
                <w:i/>
                <w:iCs/>
                <w:sz w:val="28"/>
                <w:szCs w:val="28"/>
                <w:lang w:eastAsia="ru-RU"/>
              </w:rPr>
              <w:t>, Д. Б. Эльконина, А. Л. Венгера)</w:t>
            </w:r>
          </w:p>
          <w:p w:rsidR="00F72641" w:rsidRPr="00F72641" w:rsidRDefault="00F72641" w:rsidP="00F72641">
            <w:pPr>
              <w:numPr>
                <w:ilvl w:val="0"/>
                <w:numId w:val="19"/>
              </w:num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 xml:space="preserve">Опросник мотивации </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Методика «Цветные линии»</w:t>
            </w:r>
          </w:p>
        </w:tc>
      </w:tr>
      <w:tr w:rsidR="00F72641" w:rsidRPr="00F72641" w:rsidTr="00D66D55">
        <w:trPr>
          <w:trHeight w:val="1005"/>
        </w:trPr>
        <w:tc>
          <w:tcPr>
            <w:tcW w:w="2707" w:type="dxa"/>
          </w:tcPr>
          <w:p w:rsidR="00F72641" w:rsidRPr="00F72641" w:rsidRDefault="00F72641" w:rsidP="00F72641">
            <w:pPr>
              <w:tabs>
                <w:tab w:val="left" w:pos="5820"/>
              </w:tabs>
              <w:spacing w:after="0" w:line="240" w:lineRule="auto"/>
              <w:rPr>
                <w:rFonts w:ascii="Times New Roman" w:eastAsia="Times New Roman" w:hAnsi="Times New Roman" w:cs="Times New Roman"/>
                <w:b/>
                <w:sz w:val="28"/>
                <w:szCs w:val="28"/>
                <w:lang w:eastAsia="ru-RU"/>
              </w:rPr>
            </w:pPr>
            <w:r w:rsidRPr="00F72641">
              <w:rPr>
                <w:rFonts w:ascii="Times New Roman" w:eastAsia="Times New Roman" w:hAnsi="Times New Roman" w:cs="Times New Roman"/>
                <w:b/>
                <w:sz w:val="28"/>
                <w:szCs w:val="28"/>
                <w:lang w:eastAsia="ru-RU"/>
              </w:rPr>
              <w:t>3. Морально-этическая ориентация</w:t>
            </w:r>
          </w:p>
        </w:tc>
        <w:tc>
          <w:tcPr>
            <w:tcW w:w="4261" w:type="dxa"/>
          </w:tcPr>
          <w:p w:rsidR="00F72641" w:rsidRPr="00F72641" w:rsidRDefault="00F72641" w:rsidP="00F72641">
            <w:pPr>
              <w:spacing w:after="0" w:line="240" w:lineRule="auto"/>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i/>
                <w:sz w:val="28"/>
                <w:szCs w:val="28"/>
                <w:lang w:eastAsia="ru-RU"/>
              </w:rPr>
              <w:t>Способность к осуществлению нравственного выбора, ценностно-смысловых установок, этических чувств.</w:t>
            </w:r>
          </w:p>
        </w:tc>
        <w:tc>
          <w:tcPr>
            <w:tcW w:w="3368" w:type="dxa"/>
          </w:tcPr>
          <w:p w:rsidR="00F72641" w:rsidRPr="00F72641" w:rsidRDefault="00F72641" w:rsidP="00F72641">
            <w:pPr>
              <w:numPr>
                <w:ilvl w:val="0"/>
                <w:numId w:val="19"/>
              </w:numPr>
              <w:spacing w:after="0" w:line="240" w:lineRule="auto"/>
              <w:ind w:left="0" w:firstLine="0"/>
              <w:contextualSpacing/>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b/>
                <w:i/>
                <w:sz w:val="28"/>
                <w:szCs w:val="28"/>
                <w:lang w:eastAsia="ru-RU"/>
              </w:rPr>
              <w:t>низкий уровень</w:t>
            </w:r>
            <w:r w:rsidRPr="00F72641">
              <w:rPr>
                <w:rFonts w:ascii="Times New Roman" w:eastAsia="Times New Roman" w:hAnsi="Times New Roman" w:cs="Times New Roman"/>
                <w:i/>
                <w:sz w:val="28"/>
                <w:szCs w:val="28"/>
                <w:lang w:eastAsia="ru-RU"/>
              </w:rPr>
              <w:t xml:space="preserve"> – имеет общие представления о нормах морали</w:t>
            </w:r>
            <w:proofErr w:type="gramStart"/>
            <w:r w:rsidRPr="00F72641">
              <w:rPr>
                <w:rFonts w:ascii="Times New Roman" w:eastAsia="Times New Roman" w:hAnsi="Times New Roman" w:cs="Times New Roman"/>
                <w:i/>
                <w:sz w:val="28"/>
                <w:szCs w:val="28"/>
                <w:lang w:eastAsia="ru-RU"/>
              </w:rPr>
              <w:t xml:space="preserve">,, </w:t>
            </w:r>
            <w:proofErr w:type="gramEnd"/>
            <w:r w:rsidRPr="00F72641">
              <w:rPr>
                <w:rFonts w:ascii="Times New Roman" w:eastAsia="Times New Roman" w:hAnsi="Times New Roman" w:cs="Times New Roman"/>
                <w:i/>
                <w:sz w:val="28"/>
                <w:szCs w:val="28"/>
                <w:lang w:eastAsia="ru-RU"/>
              </w:rPr>
              <w:t>ценностно-смысловых установках, этических чувствах;</w:t>
            </w:r>
          </w:p>
          <w:p w:rsidR="00F72641" w:rsidRPr="00F72641" w:rsidRDefault="00F72641" w:rsidP="00F72641">
            <w:pPr>
              <w:numPr>
                <w:ilvl w:val="0"/>
                <w:numId w:val="19"/>
              </w:numPr>
              <w:spacing w:after="0" w:line="240" w:lineRule="auto"/>
              <w:ind w:left="0" w:firstLine="0"/>
              <w:contextualSpacing/>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b/>
                <w:i/>
                <w:sz w:val="28"/>
                <w:szCs w:val="28"/>
                <w:lang w:eastAsia="ru-RU"/>
              </w:rPr>
              <w:t>средний уровень</w:t>
            </w:r>
            <w:r w:rsidRPr="00F72641">
              <w:rPr>
                <w:rFonts w:ascii="Times New Roman" w:eastAsia="Times New Roman" w:hAnsi="Times New Roman" w:cs="Times New Roman"/>
                <w:i/>
                <w:sz w:val="28"/>
                <w:szCs w:val="28"/>
                <w:lang w:eastAsia="ru-RU"/>
              </w:rPr>
              <w:t xml:space="preserve"> – понимает ответственную зависимость людей друг от друга, способен осуществить нравственный выбор преимущественно под воздействием внешнего регулятора;</w:t>
            </w:r>
          </w:p>
          <w:p w:rsidR="00F72641" w:rsidRPr="00F72641" w:rsidRDefault="00F72641" w:rsidP="00F72641">
            <w:pPr>
              <w:numPr>
                <w:ilvl w:val="0"/>
                <w:numId w:val="19"/>
              </w:numPr>
              <w:spacing w:after="0" w:line="240" w:lineRule="auto"/>
              <w:ind w:left="0" w:firstLine="0"/>
              <w:contextualSpacing/>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b/>
                <w:i/>
                <w:sz w:val="28"/>
                <w:szCs w:val="28"/>
                <w:lang w:eastAsia="ru-RU"/>
              </w:rPr>
              <w:t>высокий уровен</w:t>
            </w:r>
            <w:r w:rsidRPr="00F72641">
              <w:rPr>
                <w:rFonts w:ascii="Times New Roman" w:eastAsia="Times New Roman" w:hAnsi="Times New Roman" w:cs="Times New Roman"/>
                <w:i/>
                <w:sz w:val="28"/>
                <w:szCs w:val="28"/>
                <w:lang w:eastAsia="ru-RU"/>
              </w:rPr>
              <w:t xml:space="preserve">ь – способен осуществлять морально-нравственный выбор независимо от форм </w:t>
            </w:r>
            <w:r w:rsidRPr="00F72641">
              <w:rPr>
                <w:rFonts w:ascii="Times New Roman" w:eastAsia="Times New Roman" w:hAnsi="Times New Roman" w:cs="Times New Roman"/>
                <w:i/>
                <w:sz w:val="28"/>
                <w:szCs w:val="28"/>
                <w:lang w:eastAsia="ru-RU"/>
              </w:rPr>
              <w:lastRenderedPageBreak/>
              <w:t xml:space="preserve">контроля. </w:t>
            </w:r>
          </w:p>
        </w:tc>
        <w:tc>
          <w:tcPr>
            <w:tcW w:w="1476" w:type="dxa"/>
          </w:tcPr>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1</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5</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p w:rsidR="00F72641" w:rsidRPr="00F72641" w:rsidRDefault="00F72641" w:rsidP="00F72641">
            <w:pPr>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10</w:t>
            </w:r>
          </w:p>
        </w:tc>
        <w:tc>
          <w:tcPr>
            <w:tcW w:w="3793" w:type="dxa"/>
          </w:tcPr>
          <w:p w:rsidR="00F72641" w:rsidRPr="00F72641" w:rsidRDefault="00F72641" w:rsidP="00F72641">
            <w:pPr>
              <w:spacing w:before="100" w:beforeAutospacing="1" w:after="100" w:afterAutospacing="1" w:line="240" w:lineRule="auto"/>
              <w:ind w:left="720"/>
              <w:contextualSpacing/>
              <w:rPr>
                <w:rFonts w:ascii="Times New Roman" w:eastAsia="Times New Roman" w:hAnsi="Times New Roman" w:cs="Times New Roman"/>
                <w:sz w:val="28"/>
                <w:szCs w:val="28"/>
                <w:lang w:eastAsia="ru-RU"/>
              </w:rPr>
            </w:pPr>
          </w:p>
          <w:p w:rsidR="00F72641" w:rsidRPr="00F72641" w:rsidRDefault="00F72641" w:rsidP="00F72641">
            <w:pPr>
              <w:numPr>
                <w:ilvl w:val="0"/>
                <w:numId w:val="19"/>
              </w:numPr>
              <w:spacing w:after="0" w:line="240" w:lineRule="auto"/>
              <w:jc w:val="center"/>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Методика «Репка»</w:t>
            </w:r>
          </w:p>
          <w:p w:rsidR="00F72641" w:rsidRPr="00F72641" w:rsidRDefault="00F72641" w:rsidP="00F72641">
            <w:pPr>
              <w:spacing w:after="0" w:line="240" w:lineRule="auto"/>
              <w:jc w:val="center"/>
              <w:rPr>
                <w:rFonts w:ascii="Times New Roman" w:eastAsia="Times New Roman" w:hAnsi="Times New Roman" w:cs="Times New Roman"/>
                <w:i/>
                <w:sz w:val="28"/>
                <w:szCs w:val="28"/>
                <w:lang w:eastAsia="ru-RU"/>
              </w:rPr>
            </w:pPr>
            <w:r w:rsidRPr="00F72641">
              <w:rPr>
                <w:rFonts w:ascii="Times New Roman" w:eastAsia="Times New Roman" w:hAnsi="Times New Roman" w:cs="Times New Roman"/>
                <w:sz w:val="28"/>
                <w:szCs w:val="28"/>
                <w:lang w:eastAsia="ru-RU"/>
              </w:rPr>
              <w:t xml:space="preserve">(Л.В. </w:t>
            </w:r>
            <w:proofErr w:type="spellStart"/>
            <w:r w:rsidRPr="00F72641">
              <w:rPr>
                <w:rFonts w:ascii="Times New Roman" w:eastAsia="Times New Roman" w:hAnsi="Times New Roman" w:cs="Times New Roman"/>
                <w:sz w:val="28"/>
                <w:szCs w:val="28"/>
                <w:lang w:eastAsia="ru-RU"/>
              </w:rPr>
              <w:t>Байбородова</w:t>
            </w:r>
            <w:proofErr w:type="spellEnd"/>
            <w:r w:rsidRPr="00F72641">
              <w:rPr>
                <w:rFonts w:ascii="Times New Roman" w:eastAsia="Times New Roman" w:hAnsi="Times New Roman" w:cs="Times New Roman"/>
                <w:i/>
                <w:sz w:val="28"/>
                <w:szCs w:val="28"/>
                <w:lang w:eastAsia="ru-RU"/>
              </w:rPr>
              <w:t>)</w:t>
            </w:r>
          </w:p>
          <w:p w:rsidR="00F72641" w:rsidRPr="00F72641" w:rsidRDefault="00F72641" w:rsidP="00F72641">
            <w:pPr>
              <w:numPr>
                <w:ilvl w:val="0"/>
                <w:numId w:val="24"/>
              </w:numPr>
              <w:spacing w:after="0" w:line="240" w:lineRule="auto"/>
              <w:contextualSpacing/>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Методика «Кто прав?» (</w:t>
            </w:r>
            <w:proofErr w:type="spellStart"/>
            <w:r w:rsidRPr="00F72641">
              <w:rPr>
                <w:rFonts w:ascii="Times New Roman" w:eastAsia="Times New Roman" w:hAnsi="Times New Roman" w:cs="Times New Roman"/>
                <w:sz w:val="28"/>
                <w:szCs w:val="28"/>
                <w:lang w:eastAsia="ru-RU"/>
              </w:rPr>
              <w:t>Г.А.Цукерман</w:t>
            </w:r>
            <w:proofErr w:type="spellEnd"/>
            <w:r w:rsidRPr="00F72641">
              <w:rPr>
                <w:rFonts w:ascii="Times New Roman" w:eastAsia="Times New Roman" w:hAnsi="Times New Roman" w:cs="Times New Roman"/>
                <w:sz w:val="28"/>
                <w:szCs w:val="28"/>
                <w:lang w:eastAsia="ru-RU"/>
              </w:rPr>
              <w:t>)</w:t>
            </w:r>
          </w:p>
          <w:p w:rsidR="00F72641" w:rsidRPr="00F72641" w:rsidRDefault="00F72641" w:rsidP="00F72641">
            <w:pPr>
              <w:numPr>
                <w:ilvl w:val="0"/>
                <w:numId w:val="24"/>
              </w:numPr>
              <w:spacing w:after="0" w:line="240" w:lineRule="auto"/>
              <w:contextualSpacing/>
              <w:jc w:val="center"/>
              <w:rPr>
                <w:rFonts w:ascii="Times New Roman" w:eastAsia="Times New Roman" w:hAnsi="Times New Roman" w:cs="Times New Roman"/>
                <w:sz w:val="28"/>
                <w:szCs w:val="28"/>
                <w:lang w:eastAsia="ru-RU"/>
              </w:rPr>
            </w:pPr>
            <w:r w:rsidRPr="00F72641">
              <w:rPr>
                <w:rFonts w:ascii="Times New Roman" w:eastAsia="Times New Roman" w:hAnsi="Times New Roman" w:cs="Times New Roman"/>
                <w:bCs/>
                <w:sz w:val="28"/>
                <w:szCs w:val="28"/>
                <w:lang w:eastAsia="ru-RU"/>
              </w:rPr>
              <w:t>Анкета «Оцени поступок»</w:t>
            </w:r>
          </w:p>
          <w:p w:rsidR="00F72641" w:rsidRPr="00F72641" w:rsidRDefault="00F72641" w:rsidP="00F72641">
            <w:pPr>
              <w:spacing w:after="0" w:line="240" w:lineRule="auto"/>
              <w:jc w:val="center"/>
              <w:rPr>
                <w:rFonts w:ascii="Times New Roman" w:eastAsia="Times New Roman" w:hAnsi="Times New Roman" w:cs="Times New Roman"/>
                <w:sz w:val="28"/>
                <w:szCs w:val="28"/>
                <w:lang w:eastAsia="ru-RU"/>
              </w:rPr>
            </w:pPr>
            <w:r w:rsidRPr="00F72641">
              <w:rPr>
                <w:rFonts w:ascii="Times New Roman" w:eastAsia="Times New Roman" w:hAnsi="Times New Roman" w:cs="Times New Roman"/>
                <w:bCs/>
                <w:sz w:val="28"/>
                <w:szCs w:val="28"/>
                <w:lang w:eastAsia="ru-RU"/>
              </w:rPr>
              <w:t>(дифференциация конвенциональных и моральных норм,</w:t>
            </w:r>
          </w:p>
          <w:p w:rsidR="00F72641" w:rsidRPr="00F72641" w:rsidRDefault="00F72641" w:rsidP="00F72641">
            <w:pPr>
              <w:spacing w:after="0" w:line="240" w:lineRule="auto"/>
              <w:jc w:val="center"/>
              <w:rPr>
                <w:rFonts w:ascii="Times New Roman" w:eastAsia="Times New Roman" w:hAnsi="Times New Roman" w:cs="Times New Roman"/>
                <w:sz w:val="28"/>
                <w:szCs w:val="28"/>
                <w:lang w:eastAsia="ru-RU"/>
              </w:rPr>
            </w:pPr>
            <w:r w:rsidRPr="00F72641">
              <w:rPr>
                <w:rFonts w:ascii="Times New Roman" w:eastAsia="Times New Roman" w:hAnsi="Times New Roman" w:cs="Times New Roman"/>
                <w:bCs/>
                <w:sz w:val="28"/>
                <w:szCs w:val="28"/>
                <w:lang w:eastAsia="ru-RU"/>
              </w:rPr>
              <w:t xml:space="preserve">по </w:t>
            </w:r>
            <w:proofErr w:type="spellStart"/>
            <w:r w:rsidRPr="00F72641">
              <w:rPr>
                <w:rFonts w:ascii="Times New Roman" w:eastAsia="Times New Roman" w:hAnsi="Times New Roman" w:cs="Times New Roman"/>
                <w:bCs/>
                <w:sz w:val="28"/>
                <w:szCs w:val="28"/>
                <w:lang w:eastAsia="ru-RU"/>
              </w:rPr>
              <w:t>Э.Туриэлю</w:t>
            </w:r>
            <w:proofErr w:type="spellEnd"/>
            <w:r w:rsidRPr="00F72641">
              <w:rPr>
                <w:rFonts w:ascii="Times New Roman" w:eastAsia="Times New Roman" w:hAnsi="Times New Roman" w:cs="Times New Roman"/>
                <w:bCs/>
                <w:sz w:val="28"/>
                <w:szCs w:val="28"/>
                <w:lang w:eastAsia="ru-RU"/>
              </w:rPr>
              <w:t xml:space="preserve"> в модификации Е.А.Кургановой и </w:t>
            </w:r>
            <w:proofErr w:type="spellStart"/>
            <w:r w:rsidRPr="00F72641">
              <w:rPr>
                <w:rFonts w:ascii="Times New Roman" w:eastAsia="Times New Roman" w:hAnsi="Times New Roman" w:cs="Times New Roman"/>
                <w:bCs/>
                <w:sz w:val="28"/>
                <w:szCs w:val="28"/>
                <w:lang w:eastAsia="ru-RU"/>
              </w:rPr>
              <w:t>О.А.Карабановой</w:t>
            </w:r>
            <w:proofErr w:type="spellEnd"/>
            <w:r w:rsidRPr="00F72641">
              <w:rPr>
                <w:rFonts w:ascii="Times New Roman" w:eastAsia="Times New Roman" w:hAnsi="Times New Roman" w:cs="Times New Roman"/>
                <w:bCs/>
                <w:sz w:val="28"/>
                <w:szCs w:val="28"/>
                <w:lang w:eastAsia="ru-RU"/>
              </w:rPr>
              <w:t>, 2004)</w:t>
            </w:r>
          </w:p>
          <w:p w:rsidR="00F72641" w:rsidRPr="00F72641" w:rsidRDefault="00F72641" w:rsidP="00F72641">
            <w:pPr>
              <w:numPr>
                <w:ilvl w:val="0"/>
                <w:numId w:val="25"/>
              </w:numPr>
              <w:spacing w:after="0" w:line="240" w:lineRule="auto"/>
              <w:contextualSpacing/>
              <w:jc w:val="center"/>
              <w:rPr>
                <w:rFonts w:ascii="Times New Roman" w:eastAsia="Times New Roman" w:hAnsi="Times New Roman" w:cs="Times New Roman"/>
                <w:sz w:val="28"/>
                <w:szCs w:val="28"/>
                <w:lang w:eastAsia="ru-RU"/>
              </w:rPr>
            </w:pPr>
            <w:r w:rsidRPr="00F72641">
              <w:rPr>
                <w:rFonts w:ascii="Times New Roman" w:eastAsia="Times New Roman" w:hAnsi="Times New Roman" w:cs="Times New Roman"/>
                <w:bCs/>
                <w:sz w:val="28"/>
                <w:szCs w:val="28"/>
                <w:lang w:eastAsia="ru-RU"/>
              </w:rPr>
              <w:t>Методика «Что такое хорошо и что такое плохо», адаптированная Н.В. Кулешовой</w:t>
            </w:r>
          </w:p>
          <w:p w:rsidR="00F72641" w:rsidRPr="00F72641" w:rsidRDefault="00F72641" w:rsidP="00F72641">
            <w:pPr>
              <w:spacing w:after="0" w:line="240" w:lineRule="auto"/>
              <w:rPr>
                <w:rFonts w:ascii="Times New Roman" w:eastAsia="Times New Roman" w:hAnsi="Times New Roman" w:cs="Times New Roman"/>
                <w:sz w:val="28"/>
                <w:szCs w:val="28"/>
                <w:lang w:eastAsia="ru-RU"/>
              </w:rPr>
            </w:pPr>
          </w:p>
        </w:tc>
      </w:tr>
      <w:tr w:rsidR="00F72641" w:rsidRPr="00F72641" w:rsidTr="00D66D55">
        <w:trPr>
          <w:trHeight w:val="540"/>
        </w:trPr>
        <w:tc>
          <w:tcPr>
            <w:tcW w:w="15605" w:type="dxa"/>
            <w:gridSpan w:val="5"/>
            <w:shd w:val="clear" w:color="auto" w:fill="D9D9D9"/>
          </w:tcPr>
          <w:p w:rsidR="00F72641" w:rsidRPr="00F72641" w:rsidRDefault="00F72641" w:rsidP="00F72641">
            <w:pPr>
              <w:spacing w:before="100" w:beforeAutospacing="1" w:after="100" w:afterAutospacing="1" w:line="240" w:lineRule="auto"/>
              <w:contextualSpacing/>
              <w:jc w:val="center"/>
              <w:rPr>
                <w:rFonts w:ascii="Times New Roman" w:eastAsia="Times New Roman" w:hAnsi="Times New Roman" w:cs="Times New Roman"/>
                <w:b/>
                <w:bCs/>
                <w:color w:val="000000"/>
                <w:sz w:val="28"/>
                <w:szCs w:val="28"/>
                <w:lang w:eastAsia="ru-RU"/>
              </w:rPr>
            </w:pPr>
            <w:r w:rsidRPr="00F72641">
              <w:rPr>
                <w:rFonts w:ascii="Times New Roman" w:eastAsia="Times New Roman" w:hAnsi="Times New Roman" w:cs="Times New Roman"/>
                <w:b/>
                <w:bCs/>
                <w:color w:val="000000"/>
                <w:sz w:val="28"/>
                <w:szCs w:val="28"/>
                <w:lang w:eastAsia="ru-RU"/>
              </w:rPr>
              <w:lastRenderedPageBreak/>
              <w:t>ТВОРЧЕСКИЕ ДОСТИЖЕНИЯ УЧАЩИХСЯ</w:t>
            </w:r>
          </w:p>
        </w:tc>
      </w:tr>
      <w:tr w:rsidR="00F72641" w:rsidRPr="00F72641" w:rsidTr="00D66D55">
        <w:trPr>
          <w:trHeight w:val="450"/>
        </w:trPr>
        <w:tc>
          <w:tcPr>
            <w:tcW w:w="2707" w:type="dxa"/>
            <w:shd w:val="clear" w:color="auto" w:fill="D9D9D9"/>
          </w:tcPr>
          <w:p w:rsidR="00F72641" w:rsidRPr="00F72641" w:rsidRDefault="00F72641" w:rsidP="00F72641">
            <w:pPr>
              <w:spacing w:before="100" w:beforeAutospacing="1" w:after="100" w:afterAutospacing="1" w:line="240" w:lineRule="auto"/>
              <w:contextualSpacing/>
              <w:jc w:val="center"/>
              <w:rPr>
                <w:rFonts w:ascii="Times New Roman" w:eastAsia="Times New Roman" w:hAnsi="Times New Roman" w:cs="Times New Roman"/>
                <w:b/>
                <w:bCs/>
                <w:color w:val="000000"/>
                <w:sz w:val="28"/>
                <w:szCs w:val="28"/>
                <w:lang w:eastAsia="ru-RU"/>
              </w:rPr>
            </w:pPr>
            <w:r w:rsidRPr="00F72641">
              <w:rPr>
                <w:rFonts w:ascii="Times New Roman" w:eastAsia="Times New Roman" w:hAnsi="Times New Roman" w:cs="Times New Roman"/>
                <w:b/>
                <w:bCs/>
                <w:color w:val="000000"/>
                <w:sz w:val="28"/>
                <w:szCs w:val="28"/>
                <w:lang w:eastAsia="ru-RU"/>
              </w:rPr>
              <w:t>Категория конкурса</w:t>
            </w:r>
          </w:p>
        </w:tc>
        <w:tc>
          <w:tcPr>
            <w:tcW w:w="4261" w:type="dxa"/>
            <w:shd w:val="clear" w:color="auto" w:fill="D9D9D9"/>
          </w:tcPr>
          <w:p w:rsidR="00F72641" w:rsidRPr="00F72641" w:rsidRDefault="00F72641" w:rsidP="00F72641">
            <w:pPr>
              <w:spacing w:before="100" w:beforeAutospacing="1" w:after="100" w:afterAutospacing="1" w:line="240" w:lineRule="auto"/>
              <w:contextualSpacing/>
              <w:jc w:val="center"/>
              <w:rPr>
                <w:rFonts w:ascii="Times New Roman" w:eastAsia="Times New Roman" w:hAnsi="Times New Roman" w:cs="Times New Roman"/>
                <w:b/>
                <w:bCs/>
                <w:color w:val="000000"/>
                <w:sz w:val="28"/>
                <w:szCs w:val="28"/>
                <w:lang w:eastAsia="ru-RU"/>
              </w:rPr>
            </w:pPr>
            <w:r w:rsidRPr="00F72641">
              <w:rPr>
                <w:rFonts w:ascii="Times New Roman" w:eastAsia="Times New Roman" w:hAnsi="Times New Roman" w:cs="Times New Roman"/>
                <w:b/>
                <w:sz w:val="28"/>
                <w:szCs w:val="28"/>
                <w:lang w:eastAsia="ru-RU"/>
              </w:rPr>
              <w:t>Конкурс, выставка, выставка-конкурс</w:t>
            </w:r>
            <w:r w:rsidRPr="00F72641">
              <w:rPr>
                <w:rFonts w:ascii="Times New Roman" w:eastAsia="Times New Roman" w:hAnsi="Times New Roman" w:cs="Times New Roman"/>
                <w:b/>
                <w:bCs/>
                <w:color w:val="000000"/>
                <w:sz w:val="28"/>
                <w:szCs w:val="28"/>
                <w:lang w:eastAsia="ru-RU"/>
              </w:rPr>
              <w:t xml:space="preserve">  </w:t>
            </w:r>
          </w:p>
        </w:tc>
        <w:tc>
          <w:tcPr>
            <w:tcW w:w="3368" w:type="dxa"/>
            <w:shd w:val="clear" w:color="auto" w:fill="D9D9D9"/>
          </w:tcPr>
          <w:p w:rsidR="00F72641" w:rsidRPr="00F72641" w:rsidRDefault="00F72641" w:rsidP="00F72641">
            <w:pPr>
              <w:spacing w:before="100" w:beforeAutospacing="1" w:after="100" w:afterAutospacing="1" w:line="240" w:lineRule="auto"/>
              <w:contextualSpacing/>
              <w:jc w:val="center"/>
              <w:rPr>
                <w:rFonts w:ascii="Times New Roman" w:eastAsia="Times New Roman" w:hAnsi="Times New Roman" w:cs="Times New Roman"/>
                <w:b/>
                <w:bCs/>
                <w:color w:val="000000"/>
                <w:sz w:val="28"/>
                <w:szCs w:val="28"/>
                <w:lang w:eastAsia="ru-RU"/>
              </w:rPr>
            </w:pPr>
            <w:r w:rsidRPr="00F72641">
              <w:rPr>
                <w:rFonts w:ascii="Times New Roman" w:eastAsia="Times New Roman" w:hAnsi="Times New Roman" w:cs="Times New Roman"/>
                <w:b/>
                <w:bCs/>
                <w:color w:val="000000"/>
                <w:sz w:val="28"/>
                <w:szCs w:val="28"/>
                <w:lang w:eastAsia="ru-RU"/>
              </w:rPr>
              <w:t>Ф.И. участника</w:t>
            </w:r>
          </w:p>
        </w:tc>
        <w:tc>
          <w:tcPr>
            <w:tcW w:w="1476" w:type="dxa"/>
            <w:shd w:val="clear" w:color="auto" w:fill="D9D9D9"/>
          </w:tcPr>
          <w:p w:rsidR="00F72641" w:rsidRPr="00F72641" w:rsidRDefault="00F72641" w:rsidP="00F72641">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F72641">
              <w:rPr>
                <w:rFonts w:ascii="Times New Roman" w:eastAsia="Times New Roman" w:hAnsi="Times New Roman" w:cs="Times New Roman"/>
                <w:b/>
                <w:bCs/>
                <w:color w:val="000000"/>
                <w:sz w:val="28"/>
                <w:szCs w:val="28"/>
                <w:lang w:eastAsia="ru-RU"/>
              </w:rPr>
              <w:t xml:space="preserve">Количество </w:t>
            </w:r>
          </w:p>
        </w:tc>
        <w:tc>
          <w:tcPr>
            <w:tcW w:w="3793" w:type="dxa"/>
            <w:shd w:val="clear" w:color="auto" w:fill="D9D9D9"/>
          </w:tcPr>
          <w:p w:rsidR="00F72641" w:rsidRPr="00F72641" w:rsidRDefault="00F72641" w:rsidP="00F72641">
            <w:pPr>
              <w:spacing w:before="100" w:beforeAutospacing="1" w:after="100" w:afterAutospacing="1" w:line="240" w:lineRule="auto"/>
              <w:contextualSpacing/>
              <w:jc w:val="center"/>
              <w:rPr>
                <w:rFonts w:ascii="Times New Roman" w:eastAsia="Times New Roman" w:hAnsi="Times New Roman" w:cs="Times New Roman"/>
                <w:b/>
                <w:bCs/>
                <w:color w:val="000000"/>
                <w:sz w:val="28"/>
                <w:szCs w:val="28"/>
                <w:lang w:eastAsia="ru-RU"/>
              </w:rPr>
            </w:pPr>
            <w:r w:rsidRPr="00F72641">
              <w:rPr>
                <w:rFonts w:ascii="Times New Roman" w:eastAsia="Times New Roman" w:hAnsi="Times New Roman" w:cs="Times New Roman"/>
                <w:b/>
                <w:bCs/>
                <w:color w:val="000000"/>
                <w:sz w:val="28"/>
                <w:szCs w:val="28"/>
                <w:lang w:eastAsia="ru-RU"/>
              </w:rPr>
              <w:t>Результативность</w:t>
            </w:r>
          </w:p>
        </w:tc>
      </w:tr>
      <w:tr w:rsidR="00F72641" w:rsidRPr="00F72641" w:rsidTr="00D66D55">
        <w:trPr>
          <w:trHeight w:val="570"/>
        </w:trPr>
        <w:tc>
          <w:tcPr>
            <w:tcW w:w="2707" w:type="dxa"/>
          </w:tcPr>
          <w:p w:rsidR="00F72641" w:rsidRPr="00F72641" w:rsidRDefault="00F72641" w:rsidP="00F72641">
            <w:pPr>
              <w:tabs>
                <w:tab w:val="left" w:pos="5820"/>
              </w:tabs>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Международные Фестивали, конкурсы</w:t>
            </w:r>
          </w:p>
        </w:tc>
        <w:tc>
          <w:tcPr>
            <w:tcW w:w="4261" w:type="dxa"/>
          </w:tcPr>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tc>
        <w:tc>
          <w:tcPr>
            <w:tcW w:w="3368" w:type="dxa"/>
          </w:tcPr>
          <w:p w:rsidR="00F72641" w:rsidRPr="00F72641" w:rsidRDefault="00F72641" w:rsidP="00F72641">
            <w:pPr>
              <w:spacing w:after="0" w:line="240" w:lineRule="auto"/>
              <w:contextualSpacing/>
              <w:rPr>
                <w:rFonts w:ascii="Times New Roman" w:eastAsia="Times New Roman" w:hAnsi="Times New Roman" w:cs="Times New Roman"/>
                <w:b/>
                <w:i/>
                <w:sz w:val="28"/>
                <w:szCs w:val="28"/>
                <w:lang w:eastAsia="ru-RU"/>
              </w:rPr>
            </w:pPr>
          </w:p>
        </w:tc>
        <w:tc>
          <w:tcPr>
            <w:tcW w:w="1476" w:type="dxa"/>
          </w:tcPr>
          <w:p w:rsidR="00F72641" w:rsidRPr="00F72641" w:rsidRDefault="00F72641" w:rsidP="00F72641">
            <w:pPr>
              <w:spacing w:after="0" w:line="240" w:lineRule="auto"/>
              <w:rPr>
                <w:rFonts w:ascii="Times New Roman" w:eastAsia="Times New Roman" w:hAnsi="Times New Roman" w:cs="Times New Roman"/>
                <w:sz w:val="28"/>
                <w:szCs w:val="28"/>
                <w:lang w:eastAsia="ru-RU"/>
              </w:rPr>
            </w:pPr>
          </w:p>
        </w:tc>
        <w:tc>
          <w:tcPr>
            <w:tcW w:w="3793" w:type="dxa"/>
          </w:tcPr>
          <w:p w:rsidR="00F72641" w:rsidRPr="00F72641" w:rsidRDefault="00F72641" w:rsidP="00F72641">
            <w:pPr>
              <w:spacing w:before="100" w:beforeAutospacing="1" w:after="100" w:afterAutospacing="1" w:line="240" w:lineRule="auto"/>
              <w:contextualSpacing/>
              <w:rPr>
                <w:rFonts w:ascii="Times New Roman" w:eastAsia="Times New Roman" w:hAnsi="Times New Roman" w:cs="Times New Roman"/>
                <w:bCs/>
                <w:color w:val="000000"/>
                <w:sz w:val="28"/>
                <w:szCs w:val="28"/>
                <w:lang w:eastAsia="ru-RU"/>
              </w:rPr>
            </w:pPr>
          </w:p>
        </w:tc>
      </w:tr>
      <w:tr w:rsidR="00F72641" w:rsidRPr="00F72641" w:rsidTr="00D66D55">
        <w:trPr>
          <w:trHeight w:val="420"/>
        </w:trPr>
        <w:tc>
          <w:tcPr>
            <w:tcW w:w="2707" w:type="dxa"/>
          </w:tcPr>
          <w:p w:rsidR="00F72641" w:rsidRPr="00F72641" w:rsidRDefault="00F72641" w:rsidP="00F72641">
            <w:pPr>
              <w:tabs>
                <w:tab w:val="left" w:pos="5820"/>
              </w:tabs>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Всероссийские  Фестивали, конкурсы</w:t>
            </w:r>
          </w:p>
        </w:tc>
        <w:tc>
          <w:tcPr>
            <w:tcW w:w="4261" w:type="dxa"/>
          </w:tcPr>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tc>
        <w:tc>
          <w:tcPr>
            <w:tcW w:w="3368" w:type="dxa"/>
          </w:tcPr>
          <w:p w:rsidR="00F72641" w:rsidRPr="00F72641" w:rsidRDefault="00F72641" w:rsidP="00F72641">
            <w:pPr>
              <w:spacing w:after="0" w:line="240" w:lineRule="auto"/>
              <w:contextualSpacing/>
              <w:rPr>
                <w:rFonts w:ascii="Times New Roman" w:eastAsia="Times New Roman" w:hAnsi="Times New Roman" w:cs="Times New Roman"/>
                <w:b/>
                <w:i/>
                <w:sz w:val="28"/>
                <w:szCs w:val="28"/>
                <w:lang w:eastAsia="ru-RU"/>
              </w:rPr>
            </w:pPr>
          </w:p>
        </w:tc>
        <w:tc>
          <w:tcPr>
            <w:tcW w:w="1476" w:type="dxa"/>
          </w:tcPr>
          <w:p w:rsidR="00F72641" w:rsidRPr="00F72641" w:rsidRDefault="00F72641" w:rsidP="00F72641">
            <w:pPr>
              <w:spacing w:after="0" w:line="240" w:lineRule="auto"/>
              <w:rPr>
                <w:rFonts w:ascii="Times New Roman" w:eastAsia="Times New Roman" w:hAnsi="Times New Roman" w:cs="Times New Roman"/>
                <w:sz w:val="28"/>
                <w:szCs w:val="28"/>
                <w:lang w:eastAsia="ru-RU"/>
              </w:rPr>
            </w:pPr>
          </w:p>
        </w:tc>
        <w:tc>
          <w:tcPr>
            <w:tcW w:w="3793" w:type="dxa"/>
          </w:tcPr>
          <w:p w:rsidR="00F72641" w:rsidRPr="00F72641" w:rsidRDefault="00F72641" w:rsidP="00F72641">
            <w:pPr>
              <w:spacing w:before="100" w:beforeAutospacing="1" w:after="100" w:afterAutospacing="1" w:line="240" w:lineRule="auto"/>
              <w:contextualSpacing/>
              <w:rPr>
                <w:rFonts w:ascii="Times New Roman" w:eastAsia="Times New Roman" w:hAnsi="Times New Roman" w:cs="Times New Roman"/>
                <w:bCs/>
                <w:color w:val="000000"/>
                <w:sz w:val="28"/>
                <w:szCs w:val="28"/>
                <w:lang w:eastAsia="ru-RU"/>
              </w:rPr>
            </w:pPr>
          </w:p>
        </w:tc>
      </w:tr>
      <w:tr w:rsidR="00F72641" w:rsidRPr="00F72641" w:rsidTr="00D66D55">
        <w:trPr>
          <w:trHeight w:val="435"/>
        </w:trPr>
        <w:tc>
          <w:tcPr>
            <w:tcW w:w="2707" w:type="dxa"/>
          </w:tcPr>
          <w:p w:rsidR="00F72641" w:rsidRPr="00F72641" w:rsidRDefault="00F72641" w:rsidP="00F72641">
            <w:pPr>
              <w:tabs>
                <w:tab w:val="left" w:pos="5820"/>
              </w:tabs>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Региональные  Фестивали, конкурсы</w:t>
            </w:r>
          </w:p>
        </w:tc>
        <w:tc>
          <w:tcPr>
            <w:tcW w:w="4261" w:type="dxa"/>
          </w:tcPr>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tc>
        <w:tc>
          <w:tcPr>
            <w:tcW w:w="3368" w:type="dxa"/>
          </w:tcPr>
          <w:p w:rsidR="00F72641" w:rsidRPr="00F72641" w:rsidRDefault="00F72641" w:rsidP="00F72641">
            <w:pPr>
              <w:spacing w:after="0" w:line="240" w:lineRule="auto"/>
              <w:contextualSpacing/>
              <w:rPr>
                <w:rFonts w:ascii="Times New Roman" w:eastAsia="Times New Roman" w:hAnsi="Times New Roman" w:cs="Times New Roman"/>
                <w:b/>
                <w:i/>
                <w:sz w:val="28"/>
                <w:szCs w:val="28"/>
                <w:lang w:eastAsia="ru-RU"/>
              </w:rPr>
            </w:pPr>
          </w:p>
        </w:tc>
        <w:tc>
          <w:tcPr>
            <w:tcW w:w="1476" w:type="dxa"/>
          </w:tcPr>
          <w:p w:rsidR="00F72641" w:rsidRPr="00F72641" w:rsidRDefault="00F72641" w:rsidP="00F72641">
            <w:pPr>
              <w:spacing w:after="0" w:line="240" w:lineRule="auto"/>
              <w:rPr>
                <w:rFonts w:ascii="Times New Roman" w:eastAsia="Times New Roman" w:hAnsi="Times New Roman" w:cs="Times New Roman"/>
                <w:sz w:val="28"/>
                <w:szCs w:val="28"/>
                <w:lang w:eastAsia="ru-RU"/>
              </w:rPr>
            </w:pPr>
          </w:p>
        </w:tc>
        <w:tc>
          <w:tcPr>
            <w:tcW w:w="3793" w:type="dxa"/>
          </w:tcPr>
          <w:p w:rsidR="00F72641" w:rsidRPr="00F72641" w:rsidRDefault="00F72641" w:rsidP="00F72641">
            <w:pPr>
              <w:spacing w:before="100" w:beforeAutospacing="1" w:after="100" w:afterAutospacing="1" w:line="240" w:lineRule="auto"/>
              <w:contextualSpacing/>
              <w:rPr>
                <w:rFonts w:ascii="Times New Roman" w:eastAsia="Times New Roman" w:hAnsi="Times New Roman" w:cs="Times New Roman"/>
                <w:bCs/>
                <w:color w:val="000000"/>
                <w:sz w:val="28"/>
                <w:szCs w:val="28"/>
                <w:lang w:eastAsia="ru-RU"/>
              </w:rPr>
            </w:pPr>
          </w:p>
        </w:tc>
      </w:tr>
      <w:tr w:rsidR="00F72641" w:rsidRPr="00F72641" w:rsidTr="00D66D55">
        <w:trPr>
          <w:trHeight w:val="555"/>
        </w:trPr>
        <w:tc>
          <w:tcPr>
            <w:tcW w:w="2707" w:type="dxa"/>
          </w:tcPr>
          <w:p w:rsidR="00F72641" w:rsidRPr="00F72641" w:rsidRDefault="00F72641" w:rsidP="00F72641">
            <w:pPr>
              <w:tabs>
                <w:tab w:val="left" w:pos="5820"/>
              </w:tabs>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Муниципальные  Фестивали, конкурсы</w:t>
            </w:r>
          </w:p>
        </w:tc>
        <w:tc>
          <w:tcPr>
            <w:tcW w:w="4261" w:type="dxa"/>
          </w:tcPr>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tc>
        <w:tc>
          <w:tcPr>
            <w:tcW w:w="3368" w:type="dxa"/>
          </w:tcPr>
          <w:p w:rsidR="00F72641" w:rsidRPr="00F72641" w:rsidRDefault="00F72641" w:rsidP="00F72641">
            <w:pPr>
              <w:spacing w:after="0" w:line="240" w:lineRule="auto"/>
              <w:contextualSpacing/>
              <w:rPr>
                <w:rFonts w:ascii="Times New Roman" w:eastAsia="Times New Roman" w:hAnsi="Times New Roman" w:cs="Times New Roman"/>
                <w:b/>
                <w:i/>
                <w:sz w:val="28"/>
                <w:szCs w:val="28"/>
                <w:lang w:eastAsia="ru-RU"/>
              </w:rPr>
            </w:pPr>
          </w:p>
        </w:tc>
        <w:tc>
          <w:tcPr>
            <w:tcW w:w="1476" w:type="dxa"/>
          </w:tcPr>
          <w:p w:rsidR="00F72641" w:rsidRPr="00F72641" w:rsidRDefault="00F72641" w:rsidP="00F72641">
            <w:pPr>
              <w:spacing w:after="0" w:line="240" w:lineRule="auto"/>
              <w:rPr>
                <w:rFonts w:ascii="Times New Roman" w:eastAsia="Times New Roman" w:hAnsi="Times New Roman" w:cs="Times New Roman"/>
                <w:sz w:val="28"/>
                <w:szCs w:val="28"/>
                <w:lang w:eastAsia="ru-RU"/>
              </w:rPr>
            </w:pPr>
          </w:p>
        </w:tc>
        <w:tc>
          <w:tcPr>
            <w:tcW w:w="3793" w:type="dxa"/>
          </w:tcPr>
          <w:p w:rsidR="00F72641" w:rsidRPr="00F72641" w:rsidRDefault="00F72641" w:rsidP="00F72641">
            <w:pPr>
              <w:spacing w:before="100" w:beforeAutospacing="1" w:after="100" w:afterAutospacing="1" w:line="240" w:lineRule="auto"/>
              <w:contextualSpacing/>
              <w:rPr>
                <w:rFonts w:ascii="Times New Roman" w:eastAsia="Times New Roman" w:hAnsi="Times New Roman" w:cs="Times New Roman"/>
                <w:bCs/>
                <w:color w:val="000000"/>
                <w:sz w:val="28"/>
                <w:szCs w:val="28"/>
                <w:lang w:eastAsia="ru-RU"/>
              </w:rPr>
            </w:pPr>
          </w:p>
        </w:tc>
      </w:tr>
      <w:tr w:rsidR="00F72641" w:rsidRPr="00F72641" w:rsidTr="00D66D55">
        <w:trPr>
          <w:trHeight w:val="555"/>
        </w:trPr>
        <w:tc>
          <w:tcPr>
            <w:tcW w:w="2707" w:type="dxa"/>
            <w:tcBorders>
              <w:bottom w:val="nil"/>
            </w:tcBorders>
          </w:tcPr>
          <w:p w:rsidR="00F72641" w:rsidRPr="00F72641" w:rsidRDefault="00F72641" w:rsidP="00F72641">
            <w:pPr>
              <w:tabs>
                <w:tab w:val="left" w:pos="5820"/>
              </w:tabs>
              <w:spacing w:after="0" w:line="24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 xml:space="preserve">Конкурсы </w:t>
            </w:r>
            <w:proofErr w:type="spellStart"/>
            <w:r w:rsidRPr="00F72641">
              <w:rPr>
                <w:rFonts w:ascii="Times New Roman" w:eastAsia="Times New Roman" w:hAnsi="Times New Roman" w:cs="Times New Roman"/>
                <w:sz w:val="28"/>
                <w:szCs w:val="28"/>
                <w:lang w:eastAsia="ru-RU"/>
              </w:rPr>
              <w:t>ЦРТДиЮ</w:t>
            </w:r>
            <w:proofErr w:type="spellEnd"/>
          </w:p>
        </w:tc>
        <w:tc>
          <w:tcPr>
            <w:tcW w:w="4261" w:type="dxa"/>
          </w:tcPr>
          <w:p w:rsidR="00F72641" w:rsidRPr="00F72641" w:rsidRDefault="00F72641" w:rsidP="00F72641">
            <w:pPr>
              <w:spacing w:after="0" w:line="240" w:lineRule="auto"/>
              <w:rPr>
                <w:rFonts w:ascii="Times New Roman" w:eastAsia="Times New Roman" w:hAnsi="Times New Roman" w:cs="Times New Roman"/>
                <w:i/>
                <w:sz w:val="28"/>
                <w:szCs w:val="28"/>
                <w:lang w:eastAsia="ru-RU"/>
              </w:rPr>
            </w:pPr>
          </w:p>
        </w:tc>
        <w:tc>
          <w:tcPr>
            <w:tcW w:w="3368" w:type="dxa"/>
          </w:tcPr>
          <w:p w:rsidR="00F72641" w:rsidRPr="00F72641" w:rsidRDefault="00F72641" w:rsidP="00F72641">
            <w:pPr>
              <w:spacing w:after="0" w:line="240" w:lineRule="auto"/>
              <w:contextualSpacing/>
              <w:rPr>
                <w:rFonts w:ascii="Times New Roman" w:eastAsia="Times New Roman" w:hAnsi="Times New Roman" w:cs="Times New Roman"/>
                <w:b/>
                <w:i/>
                <w:sz w:val="28"/>
                <w:szCs w:val="28"/>
                <w:lang w:eastAsia="ru-RU"/>
              </w:rPr>
            </w:pPr>
          </w:p>
        </w:tc>
        <w:tc>
          <w:tcPr>
            <w:tcW w:w="1476" w:type="dxa"/>
          </w:tcPr>
          <w:p w:rsidR="00F72641" w:rsidRPr="00F72641" w:rsidRDefault="00F72641" w:rsidP="00F72641">
            <w:pPr>
              <w:spacing w:after="0" w:line="240" w:lineRule="auto"/>
              <w:rPr>
                <w:rFonts w:ascii="Times New Roman" w:eastAsia="Times New Roman" w:hAnsi="Times New Roman" w:cs="Times New Roman"/>
                <w:sz w:val="28"/>
                <w:szCs w:val="28"/>
                <w:lang w:eastAsia="ru-RU"/>
              </w:rPr>
            </w:pPr>
          </w:p>
        </w:tc>
        <w:tc>
          <w:tcPr>
            <w:tcW w:w="3793" w:type="dxa"/>
          </w:tcPr>
          <w:p w:rsidR="00F72641" w:rsidRPr="00F72641" w:rsidRDefault="00F72641" w:rsidP="00F72641">
            <w:pPr>
              <w:spacing w:before="100" w:beforeAutospacing="1" w:after="100" w:afterAutospacing="1" w:line="240" w:lineRule="auto"/>
              <w:contextualSpacing/>
              <w:rPr>
                <w:rFonts w:ascii="Times New Roman" w:eastAsia="Times New Roman" w:hAnsi="Times New Roman" w:cs="Times New Roman"/>
                <w:bCs/>
                <w:color w:val="000000"/>
                <w:sz w:val="28"/>
                <w:szCs w:val="28"/>
                <w:lang w:eastAsia="ru-RU"/>
              </w:rPr>
            </w:pPr>
          </w:p>
        </w:tc>
      </w:tr>
    </w:tbl>
    <w:p w:rsidR="00F72641" w:rsidRPr="00F72641" w:rsidRDefault="00F72641" w:rsidP="00F72641">
      <w:pPr>
        <w:spacing w:after="0"/>
        <w:ind w:left="-567" w:firstLine="567"/>
        <w:jc w:val="center"/>
        <w:rPr>
          <w:rFonts w:ascii="Times New Roman" w:hAnsi="Times New Roman" w:cs="Times New Roman"/>
          <w:sz w:val="28"/>
          <w:szCs w:val="28"/>
        </w:rPr>
      </w:pPr>
    </w:p>
    <w:p w:rsidR="00A9064F" w:rsidRDefault="00A9064F" w:rsidP="00F72641">
      <w:pPr>
        <w:spacing w:after="0"/>
        <w:jc w:val="center"/>
        <w:rPr>
          <w:rFonts w:ascii="Times New Roman" w:eastAsia="Calibri" w:hAnsi="Times New Roman" w:cs="Times New Roman"/>
          <w:b/>
          <w:sz w:val="28"/>
          <w:szCs w:val="28"/>
        </w:rPr>
      </w:pPr>
    </w:p>
    <w:p w:rsidR="00A9064F" w:rsidRDefault="00A9064F" w:rsidP="00F72641">
      <w:pPr>
        <w:spacing w:after="0"/>
        <w:jc w:val="center"/>
        <w:rPr>
          <w:rFonts w:ascii="Times New Roman" w:eastAsia="Calibri" w:hAnsi="Times New Roman" w:cs="Times New Roman"/>
          <w:b/>
          <w:sz w:val="28"/>
          <w:szCs w:val="28"/>
        </w:rPr>
      </w:pPr>
    </w:p>
    <w:p w:rsidR="00A9064F" w:rsidRDefault="00A9064F" w:rsidP="00F72641">
      <w:pPr>
        <w:spacing w:after="0"/>
        <w:jc w:val="center"/>
        <w:rPr>
          <w:rFonts w:ascii="Times New Roman" w:eastAsia="Calibri" w:hAnsi="Times New Roman" w:cs="Times New Roman"/>
          <w:b/>
          <w:sz w:val="28"/>
          <w:szCs w:val="28"/>
        </w:rPr>
      </w:pPr>
    </w:p>
    <w:p w:rsidR="00A9064F" w:rsidRDefault="00A9064F" w:rsidP="00F72641">
      <w:pPr>
        <w:spacing w:after="0"/>
        <w:jc w:val="center"/>
        <w:rPr>
          <w:rFonts w:ascii="Times New Roman" w:eastAsia="Calibri" w:hAnsi="Times New Roman" w:cs="Times New Roman"/>
          <w:b/>
          <w:sz w:val="28"/>
          <w:szCs w:val="28"/>
        </w:rPr>
      </w:pPr>
    </w:p>
    <w:p w:rsidR="00A9064F" w:rsidRDefault="00A9064F" w:rsidP="00F72641">
      <w:pPr>
        <w:spacing w:after="0"/>
        <w:jc w:val="center"/>
        <w:rPr>
          <w:rFonts w:ascii="Times New Roman" w:eastAsia="Calibri" w:hAnsi="Times New Roman" w:cs="Times New Roman"/>
          <w:b/>
          <w:sz w:val="28"/>
          <w:szCs w:val="28"/>
        </w:rPr>
      </w:pPr>
    </w:p>
    <w:p w:rsidR="00A9064F" w:rsidRDefault="00A9064F" w:rsidP="00F72641">
      <w:pPr>
        <w:spacing w:after="0"/>
        <w:jc w:val="center"/>
        <w:rPr>
          <w:rFonts w:ascii="Times New Roman" w:eastAsia="Calibri" w:hAnsi="Times New Roman" w:cs="Times New Roman"/>
          <w:b/>
          <w:sz w:val="28"/>
          <w:szCs w:val="28"/>
        </w:rPr>
      </w:pPr>
    </w:p>
    <w:p w:rsidR="00F72641" w:rsidRPr="00F72641" w:rsidRDefault="00F72641" w:rsidP="00F72641">
      <w:pPr>
        <w:spacing w:after="0"/>
        <w:jc w:val="center"/>
        <w:rPr>
          <w:rFonts w:ascii="Times New Roman" w:eastAsia="Calibri" w:hAnsi="Times New Roman" w:cs="Times New Roman"/>
          <w:b/>
          <w:sz w:val="28"/>
          <w:szCs w:val="28"/>
        </w:rPr>
      </w:pPr>
      <w:r w:rsidRPr="00F72641">
        <w:rPr>
          <w:rFonts w:ascii="Times New Roman" w:eastAsia="Calibri" w:hAnsi="Times New Roman" w:cs="Times New Roman"/>
          <w:b/>
          <w:sz w:val="28"/>
          <w:szCs w:val="28"/>
        </w:rPr>
        <w:t>Диагностическая карта</w:t>
      </w:r>
    </w:p>
    <w:p w:rsidR="00F72641" w:rsidRPr="00F72641" w:rsidRDefault="00F72641" w:rsidP="00F72641">
      <w:pPr>
        <w:spacing w:after="0"/>
        <w:jc w:val="center"/>
        <w:rPr>
          <w:rFonts w:ascii="Times New Roman" w:eastAsia="Calibri" w:hAnsi="Times New Roman" w:cs="Times New Roman"/>
          <w:b/>
          <w:sz w:val="28"/>
          <w:szCs w:val="28"/>
        </w:rPr>
      </w:pPr>
      <w:r w:rsidRPr="00F72641">
        <w:rPr>
          <w:rFonts w:ascii="Times New Roman" w:eastAsia="Calibri" w:hAnsi="Times New Roman" w:cs="Times New Roman"/>
          <w:b/>
          <w:sz w:val="28"/>
          <w:szCs w:val="28"/>
        </w:rPr>
        <w:t>мониторинга  результатов обучающихся по дополнительной общеобразовательной общеразвивающей программе «</w:t>
      </w:r>
      <w:r w:rsidR="00A9064F">
        <w:rPr>
          <w:rFonts w:ascii="Times New Roman" w:eastAsia="Calibri" w:hAnsi="Times New Roman" w:cs="Times New Roman"/>
          <w:b/>
          <w:sz w:val="28"/>
          <w:szCs w:val="28"/>
        </w:rPr>
        <w:t>Радуга творчества</w:t>
      </w:r>
      <w:r w:rsidRPr="00F72641">
        <w:rPr>
          <w:rFonts w:ascii="Times New Roman" w:eastAsia="Calibri" w:hAnsi="Times New Roman" w:cs="Times New Roman"/>
          <w:b/>
          <w:sz w:val="28"/>
          <w:szCs w:val="28"/>
        </w:rPr>
        <w:t>»</w:t>
      </w:r>
    </w:p>
    <w:p w:rsidR="00F72641" w:rsidRPr="00F72641" w:rsidRDefault="00F72641" w:rsidP="00F72641">
      <w:pPr>
        <w:spacing w:after="0"/>
        <w:jc w:val="center"/>
        <w:rPr>
          <w:rFonts w:ascii="Times New Roman" w:eastAsia="Calibri" w:hAnsi="Times New Roman" w:cs="Times New Roman"/>
          <w:b/>
          <w:sz w:val="28"/>
          <w:szCs w:val="28"/>
          <w:u w:val="single"/>
        </w:rPr>
      </w:pPr>
      <w:r w:rsidRPr="00F72641">
        <w:rPr>
          <w:rFonts w:ascii="Times New Roman" w:eastAsia="Calibri" w:hAnsi="Times New Roman" w:cs="Times New Roman"/>
          <w:b/>
          <w:sz w:val="28"/>
          <w:szCs w:val="28"/>
          <w:u w:val="single"/>
        </w:rPr>
        <w:t>творческое объединение «__</w:t>
      </w:r>
      <w:r w:rsidR="00A9064F">
        <w:rPr>
          <w:rFonts w:ascii="Times New Roman" w:eastAsia="Calibri" w:hAnsi="Times New Roman" w:cs="Times New Roman"/>
          <w:b/>
          <w:sz w:val="28"/>
          <w:szCs w:val="28"/>
          <w:u w:val="single"/>
        </w:rPr>
        <w:t>2020- 2021</w:t>
      </w:r>
      <w:r w:rsidRPr="00F72641">
        <w:rPr>
          <w:rFonts w:ascii="Times New Roman" w:eastAsia="Calibri" w:hAnsi="Times New Roman" w:cs="Times New Roman"/>
          <w:b/>
          <w:sz w:val="28"/>
          <w:szCs w:val="28"/>
          <w:u w:val="single"/>
        </w:rPr>
        <w:t>_______» год обучения –</w:t>
      </w:r>
      <w:r w:rsidR="00A9064F">
        <w:rPr>
          <w:rFonts w:ascii="Times New Roman" w:eastAsia="Calibri" w:hAnsi="Times New Roman" w:cs="Times New Roman"/>
          <w:b/>
          <w:sz w:val="28"/>
          <w:szCs w:val="28"/>
          <w:u w:val="single"/>
        </w:rPr>
        <w:t>двух</w:t>
      </w:r>
      <w:r w:rsidRPr="00F72641">
        <w:rPr>
          <w:rFonts w:ascii="Times New Roman" w:eastAsia="Calibri" w:hAnsi="Times New Roman" w:cs="Times New Roman"/>
          <w:b/>
          <w:sz w:val="28"/>
          <w:szCs w:val="28"/>
          <w:u w:val="single"/>
        </w:rPr>
        <w:t>годичная</w:t>
      </w:r>
    </w:p>
    <w:p w:rsidR="00F72641" w:rsidRPr="00F72641" w:rsidRDefault="00F72641" w:rsidP="00F72641">
      <w:pPr>
        <w:spacing w:after="0"/>
        <w:jc w:val="center"/>
        <w:rPr>
          <w:rFonts w:ascii="Times New Roman" w:eastAsia="Calibri" w:hAnsi="Times New Roman" w:cs="Times New Roman"/>
          <w:b/>
          <w:sz w:val="28"/>
          <w:szCs w:val="28"/>
          <w:u w:val="single"/>
        </w:rPr>
      </w:pPr>
      <w:r w:rsidRPr="00F72641">
        <w:rPr>
          <w:rFonts w:ascii="Times New Roman" w:eastAsia="Calibri" w:hAnsi="Times New Roman" w:cs="Times New Roman"/>
          <w:b/>
          <w:sz w:val="28"/>
          <w:szCs w:val="28"/>
          <w:u w:val="single"/>
        </w:rPr>
        <w:lastRenderedPageBreak/>
        <w:t xml:space="preserve">группа №2 педагог: </w:t>
      </w:r>
      <w:r w:rsidR="00A9064F">
        <w:rPr>
          <w:rFonts w:ascii="Times New Roman" w:eastAsia="Calibri" w:hAnsi="Times New Roman" w:cs="Times New Roman"/>
          <w:b/>
          <w:sz w:val="28"/>
          <w:szCs w:val="28"/>
          <w:u w:val="single"/>
        </w:rPr>
        <w:t>Корнеева А.Н.</w:t>
      </w:r>
      <w:r w:rsidRPr="00F72641">
        <w:rPr>
          <w:rFonts w:ascii="Times New Roman" w:eastAsia="Calibri" w:hAnsi="Times New Roman" w:cs="Times New Roman"/>
          <w:b/>
          <w:sz w:val="28"/>
          <w:szCs w:val="28"/>
          <w:u w:val="single"/>
        </w:rPr>
        <w:t xml:space="preserve"> ________________ 20</w:t>
      </w:r>
      <w:r w:rsidR="00A9064F">
        <w:rPr>
          <w:rFonts w:ascii="Times New Roman" w:eastAsia="Calibri" w:hAnsi="Times New Roman" w:cs="Times New Roman"/>
          <w:b/>
          <w:sz w:val="28"/>
          <w:szCs w:val="28"/>
          <w:u w:val="single"/>
        </w:rPr>
        <w:t>20</w:t>
      </w:r>
      <w:r w:rsidRPr="00F72641">
        <w:rPr>
          <w:rFonts w:ascii="Times New Roman" w:eastAsia="Calibri" w:hAnsi="Times New Roman" w:cs="Times New Roman"/>
          <w:b/>
          <w:sz w:val="28"/>
          <w:szCs w:val="28"/>
          <w:u w:val="single"/>
        </w:rPr>
        <w:t>-20</w:t>
      </w:r>
      <w:r w:rsidR="00A9064F">
        <w:rPr>
          <w:rFonts w:ascii="Times New Roman" w:eastAsia="Calibri" w:hAnsi="Times New Roman" w:cs="Times New Roman"/>
          <w:b/>
          <w:sz w:val="28"/>
          <w:szCs w:val="28"/>
          <w:u w:val="single"/>
        </w:rPr>
        <w:t>21</w:t>
      </w:r>
      <w:r w:rsidRPr="00F72641">
        <w:rPr>
          <w:rFonts w:ascii="Times New Roman" w:eastAsia="Calibri" w:hAnsi="Times New Roman" w:cs="Times New Roman"/>
          <w:b/>
          <w:sz w:val="28"/>
          <w:szCs w:val="28"/>
          <w:u w:val="single"/>
        </w:rPr>
        <w:t>учебный год       (пример)</w:t>
      </w:r>
    </w:p>
    <w:p w:rsidR="00F72641" w:rsidRPr="00F72641" w:rsidRDefault="00F72641" w:rsidP="00F72641">
      <w:pPr>
        <w:spacing w:after="0"/>
        <w:jc w:val="center"/>
        <w:rPr>
          <w:rFonts w:ascii="Times New Roman" w:eastAsia="Calibri" w:hAnsi="Times New Roman" w:cs="Times New Roman"/>
          <w:b/>
          <w:sz w:val="28"/>
          <w:szCs w:val="28"/>
          <w:u w:val="single"/>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0"/>
        <w:gridCol w:w="10"/>
        <w:gridCol w:w="387"/>
        <w:gridCol w:w="23"/>
        <w:gridCol w:w="365"/>
        <w:gridCol w:w="59"/>
        <w:gridCol w:w="283"/>
        <w:gridCol w:w="47"/>
        <w:gridCol w:w="379"/>
        <w:gridCol w:w="10"/>
        <w:gridCol w:w="389"/>
        <w:gridCol w:w="22"/>
        <w:gridCol w:w="300"/>
        <w:gridCol w:w="67"/>
        <w:gridCol w:w="346"/>
        <w:gridCol w:w="43"/>
        <w:gridCol w:w="382"/>
        <w:gridCol w:w="7"/>
        <w:gridCol w:w="389"/>
        <w:gridCol w:w="29"/>
        <w:gridCol w:w="297"/>
        <w:gridCol w:w="63"/>
        <w:gridCol w:w="349"/>
        <w:gridCol w:w="40"/>
        <w:gridCol w:w="389"/>
        <w:gridCol w:w="389"/>
        <w:gridCol w:w="36"/>
        <w:gridCol w:w="353"/>
        <w:gridCol w:w="73"/>
        <w:gridCol w:w="283"/>
        <w:gridCol w:w="34"/>
        <w:gridCol w:w="391"/>
        <w:gridCol w:w="390"/>
        <w:gridCol w:w="36"/>
        <w:gridCol w:w="354"/>
        <w:gridCol w:w="71"/>
        <w:gridCol w:w="283"/>
        <w:gridCol w:w="426"/>
        <w:gridCol w:w="425"/>
        <w:gridCol w:w="425"/>
        <w:gridCol w:w="425"/>
        <w:gridCol w:w="284"/>
        <w:gridCol w:w="6"/>
        <w:gridCol w:w="419"/>
        <w:gridCol w:w="425"/>
        <w:gridCol w:w="416"/>
        <w:gridCol w:w="10"/>
        <w:gridCol w:w="425"/>
        <w:gridCol w:w="402"/>
        <w:gridCol w:w="23"/>
        <w:gridCol w:w="284"/>
        <w:gridCol w:w="425"/>
        <w:gridCol w:w="425"/>
        <w:gridCol w:w="293"/>
        <w:gridCol w:w="360"/>
        <w:gridCol w:w="65"/>
        <w:gridCol w:w="325"/>
        <w:gridCol w:w="100"/>
        <w:gridCol w:w="992"/>
      </w:tblGrid>
      <w:tr w:rsidR="00F72641" w:rsidRPr="00F72641" w:rsidTr="00B17620">
        <w:trPr>
          <w:cantSplit/>
          <w:trHeight w:val="1134"/>
        </w:trPr>
        <w:tc>
          <w:tcPr>
            <w:tcW w:w="1280"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Ф.И.учащихся</w:t>
            </w:r>
          </w:p>
        </w:tc>
        <w:tc>
          <w:tcPr>
            <w:tcW w:w="1164" w:type="dxa"/>
            <w:gridSpan w:val="6"/>
            <w:shd w:val="clear" w:color="auto" w:fill="auto"/>
            <w:textDirection w:val="btLr"/>
          </w:tcPr>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p>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p>
          <w:p w:rsidR="00F72641" w:rsidRPr="00F72641" w:rsidRDefault="00F72641" w:rsidP="00F72641">
            <w:pPr>
              <w:spacing w:after="0" w:line="240" w:lineRule="auto"/>
              <w:ind w:left="113" w:right="113"/>
              <w:rPr>
                <w:rFonts w:ascii="Times New Roman" w:eastAsia="Calibri" w:hAnsi="Times New Roman" w:cs="Times New Roman"/>
                <w:sz w:val="28"/>
                <w:szCs w:val="28"/>
              </w:rPr>
            </w:pPr>
            <w:r w:rsidRPr="00F72641">
              <w:rPr>
                <w:rFonts w:ascii="Times New Roman" w:eastAsia="Calibri" w:hAnsi="Times New Roman" w:cs="Times New Roman"/>
                <w:sz w:val="28"/>
                <w:szCs w:val="28"/>
              </w:rPr>
              <w:t xml:space="preserve"> Титов Семен</w:t>
            </w:r>
          </w:p>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p>
        </w:tc>
        <w:tc>
          <w:tcPr>
            <w:tcW w:w="1167" w:type="dxa"/>
            <w:gridSpan w:val="6"/>
            <w:shd w:val="clear" w:color="auto" w:fill="auto"/>
            <w:textDirection w:val="btLr"/>
          </w:tcPr>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proofErr w:type="spellStart"/>
            <w:r w:rsidRPr="00F72641">
              <w:rPr>
                <w:rFonts w:ascii="Times New Roman" w:eastAsia="Calibri" w:hAnsi="Times New Roman" w:cs="Times New Roman"/>
                <w:sz w:val="28"/>
                <w:szCs w:val="28"/>
              </w:rPr>
              <w:t>Гусакова</w:t>
            </w:r>
            <w:proofErr w:type="spellEnd"/>
            <w:r w:rsidRPr="00F72641">
              <w:rPr>
                <w:rFonts w:ascii="Times New Roman" w:eastAsia="Calibri" w:hAnsi="Times New Roman" w:cs="Times New Roman"/>
                <w:sz w:val="28"/>
                <w:szCs w:val="28"/>
              </w:rPr>
              <w:t xml:space="preserve"> </w:t>
            </w:r>
            <w:proofErr w:type="spellStart"/>
            <w:r w:rsidRPr="00F72641">
              <w:rPr>
                <w:rFonts w:ascii="Times New Roman" w:eastAsia="Calibri" w:hAnsi="Times New Roman" w:cs="Times New Roman"/>
                <w:sz w:val="28"/>
                <w:szCs w:val="28"/>
              </w:rPr>
              <w:t>дарья</w:t>
            </w:r>
            <w:proofErr w:type="spellEnd"/>
          </w:p>
        </w:tc>
        <w:tc>
          <w:tcPr>
            <w:tcW w:w="1167" w:type="dxa"/>
            <w:gridSpan w:val="5"/>
            <w:shd w:val="clear" w:color="auto" w:fill="auto"/>
            <w:textDirection w:val="btLr"/>
          </w:tcPr>
          <w:p w:rsidR="00F72641" w:rsidRPr="00F72641" w:rsidRDefault="00F72641" w:rsidP="00F72641">
            <w:pPr>
              <w:spacing w:after="0" w:line="240" w:lineRule="auto"/>
              <w:ind w:left="113" w:right="113"/>
              <w:rPr>
                <w:rFonts w:ascii="Times New Roman" w:eastAsia="Calibri" w:hAnsi="Times New Roman" w:cs="Times New Roman"/>
                <w:sz w:val="28"/>
                <w:szCs w:val="28"/>
              </w:rPr>
            </w:pPr>
            <w:r w:rsidRPr="00F72641">
              <w:rPr>
                <w:rFonts w:ascii="Times New Roman" w:eastAsia="Calibri" w:hAnsi="Times New Roman" w:cs="Times New Roman"/>
                <w:sz w:val="28"/>
                <w:szCs w:val="28"/>
              </w:rPr>
              <w:t>Жукова Дарья</w:t>
            </w:r>
          </w:p>
        </w:tc>
        <w:tc>
          <w:tcPr>
            <w:tcW w:w="1167" w:type="dxa"/>
            <w:gridSpan w:val="6"/>
            <w:shd w:val="clear" w:color="auto" w:fill="auto"/>
            <w:textDirection w:val="btLr"/>
          </w:tcPr>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proofErr w:type="spellStart"/>
            <w:r w:rsidRPr="00F72641">
              <w:rPr>
                <w:rFonts w:ascii="Times New Roman" w:eastAsia="Calibri" w:hAnsi="Times New Roman" w:cs="Times New Roman"/>
                <w:sz w:val="28"/>
                <w:szCs w:val="28"/>
              </w:rPr>
              <w:t>Карезина</w:t>
            </w:r>
            <w:proofErr w:type="spellEnd"/>
            <w:r w:rsidRPr="00F72641">
              <w:rPr>
                <w:rFonts w:ascii="Times New Roman" w:eastAsia="Calibri" w:hAnsi="Times New Roman" w:cs="Times New Roman"/>
                <w:sz w:val="28"/>
                <w:szCs w:val="28"/>
              </w:rPr>
              <w:t xml:space="preserve"> </w:t>
            </w:r>
            <w:proofErr w:type="spellStart"/>
            <w:r w:rsidRPr="00F72641">
              <w:rPr>
                <w:rFonts w:ascii="Times New Roman" w:eastAsia="Calibri" w:hAnsi="Times New Roman" w:cs="Times New Roman"/>
                <w:sz w:val="28"/>
                <w:szCs w:val="28"/>
              </w:rPr>
              <w:t>наталья</w:t>
            </w:r>
            <w:proofErr w:type="spellEnd"/>
          </w:p>
        </w:tc>
        <w:tc>
          <w:tcPr>
            <w:tcW w:w="1168" w:type="dxa"/>
            <w:gridSpan w:val="6"/>
            <w:shd w:val="clear" w:color="auto" w:fill="auto"/>
            <w:textDirection w:val="btLr"/>
          </w:tcPr>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Соловьёв максим</w:t>
            </w:r>
          </w:p>
        </w:tc>
        <w:tc>
          <w:tcPr>
            <w:tcW w:w="1171" w:type="dxa"/>
            <w:gridSpan w:val="4"/>
            <w:shd w:val="clear" w:color="auto" w:fill="auto"/>
            <w:textDirection w:val="btLr"/>
          </w:tcPr>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Ежова Юлия</w:t>
            </w:r>
          </w:p>
        </w:tc>
        <w:tc>
          <w:tcPr>
            <w:tcW w:w="1205" w:type="dxa"/>
            <w:gridSpan w:val="4"/>
            <w:shd w:val="clear" w:color="auto" w:fill="auto"/>
            <w:textDirection w:val="btLr"/>
          </w:tcPr>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proofErr w:type="spellStart"/>
            <w:r w:rsidRPr="00F72641">
              <w:rPr>
                <w:rFonts w:ascii="Times New Roman" w:eastAsia="Calibri" w:hAnsi="Times New Roman" w:cs="Times New Roman"/>
                <w:sz w:val="28"/>
                <w:szCs w:val="28"/>
              </w:rPr>
              <w:t>Почикеева</w:t>
            </w:r>
            <w:proofErr w:type="spellEnd"/>
            <w:r w:rsidRPr="00F72641">
              <w:rPr>
                <w:rFonts w:ascii="Times New Roman" w:eastAsia="Calibri" w:hAnsi="Times New Roman" w:cs="Times New Roman"/>
                <w:sz w:val="28"/>
                <w:szCs w:val="28"/>
              </w:rPr>
              <w:t xml:space="preserve"> </w:t>
            </w:r>
            <w:proofErr w:type="spellStart"/>
            <w:r w:rsidRPr="00F72641">
              <w:rPr>
                <w:rFonts w:ascii="Times New Roman" w:eastAsia="Calibri" w:hAnsi="Times New Roman" w:cs="Times New Roman"/>
                <w:sz w:val="28"/>
                <w:szCs w:val="28"/>
              </w:rPr>
              <w:t>ксения</w:t>
            </w:r>
            <w:proofErr w:type="spellEnd"/>
          </w:p>
        </w:tc>
        <w:tc>
          <w:tcPr>
            <w:tcW w:w="1140" w:type="dxa"/>
            <w:gridSpan w:val="4"/>
            <w:shd w:val="clear" w:color="auto" w:fill="auto"/>
            <w:textDirection w:val="btLr"/>
          </w:tcPr>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Чиркова Дарья</w:t>
            </w:r>
          </w:p>
        </w:tc>
        <w:tc>
          <w:tcPr>
            <w:tcW w:w="1260" w:type="dxa"/>
            <w:gridSpan w:val="3"/>
            <w:shd w:val="clear" w:color="auto" w:fill="auto"/>
            <w:textDirection w:val="btLr"/>
          </w:tcPr>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Горелова Полина</w:t>
            </w:r>
          </w:p>
        </w:tc>
        <w:tc>
          <w:tcPr>
            <w:tcW w:w="1144" w:type="dxa"/>
            <w:gridSpan w:val="5"/>
            <w:shd w:val="clear" w:color="auto" w:fill="auto"/>
            <w:textDirection w:val="btLr"/>
          </w:tcPr>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Глебов Николай</w:t>
            </w:r>
          </w:p>
        </w:tc>
        <w:tc>
          <w:tcPr>
            <w:tcW w:w="1143" w:type="dxa"/>
            <w:gridSpan w:val="3"/>
            <w:shd w:val="clear" w:color="auto" w:fill="auto"/>
            <w:textDirection w:val="btLr"/>
          </w:tcPr>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 xml:space="preserve">Рыжкова </w:t>
            </w:r>
            <w:proofErr w:type="spellStart"/>
            <w:r w:rsidRPr="00F72641">
              <w:rPr>
                <w:rFonts w:ascii="Times New Roman" w:eastAsia="Calibri" w:hAnsi="Times New Roman" w:cs="Times New Roman"/>
                <w:sz w:val="28"/>
                <w:szCs w:val="28"/>
              </w:rPr>
              <w:t>мария</w:t>
            </w:r>
            <w:proofErr w:type="spellEnd"/>
          </w:p>
        </w:tc>
        <w:tc>
          <w:tcPr>
            <w:tcW w:w="1842" w:type="dxa"/>
            <w:gridSpan w:val="5"/>
            <w:shd w:val="clear" w:color="auto" w:fill="auto"/>
            <w:textDirection w:val="btLr"/>
          </w:tcPr>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Хохлачева Наталья</w:t>
            </w:r>
          </w:p>
        </w:tc>
      </w:tr>
      <w:tr w:rsidR="00F72641" w:rsidRPr="00F72641" w:rsidTr="00B17620">
        <w:trPr>
          <w:cantSplit/>
          <w:trHeight w:val="1433"/>
        </w:trPr>
        <w:tc>
          <w:tcPr>
            <w:tcW w:w="1280"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Сроки диагностики</w:t>
            </w:r>
          </w:p>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Показатели</w:t>
            </w:r>
          </w:p>
        </w:tc>
        <w:tc>
          <w:tcPr>
            <w:tcW w:w="387" w:type="dxa"/>
            <w:shd w:val="clear" w:color="auto" w:fill="auto"/>
            <w:textDirection w:val="btLr"/>
          </w:tcPr>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 xml:space="preserve">Начальная  </w:t>
            </w:r>
          </w:p>
        </w:tc>
        <w:tc>
          <w:tcPr>
            <w:tcW w:w="388" w:type="dxa"/>
            <w:gridSpan w:val="2"/>
            <w:shd w:val="clear" w:color="auto" w:fill="auto"/>
            <w:textDirection w:val="btLr"/>
          </w:tcPr>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промежуточная</w:t>
            </w:r>
          </w:p>
        </w:tc>
        <w:tc>
          <w:tcPr>
            <w:tcW w:w="389" w:type="dxa"/>
            <w:gridSpan w:val="3"/>
            <w:shd w:val="clear" w:color="auto" w:fill="auto"/>
            <w:textDirection w:val="btLr"/>
          </w:tcPr>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итоговая</w:t>
            </w:r>
          </w:p>
        </w:tc>
        <w:tc>
          <w:tcPr>
            <w:tcW w:w="389" w:type="dxa"/>
            <w:gridSpan w:val="2"/>
            <w:shd w:val="clear" w:color="auto" w:fill="auto"/>
            <w:textDirection w:val="btLr"/>
          </w:tcPr>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 xml:space="preserve">Начальная  </w:t>
            </w:r>
          </w:p>
        </w:tc>
        <w:tc>
          <w:tcPr>
            <w:tcW w:w="389" w:type="dxa"/>
            <w:shd w:val="clear" w:color="auto" w:fill="auto"/>
            <w:textDirection w:val="btLr"/>
          </w:tcPr>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промежуточная</w:t>
            </w:r>
          </w:p>
        </w:tc>
        <w:tc>
          <w:tcPr>
            <w:tcW w:w="389" w:type="dxa"/>
            <w:gridSpan w:val="3"/>
            <w:shd w:val="clear" w:color="auto" w:fill="auto"/>
            <w:textDirection w:val="btLr"/>
          </w:tcPr>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итоговая</w:t>
            </w:r>
          </w:p>
        </w:tc>
        <w:tc>
          <w:tcPr>
            <w:tcW w:w="389" w:type="dxa"/>
            <w:gridSpan w:val="2"/>
            <w:shd w:val="clear" w:color="auto" w:fill="auto"/>
            <w:textDirection w:val="btLr"/>
          </w:tcPr>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 xml:space="preserve">Начальная  </w:t>
            </w:r>
          </w:p>
        </w:tc>
        <w:tc>
          <w:tcPr>
            <w:tcW w:w="389" w:type="dxa"/>
            <w:gridSpan w:val="2"/>
            <w:shd w:val="clear" w:color="auto" w:fill="auto"/>
            <w:textDirection w:val="btLr"/>
          </w:tcPr>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промежуточная</w:t>
            </w:r>
          </w:p>
        </w:tc>
        <w:tc>
          <w:tcPr>
            <w:tcW w:w="389" w:type="dxa"/>
            <w:shd w:val="clear" w:color="auto" w:fill="auto"/>
            <w:textDirection w:val="btLr"/>
          </w:tcPr>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итоговая</w:t>
            </w:r>
          </w:p>
        </w:tc>
        <w:tc>
          <w:tcPr>
            <w:tcW w:w="389" w:type="dxa"/>
            <w:gridSpan w:val="3"/>
            <w:shd w:val="clear" w:color="auto" w:fill="auto"/>
            <w:textDirection w:val="btLr"/>
          </w:tcPr>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 xml:space="preserve">Начальная  </w:t>
            </w:r>
          </w:p>
        </w:tc>
        <w:tc>
          <w:tcPr>
            <w:tcW w:w="389" w:type="dxa"/>
            <w:gridSpan w:val="2"/>
            <w:shd w:val="clear" w:color="auto" w:fill="auto"/>
            <w:textDirection w:val="btLr"/>
          </w:tcPr>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промежуточная</w:t>
            </w:r>
          </w:p>
        </w:tc>
        <w:tc>
          <w:tcPr>
            <w:tcW w:w="389" w:type="dxa"/>
            <w:shd w:val="clear" w:color="auto" w:fill="auto"/>
            <w:textDirection w:val="btLr"/>
          </w:tcPr>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итоговая</w:t>
            </w:r>
          </w:p>
        </w:tc>
        <w:tc>
          <w:tcPr>
            <w:tcW w:w="389" w:type="dxa"/>
            <w:shd w:val="clear" w:color="auto" w:fill="auto"/>
            <w:textDirection w:val="btLr"/>
          </w:tcPr>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 xml:space="preserve">Начальная  </w:t>
            </w:r>
          </w:p>
        </w:tc>
        <w:tc>
          <w:tcPr>
            <w:tcW w:w="389" w:type="dxa"/>
            <w:gridSpan w:val="2"/>
            <w:shd w:val="clear" w:color="auto" w:fill="auto"/>
            <w:textDirection w:val="btLr"/>
          </w:tcPr>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промежуточная</w:t>
            </w:r>
          </w:p>
        </w:tc>
        <w:tc>
          <w:tcPr>
            <w:tcW w:w="390" w:type="dxa"/>
            <w:gridSpan w:val="3"/>
            <w:shd w:val="clear" w:color="auto" w:fill="auto"/>
            <w:textDirection w:val="btLr"/>
          </w:tcPr>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итоговая</w:t>
            </w:r>
          </w:p>
        </w:tc>
        <w:tc>
          <w:tcPr>
            <w:tcW w:w="391" w:type="dxa"/>
            <w:shd w:val="clear" w:color="auto" w:fill="auto"/>
            <w:textDirection w:val="btLr"/>
          </w:tcPr>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 xml:space="preserve">Начальная  </w:t>
            </w:r>
          </w:p>
        </w:tc>
        <w:tc>
          <w:tcPr>
            <w:tcW w:w="390" w:type="dxa"/>
            <w:shd w:val="clear" w:color="auto" w:fill="auto"/>
            <w:textDirection w:val="btLr"/>
          </w:tcPr>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промежуточная</w:t>
            </w:r>
          </w:p>
        </w:tc>
        <w:tc>
          <w:tcPr>
            <w:tcW w:w="390" w:type="dxa"/>
            <w:gridSpan w:val="2"/>
            <w:shd w:val="clear" w:color="auto" w:fill="auto"/>
            <w:textDirection w:val="btLr"/>
          </w:tcPr>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итоговая</w:t>
            </w:r>
          </w:p>
        </w:tc>
        <w:tc>
          <w:tcPr>
            <w:tcW w:w="354" w:type="dxa"/>
            <w:gridSpan w:val="2"/>
            <w:shd w:val="clear" w:color="auto" w:fill="auto"/>
            <w:textDirection w:val="btLr"/>
          </w:tcPr>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 xml:space="preserve">Начальная  </w:t>
            </w:r>
          </w:p>
        </w:tc>
        <w:tc>
          <w:tcPr>
            <w:tcW w:w="426" w:type="dxa"/>
            <w:shd w:val="clear" w:color="auto" w:fill="auto"/>
            <w:textDirection w:val="btLr"/>
          </w:tcPr>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промежуточная</w:t>
            </w:r>
          </w:p>
        </w:tc>
        <w:tc>
          <w:tcPr>
            <w:tcW w:w="425" w:type="dxa"/>
            <w:shd w:val="clear" w:color="auto" w:fill="auto"/>
            <w:textDirection w:val="btLr"/>
          </w:tcPr>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итоговая</w:t>
            </w:r>
          </w:p>
        </w:tc>
        <w:tc>
          <w:tcPr>
            <w:tcW w:w="425" w:type="dxa"/>
            <w:shd w:val="clear" w:color="auto" w:fill="auto"/>
            <w:textDirection w:val="btLr"/>
          </w:tcPr>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 xml:space="preserve">Начальная  </w:t>
            </w:r>
          </w:p>
        </w:tc>
        <w:tc>
          <w:tcPr>
            <w:tcW w:w="425" w:type="dxa"/>
            <w:shd w:val="clear" w:color="auto" w:fill="auto"/>
            <w:textDirection w:val="btLr"/>
          </w:tcPr>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промежуточная</w:t>
            </w:r>
          </w:p>
        </w:tc>
        <w:tc>
          <w:tcPr>
            <w:tcW w:w="284" w:type="dxa"/>
            <w:shd w:val="clear" w:color="auto" w:fill="auto"/>
            <w:textDirection w:val="btLr"/>
          </w:tcPr>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итоговая</w:t>
            </w:r>
          </w:p>
        </w:tc>
        <w:tc>
          <w:tcPr>
            <w:tcW w:w="425" w:type="dxa"/>
            <w:gridSpan w:val="2"/>
            <w:shd w:val="clear" w:color="auto" w:fill="auto"/>
            <w:textDirection w:val="btLr"/>
          </w:tcPr>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 xml:space="preserve">Начальная  </w:t>
            </w:r>
          </w:p>
        </w:tc>
        <w:tc>
          <w:tcPr>
            <w:tcW w:w="425" w:type="dxa"/>
            <w:shd w:val="clear" w:color="auto" w:fill="auto"/>
            <w:textDirection w:val="btLr"/>
          </w:tcPr>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промежуточная</w:t>
            </w:r>
          </w:p>
        </w:tc>
        <w:tc>
          <w:tcPr>
            <w:tcW w:w="426" w:type="dxa"/>
            <w:gridSpan w:val="2"/>
            <w:shd w:val="clear" w:color="auto" w:fill="auto"/>
            <w:textDirection w:val="btLr"/>
          </w:tcPr>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итоговая</w:t>
            </w:r>
          </w:p>
        </w:tc>
        <w:tc>
          <w:tcPr>
            <w:tcW w:w="425" w:type="dxa"/>
            <w:shd w:val="clear" w:color="auto" w:fill="auto"/>
            <w:textDirection w:val="btLr"/>
          </w:tcPr>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 xml:space="preserve">Начальная  </w:t>
            </w:r>
          </w:p>
        </w:tc>
        <w:tc>
          <w:tcPr>
            <w:tcW w:w="402" w:type="dxa"/>
            <w:shd w:val="clear" w:color="auto" w:fill="auto"/>
            <w:textDirection w:val="btLr"/>
          </w:tcPr>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промежуточная</w:t>
            </w:r>
          </w:p>
        </w:tc>
        <w:tc>
          <w:tcPr>
            <w:tcW w:w="307" w:type="dxa"/>
            <w:gridSpan w:val="2"/>
            <w:shd w:val="clear" w:color="auto" w:fill="auto"/>
            <w:textDirection w:val="btLr"/>
          </w:tcPr>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итоговая</w:t>
            </w:r>
          </w:p>
        </w:tc>
        <w:tc>
          <w:tcPr>
            <w:tcW w:w="425" w:type="dxa"/>
            <w:shd w:val="clear" w:color="auto" w:fill="auto"/>
            <w:textDirection w:val="btLr"/>
          </w:tcPr>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 xml:space="preserve">Начальная  </w:t>
            </w:r>
          </w:p>
        </w:tc>
        <w:tc>
          <w:tcPr>
            <w:tcW w:w="425" w:type="dxa"/>
            <w:shd w:val="clear" w:color="auto" w:fill="auto"/>
            <w:textDirection w:val="btLr"/>
          </w:tcPr>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промежуточная</w:t>
            </w:r>
          </w:p>
        </w:tc>
        <w:tc>
          <w:tcPr>
            <w:tcW w:w="293" w:type="dxa"/>
            <w:shd w:val="clear" w:color="auto" w:fill="auto"/>
            <w:textDirection w:val="btLr"/>
          </w:tcPr>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итоговая</w:t>
            </w:r>
          </w:p>
        </w:tc>
        <w:tc>
          <w:tcPr>
            <w:tcW w:w="360" w:type="dxa"/>
            <w:shd w:val="clear" w:color="auto" w:fill="auto"/>
            <w:textDirection w:val="btLr"/>
          </w:tcPr>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 xml:space="preserve">Начальная  </w:t>
            </w:r>
          </w:p>
        </w:tc>
        <w:tc>
          <w:tcPr>
            <w:tcW w:w="390" w:type="dxa"/>
            <w:gridSpan w:val="2"/>
            <w:shd w:val="clear" w:color="auto" w:fill="auto"/>
            <w:textDirection w:val="btLr"/>
          </w:tcPr>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промежуточная</w:t>
            </w:r>
          </w:p>
        </w:tc>
        <w:tc>
          <w:tcPr>
            <w:tcW w:w="1092" w:type="dxa"/>
            <w:gridSpan w:val="2"/>
            <w:shd w:val="clear" w:color="auto" w:fill="auto"/>
            <w:textDirection w:val="btLr"/>
          </w:tcPr>
          <w:p w:rsidR="00F72641" w:rsidRPr="00F72641" w:rsidRDefault="00F72641" w:rsidP="00F72641">
            <w:pPr>
              <w:spacing w:after="0" w:line="240" w:lineRule="auto"/>
              <w:ind w:left="113" w:right="113"/>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итоговая</w:t>
            </w:r>
          </w:p>
        </w:tc>
      </w:tr>
      <w:tr w:rsidR="00F72641" w:rsidRPr="00F72641" w:rsidTr="00B17620">
        <w:trPr>
          <w:trHeight w:val="1470"/>
        </w:trPr>
        <w:tc>
          <w:tcPr>
            <w:tcW w:w="1280" w:type="dxa"/>
            <w:gridSpan w:val="2"/>
            <w:vMerge w:val="restart"/>
            <w:shd w:val="clear" w:color="auto" w:fill="auto"/>
          </w:tcPr>
          <w:p w:rsidR="00F72641" w:rsidRPr="00F72641" w:rsidRDefault="00F72641" w:rsidP="00F72641">
            <w:pPr>
              <w:spacing w:after="0" w:line="240" w:lineRule="auto"/>
              <w:rPr>
                <w:rFonts w:ascii="Times New Roman" w:eastAsia="Calibri" w:hAnsi="Times New Roman" w:cs="Times New Roman"/>
                <w:sz w:val="28"/>
                <w:szCs w:val="28"/>
              </w:rPr>
            </w:pPr>
            <w:proofErr w:type="gramStart"/>
            <w:r w:rsidRPr="00F72641">
              <w:rPr>
                <w:rFonts w:ascii="Times New Roman" w:eastAsia="Calibri" w:hAnsi="Times New Roman" w:cs="Times New Roman"/>
                <w:i/>
                <w:sz w:val="28"/>
                <w:szCs w:val="28"/>
              </w:rPr>
              <w:t>Теоретические знания (по основным разделам учебно-тематического плана программы</w:t>
            </w:r>
            <w:r w:rsidRPr="00F72641">
              <w:rPr>
                <w:rFonts w:ascii="Times New Roman" w:eastAsia="Calibri" w:hAnsi="Times New Roman" w:cs="Times New Roman"/>
                <w:sz w:val="28"/>
                <w:szCs w:val="28"/>
              </w:rPr>
              <w:t xml:space="preserve">  т.о. «Гармония» предмет «Худож</w:t>
            </w:r>
            <w:r w:rsidRPr="00F72641">
              <w:rPr>
                <w:rFonts w:ascii="Times New Roman" w:eastAsia="Calibri" w:hAnsi="Times New Roman" w:cs="Times New Roman"/>
                <w:sz w:val="28"/>
                <w:szCs w:val="28"/>
              </w:rPr>
              <w:lastRenderedPageBreak/>
              <w:t>ественный труд»</w:t>
            </w:r>
            <w:proofErr w:type="gramEnd"/>
          </w:p>
        </w:tc>
        <w:tc>
          <w:tcPr>
            <w:tcW w:w="387" w:type="dxa"/>
            <w:shd w:val="clear" w:color="auto" w:fill="auto"/>
          </w:tcPr>
          <w:p w:rsidR="00F72641" w:rsidRPr="00F72641" w:rsidRDefault="00F72641" w:rsidP="00F72641">
            <w:pPr>
              <w:spacing w:after="0" w:line="240" w:lineRule="auto"/>
              <w:rPr>
                <w:rFonts w:ascii="Times New Roman" w:eastAsia="Calibri" w:hAnsi="Times New Roman" w:cs="Times New Roman"/>
                <w:sz w:val="28"/>
                <w:szCs w:val="28"/>
              </w:rPr>
            </w:pPr>
            <w:r w:rsidRPr="00F72641">
              <w:rPr>
                <w:rFonts w:ascii="Times New Roman" w:eastAsia="Calibri" w:hAnsi="Times New Roman" w:cs="Times New Roman"/>
                <w:sz w:val="28"/>
                <w:szCs w:val="28"/>
              </w:rPr>
              <w:lastRenderedPageBreak/>
              <w:t>н</w:t>
            </w:r>
          </w:p>
        </w:tc>
        <w:tc>
          <w:tcPr>
            <w:tcW w:w="388"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389" w:type="dxa"/>
            <w:gridSpan w:val="3"/>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389"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389"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389" w:type="dxa"/>
            <w:gridSpan w:val="3"/>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389"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389"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389"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389" w:type="dxa"/>
            <w:gridSpan w:val="3"/>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389"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389"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389"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389"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390" w:type="dxa"/>
            <w:gridSpan w:val="3"/>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391"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390"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390"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354"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26"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284"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02"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307"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29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360"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390"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1092"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r>
      <w:tr w:rsidR="00F72641" w:rsidRPr="00F72641" w:rsidTr="00B17620">
        <w:trPr>
          <w:trHeight w:val="1065"/>
        </w:trPr>
        <w:tc>
          <w:tcPr>
            <w:tcW w:w="1280" w:type="dxa"/>
            <w:gridSpan w:val="2"/>
            <w:vMerge/>
            <w:shd w:val="clear" w:color="auto" w:fill="auto"/>
          </w:tcPr>
          <w:p w:rsidR="00F72641" w:rsidRPr="00F72641" w:rsidRDefault="00F72641" w:rsidP="00F72641">
            <w:pPr>
              <w:spacing w:after="0" w:line="240" w:lineRule="auto"/>
              <w:rPr>
                <w:rFonts w:ascii="Times New Roman" w:eastAsia="Calibri" w:hAnsi="Times New Roman" w:cs="Times New Roman"/>
                <w:i/>
                <w:sz w:val="28"/>
                <w:szCs w:val="28"/>
              </w:rPr>
            </w:pPr>
          </w:p>
        </w:tc>
        <w:tc>
          <w:tcPr>
            <w:tcW w:w="14738" w:type="dxa"/>
            <w:gridSpan w:val="57"/>
            <w:shd w:val="clear" w:color="auto" w:fill="auto"/>
          </w:tcPr>
          <w:p w:rsidR="00F72641" w:rsidRPr="00F72641" w:rsidRDefault="00F72641" w:rsidP="00F72641">
            <w:pPr>
              <w:spacing w:after="0" w:line="240" w:lineRule="auto"/>
              <w:rPr>
                <w:rFonts w:ascii="Times New Roman" w:eastAsia="Calibri" w:hAnsi="Times New Roman" w:cs="Times New Roman"/>
                <w:sz w:val="28"/>
                <w:szCs w:val="28"/>
              </w:rPr>
            </w:pPr>
            <w:r w:rsidRPr="00F72641">
              <w:rPr>
                <w:rFonts w:ascii="Times New Roman" w:eastAsia="Calibri" w:hAnsi="Times New Roman" w:cs="Times New Roman"/>
                <w:sz w:val="28"/>
                <w:szCs w:val="28"/>
              </w:rPr>
              <w:t>начальная           н- 8/67%                                        промежуточная н- 2/17%                                             итоговая           н-0/0%</w:t>
            </w:r>
          </w:p>
          <w:p w:rsidR="00F72641" w:rsidRPr="00F72641" w:rsidRDefault="00F72641" w:rsidP="00F72641">
            <w:pPr>
              <w:spacing w:after="0" w:line="240" w:lineRule="auto"/>
              <w:rPr>
                <w:rFonts w:ascii="Times New Roman" w:eastAsia="Calibri" w:hAnsi="Times New Roman" w:cs="Times New Roman"/>
                <w:sz w:val="28"/>
                <w:szCs w:val="28"/>
              </w:rPr>
            </w:pPr>
            <w:r w:rsidRPr="00F72641">
              <w:rPr>
                <w:rFonts w:ascii="Times New Roman" w:eastAsia="Calibri" w:hAnsi="Times New Roman" w:cs="Times New Roman"/>
                <w:sz w:val="28"/>
                <w:szCs w:val="28"/>
              </w:rPr>
              <w:t>диагностика        ср- 4 /33%                                     диагностика       ср- 10/83%                                         диагностика    ср-5/42%</w:t>
            </w:r>
          </w:p>
          <w:p w:rsidR="00F72641" w:rsidRPr="00F72641" w:rsidRDefault="00F72641" w:rsidP="00F72641">
            <w:pPr>
              <w:spacing w:after="0" w:line="240" w:lineRule="auto"/>
              <w:rPr>
                <w:rFonts w:ascii="Times New Roman" w:eastAsia="Calibri" w:hAnsi="Times New Roman" w:cs="Times New Roman"/>
                <w:sz w:val="28"/>
                <w:szCs w:val="28"/>
              </w:rPr>
            </w:pPr>
            <w:r w:rsidRPr="00F72641">
              <w:rPr>
                <w:rFonts w:ascii="Times New Roman" w:eastAsia="Calibri" w:hAnsi="Times New Roman" w:cs="Times New Roman"/>
                <w:sz w:val="28"/>
                <w:szCs w:val="28"/>
              </w:rPr>
              <w:t xml:space="preserve">                               В- 0/0%                                                                         в- 0 /0%                                                                          в-7/ 58% </w:t>
            </w:r>
          </w:p>
        </w:tc>
      </w:tr>
      <w:tr w:rsidR="00F72641" w:rsidRPr="00F72641" w:rsidTr="00B17620">
        <w:trPr>
          <w:trHeight w:val="1380"/>
        </w:trPr>
        <w:tc>
          <w:tcPr>
            <w:tcW w:w="1270" w:type="dxa"/>
            <w:vMerge w:val="restart"/>
            <w:shd w:val="clear" w:color="auto" w:fill="auto"/>
          </w:tcPr>
          <w:p w:rsidR="00F72641" w:rsidRPr="00F72641" w:rsidRDefault="00F72641" w:rsidP="00F72641">
            <w:pPr>
              <w:spacing w:after="0" w:line="240" w:lineRule="auto"/>
              <w:rPr>
                <w:rFonts w:ascii="Times New Roman" w:eastAsia="Calibri" w:hAnsi="Times New Roman" w:cs="Times New Roman"/>
                <w:i/>
                <w:sz w:val="28"/>
                <w:szCs w:val="28"/>
                <w:lang w:eastAsia="ru-RU"/>
              </w:rPr>
            </w:pPr>
            <w:r w:rsidRPr="00F72641">
              <w:rPr>
                <w:rFonts w:ascii="Times New Roman" w:eastAsia="Calibri" w:hAnsi="Times New Roman" w:cs="Times New Roman"/>
                <w:i/>
                <w:sz w:val="28"/>
                <w:szCs w:val="28"/>
                <w:lang w:eastAsia="ru-RU"/>
              </w:rPr>
              <w:lastRenderedPageBreak/>
              <w:t>Владение специальной терминологией</w:t>
            </w:r>
          </w:p>
          <w:p w:rsidR="00F72641" w:rsidRPr="00F72641" w:rsidRDefault="00F72641" w:rsidP="00F72641">
            <w:pPr>
              <w:spacing w:after="0" w:line="240" w:lineRule="auto"/>
              <w:rPr>
                <w:rFonts w:ascii="Times New Roman" w:eastAsia="Calibri" w:hAnsi="Times New Roman" w:cs="Times New Roman"/>
                <w:i/>
                <w:sz w:val="28"/>
                <w:szCs w:val="28"/>
                <w:lang w:eastAsia="ru-RU"/>
              </w:rPr>
            </w:pPr>
          </w:p>
          <w:p w:rsidR="00F72641" w:rsidRPr="00F72641" w:rsidRDefault="00F72641" w:rsidP="00F72641">
            <w:pPr>
              <w:spacing w:after="0" w:line="240" w:lineRule="auto"/>
              <w:rPr>
                <w:rFonts w:ascii="Times New Roman" w:eastAsia="Calibri" w:hAnsi="Times New Roman" w:cs="Times New Roman"/>
                <w:sz w:val="28"/>
                <w:szCs w:val="28"/>
              </w:rPr>
            </w:pPr>
          </w:p>
          <w:p w:rsidR="00F72641" w:rsidRPr="00F72641" w:rsidRDefault="00F72641" w:rsidP="00F72641">
            <w:pPr>
              <w:spacing w:after="0" w:line="240" w:lineRule="auto"/>
              <w:rPr>
                <w:rFonts w:ascii="Times New Roman" w:eastAsia="Calibri" w:hAnsi="Times New Roman" w:cs="Times New Roman"/>
                <w:sz w:val="28"/>
                <w:szCs w:val="28"/>
              </w:rPr>
            </w:pPr>
          </w:p>
          <w:p w:rsidR="00F72641" w:rsidRPr="00F72641" w:rsidRDefault="00F72641" w:rsidP="00F72641">
            <w:pPr>
              <w:spacing w:after="0" w:line="240" w:lineRule="auto"/>
              <w:rPr>
                <w:rFonts w:ascii="Times New Roman" w:eastAsia="Calibri" w:hAnsi="Times New Roman" w:cs="Times New Roman"/>
                <w:sz w:val="28"/>
                <w:szCs w:val="28"/>
              </w:rPr>
            </w:pPr>
          </w:p>
          <w:p w:rsidR="00F72641" w:rsidRPr="00F72641" w:rsidRDefault="00F72641" w:rsidP="00F72641">
            <w:pPr>
              <w:spacing w:after="0" w:line="240" w:lineRule="auto"/>
              <w:rPr>
                <w:rFonts w:ascii="Times New Roman" w:eastAsia="Calibri" w:hAnsi="Times New Roman" w:cs="Times New Roman"/>
                <w:sz w:val="28"/>
                <w:szCs w:val="28"/>
              </w:rPr>
            </w:pPr>
          </w:p>
          <w:p w:rsidR="00F72641" w:rsidRPr="00F72641" w:rsidRDefault="00F72641" w:rsidP="00F72641">
            <w:pPr>
              <w:spacing w:after="0" w:line="240" w:lineRule="auto"/>
              <w:rPr>
                <w:rFonts w:ascii="Times New Roman" w:eastAsia="Calibri" w:hAnsi="Times New Roman" w:cs="Times New Roman"/>
                <w:sz w:val="28"/>
                <w:szCs w:val="28"/>
              </w:rPr>
            </w:pPr>
          </w:p>
          <w:p w:rsidR="00F72641" w:rsidRPr="00F72641" w:rsidRDefault="00F72641" w:rsidP="00F72641">
            <w:pPr>
              <w:spacing w:after="0" w:line="240" w:lineRule="auto"/>
              <w:rPr>
                <w:rFonts w:ascii="Times New Roman" w:eastAsia="Calibri" w:hAnsi="Times New Roman" w:cs="Times New Roman"/>
                <w:sz w:val="28"/>
                <w:szCs w:val="28"/>
              </w:rPr>
            </w:pPr>
          </w:p>
          <w:p w:rsidR="00F72641" w:rsidRPr="00F72641" w:rsidRDefault="00F72641" w:rsidP="00F72641">
            <w:pPr>
              <w:spacing w:after="0" w:line="240" w:lineRule="auto"/>
              <w:rPr>
                <w:rFonts w:ascii="Times New Roman" w:eastAsia="Calibri" w:hAnsi="Times New Roman" w:cs="Times New Roman"/>
                <w:sz w:val="28"/>
                <w:szCs w:val="28"/>
              </w:rPr>
            </w:pPr>
          </w:p>
        </w:tc>
        <w:tc>
          <w:tcPr>
            <w:tcW w:w="420" w:type="dxa"/>
            <w:gridSpan w:val="3"/>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24"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28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1" w:type="dxa"/>
            <w:gridSpan w:val="3"/>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300"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13"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3"/>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297"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12"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9"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28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28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26"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284"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284"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29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992"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r>
      <w:tr w:rsidR="00F72641" w:rsidRPr="00F72641" w:rsidTr="00B17620">
        <w:trPr>
          <w:trHeight w:val="1320"/>
        </w:trPr>
        <w:tc>
          <w:tcPr>
            <w:tcW w:w="1270" w:type="dxa"/>
            <w:vMerge/>
            <w:shd w:val="clear" w:color="auto" w:fill="auto"/>
          </w:tcPr>
          <w:p w:rsidR="00F72641" w:rsidRPr="00F72641" w:rsidRDefault="00F72641" w:rsidP="00F72641">
            <w:pPr>
              <w:spacing w:after="0" w:line="240" w:lineRule="auto"/>
              <w:rPr>
                <w:rFonts w:ascii="Times New Roman" w:eastAsia="Calibri" w:hAnsi="Times New Roman" w:cs="Times New Roman"/>
                <w:i/>
                <w:sz w:val="28"/>
                <w:szCs w:val="28"/>
                <w:lang w:eastAsia="ru-RU"/>
              </w:rPr>
            </w:pPr>
          </w:p>
        </w:tc>
        <w:tc>
          <w:tcPr>
            <w:tcW w:w="14748" w:type="dxa"/>
            <w:gridSpan w:val="58"/>
            <w:shd w:val="clear" w:color="auto" w:fill="auto"/>
          </w:tcPr>
          <w:p w:rsidR="00F72641" w:rsidRPr="00F72641" w:rsidRDefault="00F72641" w:rsidP="00F72641">
            <w:pPr>
              <w:spacing w:after="0" w:line="240" w:lineRule="auto"/>
              <w:rPr>
                <w:rFonts w:ascii="Times New Roman" w:eastAsia="Calibri" w:hAnsi="Times New Roman" w:cs="Times New Roman"/>
                <w:sz w:val="28"/>
                <w:szCs w:val="28"/>
              </w:rPr>
            </w:pPr>
            <w:r w:rsidRPr="00F72641">
              <w:rPr>
                <w:rFonts w:ascii="Times New Roman" w:eastAsia="Calibri" w:hAnsi="Times New Roman" w:cs="Times New Roman"/>
                <w:sz w:val="28"/>
                <w:szCs w:val="28"/>
              </w:rPr>
              <w:t>начальная           н- 8/67%                                        промежуточная н- 2/17%                                             итоговая           н-0/0%</w:t>
            </w:r>
          </w:p>
          <w:p w:rsidR="00F72641" w:rsidRPr="00F72641" w:rsidRDefault="00F72641" w:rsidP="00F72641">
            <w:pPr>
              <w:spacing w:after="0" w:line="240" w:lineRule="auto"/>
              <w:rPr>
                <w:rFonts w:ascii="Times New Roman" w:eastAsia="Calibri" w:hAnsi="Times New Roman" w:cs="Times New Roman"/>
                <w:sz w:val="28"/>
                <w:szCs w:val="28"/>
              </w:rPr>
            </w:pPr>
            <w:r w:rsidRPr="00F72641">
              <w:rPr>
                <w:rFonts w:ascii="Times New Roman" w:eastAsia="Calibri" w:hAnsi="Times New Roman" w:cs="Times New Roman"/>
                <w:sz w:val="28"/>
                <w:szCs w:val="28"/>
              </w:rPr>
              <w:t>диагностика        ср- 4 /33%                                     диагностика       ср- 10/83%                                         диагностика    ср-6/50%</w:t>
            </w:r>
          </w:p>
          <w:p w:rsidR="00F72641" w:rsidRPr="00F72641" w:rsidRDefault="00F72641" w:rsidP="00F72641">
            <w:pPr>
              <w:spacing w:after="0" w:line="240" w:lineRule="auto"/>
              <w:rPr>
                <w:rFonts w:ascii="Times New Roman" w:eastAsia="Calibri" w:hAnsi="Times New Roman" w:cs="Times New Roman"/>
                <w:sz w:val="28"/>
                <w:szCs w:val="28"/>
              </w:rPr>
            </w:pPr>
            <w:r w:rsidRPr="00F72641">
              <w:rPr>
                <w:rFonts w:ascii="Times New Roman" w:eastAsia="Calibri" w:hAnsi="Times New Roman" w:cs="Times New Roman"/>
                <w:sz w:val="28"/>
                <w:szCs w:val="28"/>
              </w:rPr>
              <w:t xml:space="preserve">                                В- 0/0%                                                                         в- 0 /0%                                                                          в-6/ 50%</w:t>
            </w:r>
          </w:p>
        </w:tc>
      </w:tr>
      <w:tr w:rsidR="00F72641" w:rsidRPr="00F72641" w:rsidTr="00B17620">
        <w:trPr>
          <w:trHeight w:val="375"/>
        </w:trPr>
        <w:tc>
          <w:tcPr>
            <w:tcW w:w="1270" w:type="dxa"/>
            <w:vMerge w:val="restart"/>
            <w:shd w:val="clear" w:color="auto" w:fill="auto"/>
          </w:tcPr>
          <w:p w:rsidR="00F72641" w:rsidRPr="00F72641" w:rsidRDefault="00F72641" w:rsidP="00F72641">
            <w:pPr>
              <w:spacing w:after="0" w:line="240" w:lineRule="auto"/>
              <w:rPr>
                <w:rFonts w:ascii="Times New Roman" w:eastAsia="Calibri" w:hAnsi="Times New Roman" w:cs="Times New Roman"/>
                <w:sz w:val="28"/>
                <w:szCs w:val="28"/>
                <w:lang w:eastAsia="ru-RU"/>
              </w:rPr>
            </w:pPr>
            <w:r w:rsidRPr="00F72641">
              <w:rPr>
                <w:rFonts w:ascii="Times New Roman" w:eastAsia="Calibri" w:hAnsi="Times New Roman" w:cs="Times New Roman"/>
                <w:sz w:val="28"/>
                <w:szCs w:val="28"/>
                <w:lang w:eastAsia="ru-RU"/>
              </w:rPr>
              <w:t>Практические умения и</w:t>
            </w:r>
          </w:p>
          <w:p w:rsidR="00F72641" w:rsidRPr="00F72641" w:rsidRDefault="00F72641" w:rsidP="00F72641">
            <w:pPr>
              <w:spacing w:after="0" w:line="240" w:lineRule="auto"/>
              <w:rPr>
                <w:rFonts w:ascii="Times New Roman" w:eastAsia="Calibri" w:hAnsi="Times New Roman" w:cs="Times New Roman"/>
                <w:sz w:val="28"/>
                <w:szCs w:val="28"/>
                <w:lang w:eastAsia="ru-RU"/>
              </w:rPr>
            </w:pPr>
            <w:r w:rsidRPr="00F72641">
              <w:rPr>
                <w:rFonts w:ascii="Times New Roman" w:eastAsia="Calibri" w:hAnsi="Times New Roman" w:cs="Times New Roman"/>
                <w:sz w:val="28"/>
                <w:szCs w:val="28"/>
                <w:lang w:eastAsia="ru-RU"/>
              </w:rPr>
              <w:t xml:space="preserve"> навыки, предусмотрен</w:t>
            </w:r>
          </w:p>
          <w:p w:rsidR="00F72641" w:rsidRPr="00F72641" w:rsidRDefault="00F72641" w:rsidP="00F72641">
            <w:pPr>
              <w:spacing w:after="0" w:line="240" w:lineRule="auto"/>
              <w:rPr>
                <w:rFonts w:ascii="Times New Roman" w:eastAsia="Calibri" w:hAnsi="Times New Roman" w:cs="Times New Roman"/>
                <w:sz w:val="28"/>
                <w:szCs w:val="28"/>
                <w:lang w:eastAsia="ru-RU"/>
              </w:rPr>
            </w:pPr>
            <w:proofErr w:type="spellStart"/>
            <w:r w:rsidRPr="00F72641">
              <w:rPr>
                <w:rFonts w:ascii="Times New Roman" w:eastAsia="Calibri" w:hAnsi="Times New Roman" w:cs="Times New Roman"/>
                <w:sz w:val="28"/>
                <w:szCs w:val="28"/>
                <w:lang w:eastAsia="ru-RU"/>
              </w:rPr>
              <w:t>ные</w:t>
            </w:r>
            <w:proofErr w:type="spellEnd"/>
            <w:r w:rsidRPr="00F72641">
              <w:rPr>
                <w:rFonts w:ascii="Times New Roman" w:eastAsia="Calibri" w:hAnsi="Times New Roman" w:cs="Times New Roman"/>
                <w:sz w:val="28"/>
                <w:szCs w:val="28"/>
                <w:lang w:eastAsia="ru-RU"/>
              </w:rPr>
              <w:t xml:space="preserve"> программой </w:t>
            </w:r>
          </w:p>
          <w:p w:rsidR="00F72641" w:rsidRPr="00F72641" w:rsidRDefault="00F72641" w:rsidP="00F72641">
            <w:pPr>
              <w:spacing w:after="0" w:line="240" w:lineRule="auto"/>
              <w:rPr>
                <w:rFonts w:ascii="Times New Roman" w:eastAsia="Calibri" w:hAnsi="Times New Roman" w:cs="Times New Roman"/>
                <w:sz w:val="28"/>
                <w:szCs w:val="28"/>
                <w:lang w:eastAsia="ru-RU"/>
              </w:rPr>
            </w:pPr>
            <w:r w:rsidRPr="00F72641">
              <w:rPr>
                <w:rFonts w:ascii="Times New Roman" w:eastAsia="Calibri" w:hAnsi="Times New Roman" w:cs="Times New Roman"/>
                <w:sz w:val="28"/>
                <w:szCs w:val="28"/>
                <w:lang w:eastAsia="ru-RU"/>
              </w:rPr>
              <w:t xml:space="preserve">(по </w:t>
            </w:r>
            <w:r w:rsidRPr="00F72641">
              <w:rPr>
                <w:rFonts w:ascii="Times New Roman" w:eastAsia="Calibri" w:hAnsi="Times New Roman" w:cs="Times New Roman"/>
                <w:sz w:val="28"/>
                <w:szCs w:val="28"/>
                <w:lang w:eastAsia="ru-RU"/>
              </w:rPr>
              <w:lastRenderedPageBreak/>
              <w:t xml:space="preserve">основным разделам </w:t>
            </w:r>
          </w:p>
          <w:p w:rsidR="00F72641" w:rsidRPr="00F72641" w:rsidRDefault="00F72641" w:rsidP="00F72641">
            <w:pPr>
              <w:spacing w:after="0" w:line="240" w:lineRule="auto"/>
              <w:rPr>
                <w:rFonts w:ascii="Times New Roman" w:eastAsia="Calibri" w:hAnsi="Times New Roman" w:cs="Times New Roman"/>
                <w:sz w:val="28"/>
                <w:szCs w:val="28"/>
                <w:lang w:eastAsia="ru-RU"/>
              </w:rPr>
            </w:pPr>
            <w:r w:rsidRPr="00F72641">
              <w:rPr>
                <w:rFonts w:ascii="Times New Roman" w:eastAsia="Calibri" w:hAnsi="Times New Roman" w:cs="Times New Roman"/>
                <w:sz w:val="28"/>
                <w:szCs w:val="28"/>
                <w:lang w:eastAsia="ru-RU"/>
              </w:rPr>
              <w:t>учебно-тематического плана программы)</w:t>
            </w:r>
          </w:p>
          <w:p w:rsidR="00F72641" w:rsidRPr="00F72641" w:rsidRDefault="00F72641" w:rsidP="00F72641">
            <w:pPr>
              <w:spacing w:after="0" w:line="240" w:lineRule="auto"/>
              <w:rPr>
                <w:rFonts w:ascii="Times New Roman" w:eastAsia="Calibri" w:hAnsi="Times New Roman" w:cs="Times New Roman"/>
                <w:sz w:val="28"/>
                <w:szCs w:val="28"/>
              </w:rPr>
            </w:pPr>
          </w:p>
        </w:tc>
        <w:tc>
          <w:tcPr>
            <w:tcW w:w="420" w:type="dxa"/>
            <w:gridSpan w:val="3"/>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lastRenderedPageBreak/>
              <w:t>н</w:t>
            </w:r>
          </w:p>
        </w:tc>
        <w:tc>
          <w:tcPr>
            <w:tcW w:w="424"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28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1" w:type="dxa"/>
            <w:gridSpan w:val="3"/>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300"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13"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3"/>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297"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12"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9"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28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28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26"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284"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284"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29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992"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 xml:space="preserve">В                                                                                                                                                                                                                                                                                                                                                                                                                                                                                                                                                                                                                                                                                                                                                                                                                                                                                                                                                                                                                                                                                                                                                                                                                                                                                                                                </w:t>
            </w:r>
          </w:p>
        </w:tc>
      </w:tr>
      <w:tr w:rsidR="00F72641" w:rsidRPr="00F72641" w:rsidTr="00B17620">
        <w:trPr>
          <w:trHeight w:val="360"/>
        </w:trPr>
        <w:tc>
          <w:tcPr>
            <w:tcW w:w="1270" w:type="dxa"/>
            <w:vMerge/>
            <w:shd w:val="clear" w:color="auto" w:fill="auto"/>
          </w:tcPr>
          <w:p w:rsidR="00F72641" w:rsidRPr="00F72641" w:rsidRDefault="00F72641" w:rsidP="00F72641">
            <w:pPr>
              <w:spacing w:after="0" w:line="240" w:lineRule="auto"/>
              <w:rPr>
                <w:rFonts w:ascii="Times New Roman" w:eastAsia="Calibri" w:hAnsi="Times New Roman" w:cs="Times New Roman"/>
                <w:sz w:val="28"/>
                <w:szCs w:val="28"/>
                <w:lang w:eastAsia="ru-RU"/>
              </w:rPr>
            </w:pPr>
          </w:p>
        </w:tc>
        <w:tc>
          <w:tcPr>
            <w:tcW w:w="14748" w:type="dxa"/>
            <w:gridSpan w:val="58"/>
            <w:shd w:val="clear" w:color="auto" w:fill="auto"/>
          </w:tcPr>
          <w:p w:rsidR="00F72641" w:rsidRPr="00F72641" w:rsidRDefault="00F72641" w:rsidP="00F72641">
            <w:pPr>
              <w:spacing w:after="0" w:line="240" w:lineRule="auto"/>
              <w:rPr>
                <w:rFonts w:ascii="Times New Roman" w:eastAsia="Calibri" w:hAnsi="Times New Roman" w:cs="Times New Roman"/>
                <w:sz w:val="28"/>
                <w:szCs w:val="28"/>
              </w:rPr>
            </w:pPr>
            <w:r w:rsidRPr="00F72641">
              <w:rPr>
                <w:rFonts w:ascii="Times New Roman" w:eastAsia="Calibri" w:hAnsi="Times New Roman" w:cs="Times New Roman"/>
                <w:sz w:val="28"/>
                <w:szCs w:val="28"/>
              </w:rPr>
              <w:t>начальная           н- 6/50%                                        промежуточная н- 0/0%                                             итоговая           н-0/0%</w:t>
            </w:r>
          </w:p>
          <w:p w:rsidR="00F72641" w:rsidRPr="00F72641" w:rsidRDefault="00F72641" w:rsidP="00F72641">
            <w:pPr>
              <w:spacing w:after="0" w:line="240" w:lineRule="auto"/>
              <w:rPr>
                <w:rFonts w:ascii="Times New Roman" w:eastAsia="Calibri" w:hAnsi="Times New Roman" w:cs="Times New Roman"/>
                <w:sz w:val="28"/>
                <w:szCs w:val="28"/>
              </w:rPr>
            </w:pPr>
            <w:r w:rsidRPr="00F72641">
              <w:rPr>
                <w:rFonts w:ascii="Times New Roman" w:eastAsia="Calibri" w:hAnsi="Times New Roman" w:cs="Times New Roman"/>
                <w:sz w:val="28"/>
                <w:szCs w:val="28"/>
              </w:rPr>
              <w:t>диагностика        ср- 6 /50%                                     диагностика       ср- 12/100%                                     диагностика    ср-6/50%</w:t>
            </w:r>
          </w:p>
          <w:p w:rsidR="00F72641" w:rsidRPr="00F72641" w:rsidRDefault="00F72641" w:rsidP="00F72641">
            <w:pPr>
              <w:spacing w:after="0" w:line="240" w:lineRule="auto"/>
              <w:rPr>
                <w:rFonts w:ascii="Times New Roman" w:eastAsia="Calibri" w:hAnsi="Times New Roman" w:cs="Times New Roman"/>
                <w:sz w:val="28"/>
                <w:szCs w:val="28"/>
              </w:rPr>
            </w:pPr>
            <w:r w:rsidRPr="00F72641">
              <w:rPr>
                <w:rFonts w:ascii="Times New Roman" w:eastAsia="Calibri" w:hAnsi="Times New Roman" w:cs="Times New Roman"/>
                <w:sz w:val="28"/>
                <w:szCs w:val="28"/>
              </w:rPr>
              <w:t xml:space="preserve">                                В- 0/0%                                                                         в- 0 /0%                                                                          в-6/ 50%</w:t>
            </w:r>
          </w:p>
        </w:tc>
      </w:tr>
      <w:tr w:rsidR="00F72641" w:rsidRPr="00F72641" w:rsidTr="00B17620">
        <w:trPr>
          <w:trHeight w:val="1185"/>
        </w:trPr>
        <w:tc>
          <w:tcPr>
            <w:tcW w:w="1270" w:type="dxa"/>
            <w:vMerge w:val="restart"/>
            <w:shd w:val="clear" w:color="auto" w:fill="auto"/>
          </w:tcPr>
          <w:p w:rsidR="00F72641" w:rsidRPr="00F72641" w:rsidRDefault="00F72641" w:rsidP="00F72641">
            <w:pPr>
              <w:spacing w:after="0" w:line="240" w:lineRule="auto"/>
              <w:rPr>
                <w:rFonts w:ascii="Times New Roman" w:eastAsia="Calibri" w:hAnsi="Times New Roman" w:cs="Times New Roman"/>
                <w:sz w:val="28"/>
                <w:szCs w:val="28"/>
                <w:lang w:eastAsia="ru-RU"/>
              </w:rPr>
            </w:pPr>
            <w:r w:rsidRPr="00F72641">
              <w:rPr>
                <w:rFonts w:ascii="Times New Roman" w:eastAsia="Calibri" w:hAnsi="Times New Roman" w:cs="Times New Roman"/>
                <w:sz w:val="28"/>
                <w:szCs w:val="28"/>
                <w:lang w:eastAsia="ru-RU"/>
              </w:rPr>
              <w:lastRenderedPageBreak/>
              <w:t>Владение специальным оборудованием и оснащением</w:t>
            </w:r>
          </w:p>
          <w:p w:rsidR="00F72641" w:rsidRPr="00F72641" w:rsidRDefault="00F72641" w:rsidP="00F72641">
            <w:pPr>
              <w:spacing w:after="0" w:line="240" w:lineRule="auto"/>
              <w:rPr>
                <w:rFonts w:ascii="Times New Roman" w:eastAsia="Calibri" w:hAnsi="Times New Roman" w:cs="Times New Roman"/>
                <w:sz w:val="28"/>
                <w:szCs w:val="28"/>
              </w:rPr>
            </w:pPr>
          </w:p>
        </w:tc>
        <w:tc>
          <w:tcPr>
            <w:tcW w:w="420" w:type="dxa"/>
            <w:gridSpan w:val="3"/>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p w:rsidR="00F72641" w:rsidRPr="00F72641" w:rsidRDefault="00F72641" w:rsidP="00F72641">
            <w:pPr>
              <w:spacing w:after="0" w:line="240" w:lineRule="auto"/>
              <w:jc w:val="center"/>
              <w:rPr>
                <w:rFonts w:ascii="Times New Roman" w:eastAsia="Calibri" w:hAnsi="Times New Roman" w:cs="Times New Roman"/>
                <w:sz w:val="28"/>
                <w:szCs w:val="28"/>
              </w:rPr>
            </w:pPr>
          </w:p>
          <w:p w:rsidR="00F72641" w:rsidRPr="00F72641" w:rsidRDefault="00F72641" w:rsidP="00F72641">
            <w:pPr>
              <w:spacing w:after="0" w:line="240" w:lineRule="auto"/>
              <w:jc w:val="center"/>
              <w:rPr>
                <w:rFonts w:ascii="Times New Roman" w:eastAsia="Calibri" w:hAnsi="Times New Roman" w:cs="Times New Roman"/>
                <w:sz w:val="28"/>
                <w:szCs w:val="28"/>
              </w:rPr>
            </w:pPr>
          </w:p>
          <w:p w:rsidR="00F72641" w:rsidRPr="00F72641" w:rsidRDefault="00F72641" w:rsidP="00F72641">
            <w:pPr>
              <w:spacing w:after="0" w:line="240" w:lineRule="auto"/>
              <w:jc w:val="center"/>
              <w:rPr>
                <w:rFonts w:ascii="Times New Roman" w:eastAsia="Calibri" w:hAnsi="Times New Roman" w:cs="Times New Roman"/>
                <w:sz w:val="28"/>
                <w:szCs w:val="28"/>
              </w:rPr>
            </w:pPr>
          </w:p>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4"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28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1" w:type="dxa"/>
            <w:gridSpan w:val="3"/>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300"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13"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3"/>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297"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12"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29"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28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28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26"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284"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284"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29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992"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r>
      <w:tr w:rsidR="00F72641" w:rsidRPr="00F72641" w:rsidTr="00B17620">
        <w:trPr>
          <w:trHeight w:val="960"/>
        </w:trPr>
        <w:tc>
          <w:tcPr>
            <w:tcW w:w="1270" w:type="dxa"/>
            <w:vMerge/>
            <w:shd w:val="clear" w:color="auto" w:fill="auto"/>
          </w:tcPr>
          <w:p w:rsidR="00F72641" w:rsidRPr="00F72641" w:rsidRDefault="00F72641" w:rsidP="00F72641">
            <w:pPr>
              <w:spacing w:after="0" w:line="240" w:lineRule="auto"/>
              <w:rPr>
                <w:rFonts w:ascii="Times New Roman" w:eastAsia="Calibri" w:hAnsi="Times New Roman" w:cs="Times New Roman"/>
                <w:sz w:val="28"/>
                <w:szCs w:val="28"/>
                <w:lang w:eastAsia="ru-RU"/>
              </w:rPr>
            </w:pPr>
          </w:p>
        </w:tc>
        <w:tc>
          <w:tcPr>
            <w:tcW w:w="14748" w:type="dxa"/>
            <w:gridSpan w:val="58"/>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p w:rsidR="00F72641" w:rsidRPr="00F72641" w:rsidRDefault="00F72641" w:rsidP="00F72641">
            <w:pPr>
              <w:spacing w:after="0" w:line="240" w:lineRule="auto"/>
              <w:rPr>
                <w:rFonts w:ascii="Times New Roman" w:eastAsia="Calibri" w:hAnsi="Times New Roman" w:cs="Times New Roman"/>
                <w:sz w:val="28"/>
                <w:szCs w:val="28"/>
              </w:rPr>
            </w:pPr>
            <w:r w:rsidRPr="00F72641">
              <w:rPr>
                <w:rFonts w:ascii="Times New Roman" w:eastAsia="Calibri" w:hAnsi="Times New Roman" w:cs="Times New Roman"/>
                <w:sz w:val="28"/>
                <w:szCs w:val="28"/>
              </w:rPr>
              <w:t>начальная           н- 8/67%                                        промежуточная н- 3/25%                                             итоговая           н-0/0%</w:t>
            </w:r>
          </w:p>
          <w:p w:rsidR="00F72641" w:rsidRPr="00F72641" w:rsidRDefault="00F72641" w:rsidP="00F72641">
            <w:pPr>
              <w:spacing w:after="0" w:line="240" w:lineRule="auto"/>
              <w:rPr>
                <w:rFonts w:ascii="Times New Roman" w:eastAsia="Calibri" w:hAnsi="Times New Roman" w:cs="Times New Roman"/>
                <w:sz w:val="28"/>
                <w:szCs w:val="28"/>
              </w:rPr>
            </w:pPr>
            <w:r w:rsidRPr="00F72641">
              <w:rPr>
                <w:rFonts w:ascii="Times New Roman" w:eastAsia="Calibri" w:hAnsi="Times New Roman" w:cs="Times New Roman"/>
                <w:sz w:val="28"/>
                <w:szCs w:val="28"/>
              </w:rPr>
              <w:t>диагностика        ср- 4 /33%                                     диагностика       ср- 9/75%                                         диагностика    ср-7/58%</w:t>
            </w:r>
          </w:p>
          <w:p w:rsidR="00F72641" w:rsidRPr="00F72641" w:rsidRDefault="00F72641" w:rsidP="00F72641">
            <w:pPr>
              <w:spacing w:after="0" w:line="240" w:lineRule="auto"/>
              <w:rPr>
                <w:rFonts w:ascii="Times New Roman" w:eastAsia="Calibri" w:hAnsi="Times New Roman" w:cs="Times New Roman"/>
                <w:sz w:val="28"/>
                <w:szCs w:val="28"/>
              </w:rPr>
            </w:pPr>
            <w:r w:rsidRPr="00F72641">
              <w:rPr>
                <w:rFonts w:ascii="Times New Roman" w:eastAsia="Calibri" w:hAnsi="Times New Roman" w:cs="Times New Roman"/>
                <w:sz w:val="28"/>
                <w:szCs w:val="28"/>
              </w:rPr>
              <w:t xml:space="preserve">                               В- 0/0%                                                                         в- 0 /0%                                                                          в-5/ 42%</w:t>
            </w:r>
          </w:p>
          <w:p w:rsidR="00F72641" w:rsidRPr="00F72641" w:rsidRDefault="00F72641" w:rsidP="00F72641">
            <w:pPr>
              <w:spacing w:after="0" w:line="240" w:lineRule="auto"/>
              <w:jc w:val="center"/>
              <w:rPr>
                <w:rFonts w:ascii="Times New Roman" w:eastAsia="Calibri" w:hAnsi="Times New Roman" w:cs="Times New Roman"/>
                <w:sz w:val="28"/>
                <w:szCs w:val="28"/>
              </w:rPr>
            </w:pPr>
          </w:p>
        </w:tc>
      </w:tr>
      <w:tr w:rsidR="00F72641" w:rsidRPr="00F72641" w:rsidTr="00B17620">
        <w:trPr>
          <w:trHeight w:val="945"/>
        </w:trPr>
        <w:tc>
          <w:tcPr>
            <w:tcW w:w="1270" w:type="dxa"/>
            <w:vMerge w:val="restart"/>
            <w:shd w:val="clear" w:color="auto" w:fill="auto"/>
          </w:tcPr>
          <w:p w:rsidR="00F72641" w:rsidRPr="00F72641" w:rsidRDefault="00F72641" w:rsidP="00F72641">
            <w:pPr>
              <w:spacing w:after="0" w:line="240" w:lineRule="auto"/>
              <w:rPr>
                <w:rFonts w:ascii="Times New Roman" w:eastAsia="Calibri" w:hAnsi="Times New Roman" w:cs="Times New Roman"/>
                <w:sz w:val="28"/>
                <w:szCs w:val="28"/>
              </w:rPr>
            </w:pPr>
            <w:r w:rsidRPr="00F72641">
              <w:rPr>
                <w:rFonts w:ascii="Times New Roman" w:eastAsia="Calibri" w:hAnsi="Times New Roman" w:cs="Times New Roman"/>
                <w:sz w:val="28"/>
                <w:szCs w:val="28"/>
              </w:rPr>
              <w:t>Творческие навыки</w:t>
            </w:r>
          </w:p>
        </w:tc>
        <w:tc>
          <w:tcPr>
            <w:tcW w:w="420" w:type="dxa"/>
            <w:gridSpan w:val="3"/>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p w:rsidR="00F72641" w:rsidRPr="00F72641" w:rsidRDefault="00F72641" w:rsidP="00F72641">
            <w:pPr>
              <w:spacing w:after="0" w:line="240" w:lineRule="auto"/>
              <w:jc w:val="center"/>
              <w:rPr>
                <w:rFonts w:ascii="Times New Roman" w:eastAsia="Calibri" w:hAnsi="Times New Roman" w:cs="Times New Roman"/>
                <w:sz w:val="28"/>
                <w:szCs w:val="28"/>
              </w:rPr>
            </w:pPr>
          </w:p>
          <w:p w:rsidR="00F72641" w:rsidRPr="00F72641" w:rsidRDefault="00F72641" w:rsidP="00F72641">
            <w:pPr>
              <w:spacing w:after="0" w:line="240" w:lineRule="auto"/>
              <w:jc w:val="center"/>
              <w:rPr>
                <w:rFonts w:ascii="Times New Roman" w:eastAsia="Calibri" w:hAnsi="Times New Roman" w:cs="Times New Roman"/>
                <w:sz w:val="28"/>
                <w:szCs w:val="28"/>
              </w:rPr>
            </w:pPr>
          </w:p>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4"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28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1" w:type="dxa"/>
            <w:gridSpan w:val="3"/>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300"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13"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3"/>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297"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12"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29"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28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28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26"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284"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25" w:type="dxa"/>
            <w:shd w:val="clear" w:color="auto" w:fill="auto"/>
          </w:tcPr>
          <w:p w:rsidR="00F72641" w:rsidRPr="00F72641" w:rsidRDefault="00F72641" w:rsidP="00F72641">
            <w:pPr>
              <w:spacing w:after="0" w:line="240" w:lineRule="auto"/>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284"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29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992"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r>
      <w:tr w:rsidR="00F72641" w:rsidRPr="00F72641" w:rsidTr="00B17620">
        <w:trPr>
          <w:trHeight w:val="930"/>
        </w:trPr>
        <w:tc>
          <w:tcPr>
            <w:tcW w:w="1270" w:type="dxa"/>
            <w:vMerge/>
            <w:shd w:val="clear" w:color="auto" w:fill="auto"/>
          </w:tcPr>
          <w:p w:rsidR="00F72641" w:rsidRPr="00F72641" w:rsidRDefault="00F72641" w:rsidP="00F72641">
            <w:pPr>
              <w:spacing w:after="0" w:line="240" w:lineRule="auto"/>
              <w:rPr>
                <w:rFonts w:ascii="Times New Roman" w:eastAsia="Calibri" w:hAnsi="Times New Roman" w:cs="Times New Roman"/>
                <w:sz w:val="28"/>
                <w:szCs w:val="28"/>
              </w:rPr>
            </w:pPr>
          </w:p>
        </w:tc>
        <w:tc>
          <w:tcPr>
            <w:tcW w:w="14748" w:type="dxa"/>
            <w:gridSpan w:val="58"/>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p w:rsidR="00F72641" w:rsidRPr="00F72641" w:rsidRDefault="00F72641" w:rsidP="00F72641">
            <w:pPr>
              <w:spacing w:after="0" w:line="240" w:lineRule="auto"/>
              <w:rPr>
                <w:rFonts w:ascii="Times New Roman" w:eastAsia="Calibri" w:hAnsi="Times New Roman" w:cs="Times New Roman"/>
                <w:sz w:val="28"/>
                <w:szCs w:val="28"/>
              </w:rPr>
            </w:pPr>
            <w:r w:rsidRPr="00F72641">
              <w:rPr>
                <w:rFonts w:ascii="Times New Roman" w:eastAsia="Calibri" w:hAnsi="Times New Roman" w:cs="Times New Roman"/>
                <w:sz w:val="28"/>
                <w:szCs w:val="28"/>
              </w:rPr>
              <w:t>начальная           н- 8/67%                                        промежуточная н- 2/17%                                             итоговая           н-0/0%</w:t>
            </w:r>
          </w:p>
          <w:p w:rsidR="00F72641" w:rsidRPr="00F72641" w:rsidRDefault="00F72641" w:rsidP="00F72641">
            <w:pPr>
              <w:spacing w:after="0" w:line="240" w:lineRule="auto"/>
              <w:rPr>
                <w:rFonts w:ascii="Times New Roman" w:eastAsia="Calibri" w:hAnsi="Times New Roman" w:cs="Times New Roman"/>
                <w:sz w:val="28"/>
                <w:szCs w:val="28"/>
              </w:rPr>
            </w:pPr>
            <w:r w:rsidRPr="00F72641">
              <w:rPr>
                <w:rFonts w:ascii="Times New Roman" w:eastAsia="Calibri" w:hAnsi="Times New Roman" w:cs="Times New Roman"/>
                <w:sz w:val="28"/>
                <w:szCs w:val="28"/>
              </w:rPr>
              <w:t>диагностика        ср- 4 /33%                                     диагностика       ср- 7/58%                                         диагностика    ср-8/67%</w:t>
            </w:r>
          </w:p>
          <w:p w:rsidR="00F72641" w:rsidRPr="00F72641" w:rsidRDefault="00F72641" w:rsidP="00F72641">
            <w:pPr>
              <w:spacing w:after="0" w:line="240" w:lineRule="auto"/>
              <w:rPr>
                <w:rFonts w:ascii="Times New Roman" w:eastAsia="Calibri" w:hAnsi="Times New Roman" w:cs="Times New Roman"/>
                <w:sz w:val="28"/>
                <w:szCs w:val="28"/>
              </w:rPr>
            </w:pPr>
            <w:r w:rsidRPr="00F72641">
              <w:rPr>
                <w:rFonts w:ascii="Times New Roman" w:eastAsia="Calibri" w:hAnsi="Times New Roman" w:cs="Times New Roman"/>
                <w:sz w:val="28"/>
                <w:szCs w:val="28"/>
              </w:rPr>
              <w:t xml:space="preserve">                               В- 0/0%                                                                         в- 3 /25%                                                                        в-4/ 33%</w:t>
            </w:r>
          </w:p>
          <w:p w:rsidR="00F72641" w:rsidRPr="00F72641" w:rsidRDefault="00F72641" w:rsidP="00F72641">
            <w:pPr>
              <w:spacing w:after="0" w:line="240" w:lineRule="auto"/>
              <w:jc w:val="center"/>
              <w:rPr>
                <w:rFonts w:ascii="Times New Roman" w:eastAsia="Calibri" w:hAnsi="Times New Roman" w:cs="Times New Roman"/>
                <w:sz w:val="28"/>
                <w:szCs w:val="28"/>
              </w:rPr>
            </w:pPr>
          </w:p>
        </w:tc>
      </w:tr>
      <w:tr w:rsidR="00F72641" w:rsidRPr="00F72641" w:rsidTr="00B17620">
        <w:tc>
          <w:tcPr>
            <w:tcW w:w="1270" w:type="dxa"/>
            <w:shd w:val="clear" w:color="auto" w:fill="D5DCE4"/>
          </w:tcPr>
          <w:p w:rsidR="00F72641" w:rsidRPr="00F72641" w:rsidRDefault="00F72641" w:rsidP="00F72641">
            <w:pPr>
              <w:spacing w:after="0" w:line="240" w:lineRule="auto"/>
              <w:rPr>
                <w:rFonts w:ascii="Times New Roman" w:eastAsia="Calibri" w:hAnsi="Times New Roman" w:cs="Times New Roman"/>
                <w:b/>
                <w:sz w:val="28"/>
                <w:szCs w:val="28"/>
              </w:rPr>
            </w:pPr>
            <w:r w:rsidRPr="00F72641">
              <w:rPr>
                <w:rFonts w:ascii="Times New Roman" w:eastAsia="Calibri" w:hAnsi="Times New Roman" w:cs="Times New Roman"/>
                <w:b/>
                <w:sz w:val="28"/>
                <w:szCs w:val="28"/>
              </w:rPr>
              <w:t>Метапредметные</w:t>
            </w:r>
          </w:p>
          <w:p w:rsidR="00F72641" w:rsidRPr="00F72641" w:rsidRDefault="00F72641" w:rsidP="00F72641">
            <w:pPr>
              <w:spacing w:after="0" w:line="240" w:lineRule="auto"/>
              <w:rPr>
                <w:rFonts w:ascii="Times New Roman" w:eastAsia="Calibri" w:hAnsi="Times New Roman" w:cs="Times New Roman"/>
                <w:sz w:val="28"/>
                <w:szCs w:val="28"/>
              </w:rPr>
            </w:pPr>
            <w:r w:rsidRPr="00F72641">
              <w:rPr>
                <w:rFonts w:ascii="Times New Roman" w:eastAsia="Calibri" w:hAnsi="Times New Roman" w:cs="Times New Roman"/>
                <w:b/>
                <w:sz w:val="28"/>
                <w:szCs w:val="28"/>
              </w:rPr>
              <w:t>результаты</w:t>
            </w:r>
          </w:p>
        </w:tc>
        <w:tc>
          <w:tcPr>
            <w:tcW w:w="420" w:type="dxa"/>
            <w:gridSpan w:val="3"/>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4"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28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1" w:type="dxa"/>
            <w:gridSpan w:val="3"/>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300"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13"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5" w:type="dxa"/>
            <w:gridSpan w:val="3"/>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297"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12"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9"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28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28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6"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284"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284"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29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992"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r>
      <w:tr w:rsidR="00F72641" w:rsidRPr="00F72641" w:rsidTr="00B17620">
        <w:trPr>
          <w:trHeight w:val="720"/>
        </w:trPr>
        <w:tc>
          <w:tcPr>
            <w:tcW w:w="1270" w:type="dxa"/>
            <w:vMerge w:val="restart"/>
            <w:shd w:val="clear" w:color="auto" w:fill="auto"/>
          </w:tcPr>
          <w:p w:rsidR="00F72641" w:rsidRPr="00F72641" w:rsidRDefault="00F72641" w:rsidP="00F72641">
            <w:pPr>
              <w:spacing w:after="0" w:line="240" w:lineRule="auto"/>
              <w:rPr>
                <w:rFonts w:ascii="Times New Roman" w:eastAsia="Calibri" w:hAnsi="Times New Roman" w:cs="Times New Roman"/>
                <w:sz w:val="28"/>
                <w:szCs w:val="28"/>
              </w:rPr>
            </w:pPr>
            <w:r w:rsidRPr="00F72641">
              <w:rPr>
                <w:rFonts w:ascii="Times New Roman" w:eastAsia="Calibri" w:hAnsi="Times New Roman" w:cs="Times New Roman"/>
                <w:sz w:val="28"/>
                <w:szCs w:val="28"/>
              </w:rPr>
              <w:t>Познавательные УУД</w:t>
            </w:r>
          </w:p>
        </w:tc>
        <w:tc>
          <w:tcPr>
            <w:tcW w:w="420" w:type="dxa"/>
            <w:gridSpan w:val="3"/>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p w:rsidR="00F72641" w:rsidRPr="00F72641" w:rsidRDefault="00F72641" w:rsidP="00F72641">
            <w:pPr>
              <w:spacing w:after="0" w:line="240" w:lineRule="auto"/>
              <w:jc w:val="center"/>
              <w:rPr>
                <w:rFonts w:ascii="Times New Roman" w:eastAsia="Calibri" w:hAnsi="Times New Roman" w:cs="Times New Roman"/>
                <w:sz w:val="28"/>
                <w:szCs w:val="28"/>
              </w:rPr>
            </w:pPr>
          </w:p>
          <w:p w:rsidR="00F72641" w:rsidRPr="00F72641" w:rsidRDefault="00F72641" w:rsidP="00F72641">
            <w:pPr>
              <w:spacing w:after="0" w:line="240" w:lineRule="auto"/>
              <w:rPr>
                <w:rFonts w:ascii="Times New Roman" w:eastAsia="Calibri" w:hAnsi="Times New Roman" w:cs="Times New Roman"/>
                <w:sz w:val="28"/>
                <w:szCs w:val="28"/>
              </w:rPr>
            </w:pPr>
          </w:p>
        </w:tc>
        <w:tc>
          <w:tcPr>
            <w:tcW w:w="424"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28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1" w:type="dxa"/>
            <w:gridSpan w:val="3"/>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300"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13"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25" w:type="dxa"/>
            <w:gridSpan w:val="3"/>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297"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12"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9"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28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28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6"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284"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284"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29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992"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r>
      <w:tr w:rsidR="00F72641" w:rsidRPr="00F72641" w:rsidTr="00B17620">
        <w:trPr>
          <w:trHeight w:val="630"/>
        </w:trPr>
        <w:tc>
          <w:tcPr>
            <w:tcW w:w="1270" w:type="dxa"/>
            <w:vMerge/>
            <w:shd w:val="clear" w:color="auto" w:fill="auto"/>
          </w:tcPr>
          <w:p w:rsidR="00F72641" w:rsidRPr="00F72641" w:rsidRDefault="00F72641" w:rsidP="00F72641">
            <w:pPr>
              <w:spacing w:after="0" w:line="240" w:lineRule="auto"/>
              <w:rPr>
                <w:rFonts w:ascii="Times New Roman" w:eastAsia="Calibri" w:hAnsi="Times New Roman" w:cs="Times New Roman"/>
                <w:sz w:val="28"/>
                <w:szCs w:val="28"/>
              </w:rPr>
            </w:pPr>
          </w:p>
        </w:tc>
        <w:tc>
          <w:tcPr>
            <w:tcW w:w="14748" w:type="dxa"/>
            <w:gridSpan w:val="58"/>
            <w:shd w:val="clear" w:color="auto" w:fill="auto"/>
          </w:tcPr>
          <w:p w:rsidR="00F72641" w:rsidRPr="00F72641" w:rsidRDefault="00F72641" w:rsidP="00F72641">
            <w:pPr>
              <w:spacing w:after="0" w:line="240" w:lineRule="auto"/>
              <w:rPr>
                <w:rFonts w:ascii="Times New Roman" w:eastAsia="Calibri" w:hAnsi="Times New Roman" w:cs="Times New Roman"/>
                <w:sz w:val="28"/>
                <w:szCs w:val="28"/>
              </w:rPr>
            </w:pPr>
            <w:r w:rsidRPr="00F72641">
              <w:rPr>
                <w:rFonts w:ascii="Times New Roman" w:eastAsia="Calibri" w:hAnsi="Times New Roman" w:cs="Times New Roman"/>
                <w:sz w:val="28"/>
                <w:szCs w:val="28"/>
              </w:rPr>
              <w:t>начальная           н- 4/33%                                        промежуточная н- 0/0%                                             итоговая           н-0/0%</w:t>
            </w:r>
          </w:p>
          <w:p w:rsidR="00F72641" w:rsidRPr="00F72641" w:rsidRDefault="00F72641" w:rsidP="00F72641">
            <w:pPr>
              <w:spacing w:after="0" w:line="240" w:lineRule="auto"/>
              <w:rPr>
                <w:rFonts w:ascii="Times New Roman" w:eastAsia="Calibri" w:hAnsi="Times New Roman" w:cs="Times New Roman"/>
                <w:sz w:val="28"/>
                <w:szCs w:val="28"/>
              </w:rPr>
            </w:pPr>
            <w:r w:rsidRPr="00F72641">
              <w:rPr>
                <w:rFonts w:ascii="Times New Roman" w:eastAsia="Calibri" w:hAnsi="Times New Roman" w:cs="Times New Roman"/>
                <w:sz w:val="28"/>
                <w:szCs w:val="28"/>
              </w:rPr>
              <w:t>диагностика        ср- 8 /67%                                     диагностика       ср- 8/67%                                         диагностика    ср-5/42%</w:t>
            </w:r>
          </w:p>
          <w:p w:rsidR="00F72641" w:rsidRPr="00F72641" w:rsidRDefault="00F72641" w:rsidP="00F72641">
            <w:pPr>
              <w:spacing w:after="0" w:line="240" w:lineRule="auto"/>
              <w:rPr>
                <w:rFonts w:ascii="Times New Roman" w:eastAsia="Calibri" w:hAnsi="Times New Roman" w:cs="Times New Roman"/>
                <w:sz w:val="28"/>
                <w:szCs w:val="28"/>
              </w:rPr>
            </w:pPr>
            <w:r w:rsidRPr="00F72641">
              <w:rPr>
                <w:rFonts w:ascii="Times New Roman" w:eastAsia="Calibri" w:hAnsi="Times New Roman" w:cs="Times New Roman"/>
                <w:sz w:val="28"/>
                <w:szCs w:val="28"/>
              </w:rPr>
              <w:t xml:space="preserve">                               В- 0/0%                                                                         в- 4 /33%                                                                    в-7/ 58%</w:t>
            </w:r>
          </w:p>
          <w:p w:rsidR="00F72641" w:rsidRPr="00F72641" w:rsidRDefault="00F72641" w:rsidP="00F72641">
            <w:pPr>
              <w:spacing w:after="0" w:line="240" w:lineRule="auto"/>
              <w:rPr>
                <w:rFonts w:ascii="Times New Roman" w:eastAsia="Calibri" w:hAnsi="Times New Roman" w:cs="Times New Roman"/>
                <w:sz w:val="28"/>
                <w:szCs w:val="28"/>
              </w:rPr>
            </w:pPr>
          </w:p>
          <w:p w:rsidR="00F72641" w:rsidRPr="00F72641" w:rsidRDefault="00F72641" w:rsidP="00F72641">
            <w:pPr>
              <w:spacing w:after="0" w:line="240" w:lineRule="auto"/>
              <w:rPr>
                <w:rFonts w:ascii="Times New Roman" w:eastAsia="Calibri" w:hAnsi="Times New Roman" w:cs="Times New Roman"/>
                <w:sz w:val="28"/>
                <w:szCs w:val="28"/>
              </w:rPr>
            </w:pPr>
          </w:p>
          <w:p w:rsidR="00F72641" w:rsidRPr="00F72641" w:rsidRDefault="00F72641" w:rsidP="00F72641">
            <w:pPr>
              <w:spacing w:after="0" w:line="240" w:lineRule="auto"/>
              <w:rPr>
                <w:rFonts w:ascii="Times New Roman" w:eastAsia="Calibri" w:hAnsi="Times New Roman" w:cs="Times New Roman"/>
                <w:sz w:val="28"/>
                <w:szCs w:val="28"/>
              </w:rPr>
            </w:pPr>
          </w:p>
          <w:p w:rsidR="00F72641" w:rsidRPr="00F72641" w:rsidRDefault="00F72641" w:rsidP="00F72641">
            <w:pPr>
              <w:spacing w:after="0" w:line="240" w:lineRule="auto"/>
              <w:rPr>
                <w:rFonts w:ascii="Times New Roman" w:eastAsia="Calibri" w:hAnsi="Times New Roman" w:cs="Times New Roman"/>
                <w:sz w:val="28"/>
                <w:szCs w:val="28"/>
              </w:rPr>
            </w:pPr>
          </w:p>
        </w:tc>
      </w:tr>
      <w:tr w:rsidR="00F72641" w:rsidRPr="00F72641" w:rsidTr="00B17620">
        <w:trPr>
          <w:trHeight w:val="810"/>
        </w:trPr>
        <w:tc>
          <w:tcPr>
            <w:tcW w:w="1270" w:type="dxa"/>
            <w:vMerge w:val="restart"/>
            <w:shd w:val="clear" w:color="auto" w:fill="auto"/>
          </w:tcPr>
          <w:p w:rsidR="00F72641" w:rsidRPr="00F72641" w:rsidRDefault="00F72641" w:rsidP="00F72641">
            <w:pPr>
              <w:spacing w:after="0" w:line="240" w:lineRule="auto"/>
              <w:rPr>
                <w:rFonts w:ascii="Times New Roman" w:eastAsia="Calibri" w:hAnsi="Times New Roman" w:cs="Times New Roman"/>
                <w:sz w:val="28"/>
                <w:szCs w:val="28"/>
              </w:rPr>
            </w:pPr>
            <w:r w:rsidRPr="00F72641">
              <w:rPr>
                <w:rFonts w:ascii="Times New Roman" w:eastAsia="Calibri" w:hAnsi="Times New Roman" w:cs="Times New Roman"/>
                <w:sz w:val="28"/>
                <w:szCs w:val="28"/>
              </w:rPr>
              <w:t>Регулятивные УУД</w:t>
            </w:r>
          </w:p>
        </w:tc>
        <w:tc>
          <w:tcPr>
            <w:tcW w:w="420" w:type="dxa"/>
            <w:gridSpan w:val="3"/>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p w:rsidR="00F72641" w:rsidRPr="00F72641" w:rsidRDefault="00F72641" w:rsidP="00F72641">
            <w:pPr>
              <w:spacing w:after="0" w:line="240" w:lineRule="auto"/>
              <w:jc w:val="center"/>
              <w:rPr>
                <w:rFonts w:ascii="Times New Roman" w:eastAsia="Calibri" w:hAnsi="Times New Roman" w:cs="Times New Roman"/>
                <w:sz w:val="28"/>
                <w:szCs w:val="28"/>
              </w:rPr>
            </w:pPr>
          </w:p>
          <w:p w:rsidR="00F72641" w:rsidRPr="00F72641" w:rsidRDefault="00F72641" w:rsidP="00F72641">
            <w:pPr>
              <w:spacing w:after="0" w:line="240" w:lineRule="auto"/>
              <w:jc w:val="center"/>
              <w:rPr>
                <w:rFonts w:ascii="Times New Roman" w:eastAsia="Calibri" w:hAnsi="Times New Roman" w:cs="Times New Roman"/>
                <w:sz w:val="28"/>
                <w:szCs w:val="28"/>
              </w:rPr>
            </w:pPr>
          </w:p>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4"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lastRenderedPageBreak/>
              <w:t>с</w:t>
            </w:r>
          </w:p>
        </w:tc>
        <w:tc>
          <w:tcPr>
            <w:tcW w:w="28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1" w:type="dxa"/>
            <w:gridSpan w:val="3"/>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300"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13"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25" w:type="dxa"/>
            <w:gridSpan w:val="3"/>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297"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12"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9"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28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28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26"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284"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284"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29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992"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r>
      <w:tr w:rsidR="00F72641" w:rsidRPr="00F72641" w:rsidTr="00B17620">
        <w:trPr>
          <w:trHeight w:val="795"/>
        </w:trPr>
        <w:tc>
          <w:tcPr>
            <w:tcW w:w="1270" w:type="dxa"/>
            <w:vMerge/>
            <w:shd w:val="clear" w:color="auto" w:fill="auto"/>
          </w:tcPr>
          <w:p w:rsidR="00F72641" w:rsidRPr="00F72641" w:rsidRDefault="00F72641" w:rsidP="00F72641">
            <w:pPr>
              <w:spacing w:after="0" w:line="240" w:lineRule="auto"/>
              <w:rPr>
                <w:rFonts w:ascii="Times New Roman" w:eastAsia="Calibri" w:hAnsi="Times New Roman" w:cs="Times New Roman"/>
                <w:sz w:val="28"/>
                <w:szCs w:val="28"/>
              </w:rPr>
            </w:pPr>
          </w:p>
        </w:tc>
        <w:tc>
          <w:tcPr>
            <w:tcW w:w="14748" w:type="dxa"/>
            <w:gridSpan w:val="58"/>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p w:rsidR="00F72641" w:rsidRPr="00F72641" w:rsidRDefault="00F72641" w:rsidP="00F72641">
            <w:pPr>
              <w:spacing w:after="0" w:line="240" w:lineRule="auto"/>
              <w:rPr>
                <w:rFonts w:ascii="Times New Roman" w:eastAsia="Calibri" w:hAnsi="Times New Roman" w:cs="Times New Roman"/>
                <w:sz w:val="28"/>
                <w:szCs w:val="28"/>
              </w:rPr>
            </w:pPr>
            <w:r w:rsidRPr="00F72641">
              <w:rPr>
                <w:rFonts w:ascii="Times New Roman" w:eastAsia="Calibri" w:hAnsi="Times New Roman" w:cs="Times New Roman"/>
                <w:sz w:val="28"/>
                <w:szCs w:val="28"/>
              </w:rPr>
              <w:t>начальная           н- 4/33%                                        промежуточная н- 1/9%                                             итоговая           н-0/0%</w:t>
            </w:r>
          </w:p>
          <w:p w:rsidR="00F72641" w:rsidRPr="00F72641" w:rsidRDefault="00F72641" w:rsidP="00F72641">
            <w:pPr>
              <w:spacing w:after="0" w:line="240" w:lineRule="auto"/>
              <w:rPr>
                <w:rFonts w:ascii="Times New Roman" w:eastAsia="Calibri" w:hAnsi="Times New Roman" w:cs="Times New Roman"/>
                <w:sz w:val="28"/>
                <w:szCs w:val="28"/>
              </w:rPr>
            </w:pPr>
            <w:r w:rsidRPr="00F72641">
              <w:rPr>
                <w:rFonts w:ascii="Times New Roman" w:eastAsia="Calibri" w:hAnsi="Times New Roman" w:cs="Times New Roman"/>
                <w:sz w:val="28"/>
                <w:szCs w:val="28"/>
              </w:rPr>
              <w:t>диагностика        ср- 8 /67%                                     диагностика       ср- 7/58%                                         диагностика    ср-4/33%</w:t>
            </w:r>
          </w:p>
          <w:p w:rsidR="00F72641" w:rsidRPr="00F72641" w:rsidRDefault="00F72641" w:rsidP="00F72641">
            <w:pPr>
              <w:spacing w:after="0" w:line="240" w:lineRule="auto"/>
              <w:rPr>
                <w:rFonts w:ascii="Times New Roman" w:eastAsia="Calibri" w:hAnsi="Times New Roman" w:cs="Times New Roman"/>
                <w:sz w:val="28"/>
                <w:szCs w:val="28"/>
              </w:rPr>
            </w:pPr>
            <w:r w:rsidRPr="00F72641">
              <w:rPr>
                <w:rFonts w:ascii="Times New Roman" w:eastAsia="Calibri" w:hAnsi="Times New Roman" w:cs="Times New Roman"/>
                <w:sz w:val="28"/>
                <w:szCs w:val="28"/>
              </w:rPr>
              <w:t xml:space="preserve">                               В- 0/0%                                                                         в- 4 /33%                                                                       в-8/ 67%</w:t>
            </w:r>
          </w:p>
          <w:p w:rsidR="00F72641" w:rsidRPr="00F72641" w:rsidRDefault="00F72641" w:rsidP="00F72641">
            <w:pPr>
              <w:spacing w:after="0" w:line="240" w:lineRule="auto"/>
              <w:jc w:val="center"/>
              <w:rPr>
                <w:rFonts w:ascii="Times New Roman" w:eastAsia="Calibri" w:hAnsi="Times New Roman" w:cs="Times New Roman"/>
                <w:sz w:val="28"/>
                <w:szCs w:val="28"/>
              </w:rPr>
            </w:pPr>
          </w:p>
        </w:tc>
      </w:tr>
      <w:tr w:rsidR="00F72641" w:rsidRPr="00F72641" w:rsidTr="00B17620">
        <w:trPr>
          <w:trHeight w:val="1065"/>
        </w:trPr>
        <w:tc>
          <w:tcPr>
            <w:tcW w:w="1270" w:type="dxa"/>
            <w:vMerge w:val="restart"/>
            <w:shd w:val="clear" w:color="auto" w:fill="auto"/>
          </w:tcPr>
          <w:p w:rsidR="00F72641" w:rsidRPr="00F72641" w:rsidRDefault="00F72641" w:rsidP="00F72641">
            <w:pPr>
              <w:spacing w:after="0" w:line="240" w:lineRule="auto"/>
              <w:rPr>
                <w:rFonts w:ascii="Times New Roman" w:eastAsia="Calibri" w:hAnsi="Times New Roman" w:cs="Times New Roman"/>
                <w:sz w:val="28"/>
                <w:szCs w:val="28"/>
              </w:rPr>
            </w:pPr>
            <w:r w:rsidRPr="00F72641">
              <w:rPr>
                <w:rFonts w:ascii="Times New Roman" w:eastAsia="Calibri" w:hAnsi="Times New Roman" w:cs="Times New Roman"/>
                <w:sz w:val="28"/>
                <w:szCs w:val="28"/>
              </w:rPr>
              <w:t>Коммуникативные УУД</w:t>
            </w:r>
          </w:p>
        </w:tc>
        <w:tc>
          <w:tcPr>
            <w:tcW w:w="420" w:type="dxa"/>
            <w:gridSpan w:val="3"/>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p w:rsidR="00F72641" w:rsidRPr="00F72641" w:rsidRDefault="00F72641" w:rsidP="00F72641">
            <w:pPr>
              <w:spacing w:after="0" w:line="240" w:lineRule="auto"/>
              <w:jc w:val="center"/>
              <w:rPr>
                <w:rFonts w:ascii="Times New Roman" w:eastAsia="Calibri" w:hAnsi="Times New Roman" w:cs="Times New Roman"/>
                <w:sz w:val="28"/>
                <w:szCs w:val="28"/>
              </w:rPr>
            </w:pPr>
          </w:p>
          <w:p w:rsidR="00F72641" w:rsidRPr="00F72641" w:rsidRDefault="00F72641" w:rsidP="00F72641">
            <w:pPr>
              <w:spacing w:after="0" w:line="240" w:lineRule="auto"/>
              <w:jc w:val="center"/>
              <w:rPr>
                <w:rFonts w:ascii="Times New Roman" w:eastAsia="Calibri" w:hAnsi="Times New Roman" w:cs="Times New Roman"/>
                <w:sz w:val="28"/>
                <w:szCs w:val="28"/>
              </w:rPr>
            </w:pPr>
          </w:p>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4"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28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1" w:type="dxa"/>
            <w:gridSpan w:val="3"/>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300"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13"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25" w:type="dxa"/>
            <w:gridSpan w:val="3"/>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297"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12"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9"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28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28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6"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284"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284"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29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992"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r>
      <w:tr w:rsidR="00F72641" w:rsidRPr="00F72641" w:rsidTr="00B17620">
        <w:trPr>
          <w:trHeight w:val="810"/>
        </w:trPr>
        <w:tc>
          <w:tcPr>
            <w:tcW w:w="1270" w:type="dxa"/>
            <w:vMerge/>
            <w:shd w:val="clear" w:color="auto" w:fill="auto"/>
          </w:tcPr>
          <w:p w:rsidR="00F72641" w:rsidRPr="00F72641" w:rsidRDefault="00F72641" w:rsidP="00F72641">
            <w:pPr>
              <w:spacing w:after="0" w:line="240" w:lineRule="auto"/>
              <w:rPr>
                <w:rFonts w:ascii="Times New Roman" w:eastAsia="Calibri" w:hAnsi="Times New Roman" w:cs="Times New Roman"/>
                <w:sz w:val="28"/>
                <w:szCs w:val="28"/>
              </w:rPr>
            </w:pPr>
          </w:p>
        </w:tc>
        <w:tc>
          <w:tcPr>
            <w:tcW w:w="14748" w:type="dxa"/>
            <w:gridSpan w:val="58"/>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p w:rsidR="00F72641" w:rsidRPr="00F72641" w:rsidRDefault="00F72641" w:rsidP="00F72641">
            <w:pPr>
              <w:spacing w:after="0" w:line="240" w:lineRule="auto"/>
              <w:rPr>
                <w:rFonts w:ascii="Times New Roman" w:eastAsia="Calibri" w:hAnsi="Times New Roman" w:cs="Times New Roman"/>
                <w:sz w:val="28"/>
                <w:szCs w:val="28"/>
              </w:rPr>
            </w:pPr>
            <w:r w:rsidRPr="00F72641">
              <w:rPr>
                <w:rFonts w:ascii="Times New Roman" w:eastAsia="Calibri" w:hAnsi="Times New Roman" w:cs="Times New Roman"/>
                <w:sz w:val="28"/>
                <w:szCs w:val="28"/>
              </w:rPr>
              <w:t>начальная           н- 3/25%                                        промежуточная н- 0/0%                                             итоговая           н-0/0%</w:t>
            </w:r>
          </w:p>
          <w:p w:rsidR="00F72641" w:rsidRPr="00F72641" w:rsidRDefault="00F72641" w:rsidP="00F72641">
            <w:pPr>
              <w:spacing w:after="0" w:line="240" w:lineRule="auto"/>
              <w:rPr>
                <w:rFonts w:ascii="Times New Roman" w:eastAsia="Calibri" w:hAnsi="Times New Roman" w:cs="Times New Roman"/>
                <w:sz w:val="28"/>
                <w:szCs w:val="28"/>
              </w:rPr>
            </w:pPr>
            <w:r w:rsidRPr="00F72641">
              <w:rPr>
                <w:rFonts w:ascii="Times New Roman" w:eastAsia="Calibri" w:hAnsi="Times New Roman" w:cs="Times New Roman"/>
                <w:sz w:val="28"/>
                <w:szCs w:val="28"/>
              </w:rPr>
              <w:t>диагностика        ср- 9 /75%                                     диагностика       ср- 6/50%                                         диагностика    ср-5/42%</w:t>
            </w:r>
          </w:p>
          <w:p w:rsidR="00F72641" w:rsidRPr="00F72641" w:rsidRDefault="00F72641" w:rsidP="00F72641">
            <w:pPr>
              <w:spacing w:after="0" w:line="240" w:lineRule="auto"/>
              <w:rPr>
                <w:rFonts w:ascii="Times New Roman" w:eastAsia="Calibri" w:hAnsi="Times New Roman" w:cs="Times New Roman"/>
                <w:sz w:val="28"/>
                <w:szCs w:val="28"/>
              </w:rPr>
            </w:pPr>
            <w:r w:rsidRPr="00F72641">
              <w:rPr>
                <w:rFonts w:ascii="Times New Roman" w:eastAsia="Calibri" w:hAnsi="Times New Roman" w:cs="Times New Roman"/>
                <w:sz w:val="28"/>
                <w:szCs w:val="28"/>
              </w:rPr>
              <w:t xml:space="preserve">                               В- 0/0%                                                                         в- 6 /50%                                                                      в-7/ 58%</w:t>
            </w:r>
          </w:p>
        </w:tc>
      </w:tr>
      <w:tr w:rsidR="00F72641" w:rsidRPr="00F72641" w:rsidTr="00B17620">
        <w:tc>
          <w:tcPr>
            <w:tcW w:w="1270" w:type="dxa"/>
            <w:shd w:val="clear" w:color="auto" w:fill="D5DCE4"/>
          </w:tcPr>
          <w:p w:rsidR="00F72641" w:rsidRPr="00F72641" w:rsidRDefault="00F72641" w:rsidP="00F72641">
            <w:pPr>
              <w:spacing w:after="0" w:line="240" w:lineRule="auto"/>
              <w:rPr>
                <w:rFonts w:ascii="Times New Roman" w:eastAsia="Calibri" w:hAnsi="Times New Roman" w:cs="Times New Roman"/>
                <w:b/>
                <w:sz w:val="28"/>
                <w:szCs w:val="28"/>
              </w:rPr>
            </w:pPr>
            <w:r w:rsidRPr="00F72641">
              <w:rPr>
                <w:rFonts w:ascii="Times New Roman" w:eastAsia="Calibri" w:hAnsi="Times New Roman" w:cs="Times New Roman"/>
                <w:b/>
                <w:sz w:val="28"/>
                <w:szCs w:val="28"/>
              </w:rPr>
              <w:t>Личностные результаты</w:t>
            </w:r>
          </w:p>
        </w:tc>
        <w:tc>
          <w:tcPr>
            <w:tcW w:w="420" w:type="dxa"/>
            <w:gridSpan w:val="3"/>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4"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28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1" w:type="dxa"/>
            <w:gridSpan w:val="3"/>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300"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13"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5" w:type="dxa"/>
            <w:gridSpan w:val="3"/>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297"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12"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9"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28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28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6"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284"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284"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29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992"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r>
      <w:tr w:rsidR="00F72641" w:rsidRPr="00F72641" w:rsidTr="00B17620">
        <w:trPr>
          <w:trHeight w:val="765"/>
        </w:trPr>
        <w:tc>
          <w:tcPr>
            <w:tcW w:w="1270" w:type="dxa"/>
            <w:vMerge w:val="restart"/>
            <w:shd w:val="clear" w:color="auto" w:fill="auto"/>
          </w:tcPr>
          <w:p w:rsidR="00F72641" w:rsidRPr="00F72641" w:rsidRDefault="00F72641" w:rsidP="00F72641">
            <w:pPr>
              <w:spacing w:after="0" w:line="240" w:lineRule="auto"/>
              <w:rPr>
                <w:rFonts w:ascii="Times New Roman" w:eastAsia="Calibri" w:hAnsi="Times New Roman" w:cs="Times New Roman"/>
                <w:sz w:val="28"/>
                <w:szCs w:val="28"/>
              </w:rPr>
            </w:pPr>
            <w:r w:rsidRPr="00F72641">
              <w:rPr>
                <w:rFonts w:ascii="Times New Roman" w:eastAsia="Calibri" w:hAnsi="Times New Roman" w:cs="Times New Roman"/>
                <w:sz w:val="28"/>
                <w:szCs w:val="28"/>
              </w:rPr>
              <w:t>Самоопределение:</w:t>
            </w:r>
          </w:p>
          <w:p w:rsidR="00F72641" w:rsidRPr="00F72641" w:rsidRDefault="00F72641" w:rsidP="00F72641">
            <w:pPr>
              <w:spacing w:after="0" w:line="240" w:lineRule="auto"/>
              <w:rPr>
                <w:rFonts w:ascii="Times New Roman" w:eastAsia="Calibri" w:hAnsi="Times New Roman" w:cs="Times New Roman"/>
                <w:sz w:val="28"/>
                <w:szCs w:val="28"/>
              </w:rPr>
            </w:pPr>
            <w:r w:rsidRPr="00F72641">
              <w:rPr>
                <w:rFonts w:ascii="Times New Roman" w:eastAsia="Calibri" w:hAnsi="Times New Roman" w:cs="Times New Roman"/>
                <w:sz w:val="28"/>
                <w:szCs w:val="28"/>
              </w:rPr>
              <w:lastRenderedPageBreak/>
              <w:t xml:space="preserve">(внутренняя </w:t>
            </w:r>
            <w:proofErr w:type="spellStart"/>
            <w:r w:rsidRPr="00F72641">
              <w:rPr>
                <w:rFonts w:ascii="Times New Roman" w:eastAsia="Calibri" w:hAnsi="Times New Roman" w:cs="Times New Roman"/>
                <w:sz w:val="28"/>
                <w:szCs w:val="28"/>
              </w:rPr>
              <w:t>позиция</w:t>
            </w:r>
            <w:proofErr w:type="gramStart"/>
            <w:r w:rsidRPr="00F72641">
              <w:rPr>
                <w:rFonts w:ascii="Times New Roman" w:eastAsia="Calibri" w:hAnsi="Times New Roman" w:cs="Times New Roman"/>
                <w:sz w:val="28"/>
                <w:szCs w:val="28"/>
              </w:rPr>
              <w:t>,с</w:t>
            </w:r>
            <w:proofErr w:type="gramEnd"/>
            <w:r w:rsidRPr="00F72641">
              <w:rPr>
                <w:rFonts w:ascii="Times New Roman" w:eastAsia="Calibri" w:hAnsi="Times New Roman" w:cs="Times New Roman"/>
                <w:sz w:val="28"/>
                <w:szCs w:val="28"/>
              </w:rPr>
              <w:t>амооценка</w:t>
            </w:r>
            <w:proofErr w:type="spellEnd"/>
            <w:r w:rsidRPr="00F72641">
              <w:rPr>
                <w:rFonts w:ascii="Times New Roman" w:eastAsia="Calibri" w:hAnsi="Times New Roman" w:cs="Times New Roman"/>
                <w:sz w:val="28"/>
                <w:szCs w:val="28"/>
              </w:rPr>
              <w:t>)</w:t>
            </w:r>
          </w:p>
        </w:tc>
        <w:tc>
          <w:tcPr>
            <w:tcW w:w="420" w:type="dxa"/>
            <w:gridSpan w:val="3"/>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lastRenderedPageBreak/>
              <w:t>Н</w:t>
            </w:r>
          </w:p>
          <w:p w:rsidR="00F72641" w:rsidRPr="00F72641" w:rsidRDefault="00F72641" w:rsidP="00F72641">
            <w:pPr>
              <w:spacing w:after="0" w:line="240" w:lineRule="auto"/>
              <w:jc w:val="center"/>
              <w:rPr>
                <w:rFonts w:ascii="Times New Roman" w:eastAsia="Calibri" w:hAnsi="Times New Roman" w:cs="Times New Roman"/>
                <w:sz w:val="28"/>
                <w:szCs w:val="28"/>
              </w:rPr>
            </w:pPr>
          </w:p>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4"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28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1" w:type="dxa"/>
            <w:gridSpan w:val="3"/>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300"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13"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3"/>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297"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12"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9"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28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28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26"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284"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284"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29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992"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r>
      <w:tr w:rsidR="00F72641" w:rsidRPr="00F72641" w:rsidTr="00B17620">
        <w:trPr>
          <w:trHeight w:val="1110"/>
        </w:trPr>
        <w:tc>
          <w:tcPr>
            <w:tcW w:w="1270" w:type="dxa"/>
            <w:vMerge/>
            <w:shd w:val="clear" w:color="auto" w:fill="auto"/>
          </w:tcPr>
          <w:p w:rsidR="00F72641" w:rsidRPr="00F72641" w:rsidRDefault="00F72641" w:rsidP="00F72641">
            <w:pPr>
              <w:spacing w:after="0" w:line="240" w:lineRule="auto"/>
              <w:rPr>
                <w:rFonts w:ascii="Times New Roman" w:eastAsia="Calibri" w:hAnsi="Times New Roman" w:cs="Times New Roman"/>
                <w:sz w:val="28"/>
                <w:szCs w:val="28"/>
              </w:rPr>
            </w:pPr>
          </w:p>
        </w:tc>
        <w:tc>
          <w:tcPr>
            <w:tcW w:w="14748" w:type="dxa"/>
            <w:gridSpan w:val="58"/>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p w:rsidR="00F72641" w:rsidRPr="00F72641" w:rsidRDefault="00F72641" w:rsidP="00F72641">
            <w:pPr>
              <w:spacing w:after="0" w:line="240" w:lineRule="auto"/>
              <w:rPr>
                <w:rFonts w:ascii="Times New Roman" w:eastAsia="Calibri" w:hAnsi="Times New Roman" w:cs="Times New Roman"/>
                <w:sz w:val="28"/>
                <w:szCs w:val="28"/>
              </w:rPr>
            </w:pPr>
            <w:r w:rsidRPr="00F72641">
              <w:rPr>
                <w:rFonts w:ascii="Times New Roman" w:eastAsia="Calibri" w:hAnsi="Times New Roman" w:cs="Times New Roman"/>
                <w:sz w:val="28"/>
                <w:szCs w:val="28"/>
              </w:rPr>
              <w:t>начальная           н- 5/42%                                        промежуточная н- 0/0%                                             итоговая           н-0/0%</w:t>
            </w:r>
          </w:p>
          <w:p w:rsidR="00F72641" w:rsidRPr="00F72641" w:rsidRDefault="00F72641" w:rsidP="00F72641">
            <w:pPr>
              <w:spacing w:after="0" w:line="240" w:lineRule="auto"/>
              <w:rPr>
                <w:rFonts w:ascii="Times New Roman" w:eastAsia="Calibri" w:hAnsi="Times New Roman" w:cs="Times New Roman"/>
                <w:sz w:val="28"/>
                <w:szCs w:val="28"/>
              </w:rPr>
            </w:pPr>
            <w:r w:rsidRPr="00F72641">
              <w:rPr>
                <w:rFonts w:ascii="Times New Roman" w:eastAsia="Calibri" w:hAnsi="Times New Roman" w:cs="Times New Roman"/>
                <w:sz w:val="28"/>
                <w:szCs w:val="28"/>
              </w:rPr>
              <w:t>диагностика        ср- 7 /58%                                     диагностика       ср- 10/83%                                         диагностика    ср-6/50%</w:t>
            </w:r>
          </w:p>
          <w:p w:rsidR="00F72641" w:rsidRPr="00F72641" w:rsidRDefault="00F72641" w:rsidP="00F72641">
            <w:pPr>
              <w:spacing w:after="0" w:line="240" w:lineRule="auto"/>
              <w:rPr>
                <w:rFonts w:ascii="Times New Roman" w:eastAsia="Calibri" w:hAnsi="Times New Roman" w:cs="Times New Roman"/>
                <w:sz w:val="28"/>
                <w:szCs w:val="28"/>
              </w:rPr>
            </w:pPr>
            <w:r w:rsidRPr="00F72641">
              <w:rPr>
                <w:rFonts w:ascii="Times New Roman" w:eastAsia="Calibri" w:hAnsi="Times New Roman" w:cs="Times New Roman"/>
                <w:sz w:val="28"/>
                <w:szCs w:val="28"/>
              </w:rPr>
              <w:t xml:space="preserve">                               В- 0/0%                                                                         в- 2 /17%                                                                          в-6/ 50%</w:t>
            </w:r>
          </w:p>
          <w:p w:rsidR="00F72641" w:rsidRPr="00F72641" w:rsidRDefault="00F72641" w:rsidP="00F72641">
            <w:pPr>
              <w:spacing w:after="0" w:line="240" w:lineRule="auto"/>
              <w:rPr>
                <w:rFonts w:ascii="Times New Roman" w:eastAsia="Calibri" w:hAnsi="Times New Roman" w:cs="Times New Roman"/>
                <w:sz w:val="28"/>
                <w:szCs w:val="28"/>
              </w:rPr>
            </w:pPr>
          </w:p>
        </w:tc>
      </w:tr>
      <w:tr w:rsidR="00F72641" w:rsidRPr="00F72641" w:rsidTr="00B17620">
        <w:trPr>
          <w:trHeight w:val="885"/>
        </w:trPr>
        <w:tc>
          <w:tcPr>
            <w:tcW w:w="1270" w:type="dxa"/>
            <w:vMerge w:val="restart"/>
            <w:shd w:val="clear" w:color="auto" w:fill="auto"/>
          </w:tcPr>
          <w:p w:rsidR="00F72641" w:rsidRPr="00F72641" w:rsidRDefault="00F72641" w:rsidP="00F72641">
            <w:pPr>
              <w:spacing w:after="0" w:line="240" w:lineRule="auto"/>
              <w:rPr>
                <w:rFonts w:ascii="Times New Roman" w:eastAsia="Calibri" w:hAnsi="Times New Roman" w:cs="Times New Roman"/>
                <w:sz w:val="28"/>
                <w:szCs w:val="28"/>
              </w:rPr>
            </w:pPr>
            <w:proofErr w:type="spellStart"/>
            <w:r w:rsidRPr="00F72641">
              <w:rPr>
                <w:rFonts w:ascii="Times New Roman" w:eastAsia="Calibri" w:hAnsi="Times New Roman" w:cs="Times New Roman"/>
                <w:sz w:val="28"/>
                <w:szCs w:val="28"/>
              </w:rPr>
              <w:lastRenderedPageBreak/>
              <w:t>смыслообразование</w:t>
            </w:r>
            <w:proofErr w:type="spellEnd"/>
          </w:p>
        </w:tc>
        <w:tc>
          <w:tcPr>
            <w:tcW w:w="420" w:type="dxa"/>
            <w:gridSpan w:val="3"/>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p w:rsidR="00F72641" w:rsidRPr="00F72641" w:rsidRDefault="00F72641" w:rsidP="00F72641">
            <w:pPr>
              <w:spacing w:after="0" w:line="240" w:lineRule="auto"/>
              <w:jc w:val="center"/>
              <w:rPr>
                <w:rFonts w:ascii="Times New Roman" w:eastAsia="Calibri" w:hAnsi="Times New Roman" w:cs="Times New Roman"/>
                <w:sz w:val="28"/>
                <w:szCs w:val="28"/>
              </w:rPr>
            </w:pPr>
          </w:p>
          <w:p w:rsidR="00F72641" w:rsidRPr="00F72641" w:rsidRDefault="00F72641" w:rsidP="00F72641">
            <w:pPr>
              <w:spacing w:after="0" w:line="240" w:lineRule="auto"/>
              <w:jc w:val="center"/>
              <w:rPr>
                <w:rFonts w:ascii="Times New Roman" w:eastAsia="Calibri" w:hAnsi="Times New Roman" w:cs="Times New Roman"/>
                <w:sz w:val="28"/>
                <w:szCs w:val="28"/>
              </w:rPr>
            </w:pPr>
          </w:p>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4"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28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1" w:type="dxa"/>
            <w:gridSpan w:val="3"/>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300"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13"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25" w:type="dxa"/>
            <w:gridSpan w:val="3"/>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297"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12"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9"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28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28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26"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284"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284"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29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992"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r>
      <w:tr w:rsidR="00F72641" w:rsidRPr="00F72641" w:rsidTr="00B17620">
        <w:trPr>
          <w:trHeight w:val="990"/>
        </w:trPr>
        <w:tc>
          <w:tcPr>
            <w:tcW w:w="1270" w:type="dxa"/>
            <w:vMerge/>
            <w:shd w:val="clear" w:color="auto" w:fill="auto"/>
          </w:tcPr>
          <w:p w:rsidR="00F72641" w:rsidRPr="00F72641" w:rsidRDefault="00F72641" w:rsidP="00F72641">
            <w:pPr>
              <w:spacing w:after="0" w:line="240" w:lineRule="auto"/>
              <w:rPr>
                <w:rFonts w:ascii="Times New Roman" w:eastAsia="Calibri" w:hAnsi="Times New Roman" w:cs="Times New Roman"/>
                <w:sz w:val="28"/>
                <w:szCs w:val="28"/>
              </w:rPr>
            </w:pPr>
          </w:p>
        </w:tc>
        <w:tc>
          <w:tcPr>
            <w:tcW w:w="13331" w:type="dxa"/>
            <w:gridSpan w:val="55"/>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p w:rsidR="00F72641" w:rsidRPr="00F72641" w:rsidRDefault="00F72641" w:rsidP="00F72641">
            <w:pPr>
              <w:spacing w:after="0" w:line="240" w:lineRule="auto"/>
              <w:rPr>
                <w:rFonts w:ascii="Times New Roman" w:eastAsia="Calibri" w:hAnsi="Times New Roman" w:cs="Times New Roman"/>
                <w:sz w:val="28"/>
                <w:szCs w:val="28"/>
              </w:rPr>
            </w:pPr>
            <w:r w:rsidRPr="00F72641">
              <w:rPr>
                <w:rFonts w:ascii="Times New Roman" w:eastAsia="Calibri" w:hAnsi="Times New Roman" w:cs="Times New Roman"/>
                <w:sz w:val="28"/>
                <w:szCs w:val="28"/>
              </w:rPr>
              <w:t>начальная           н- 4/33%                                        промежуточная н- 0/0%                                             итоговая           н-0/0%</w:t>
            </w:r>
          </w:p>
          <w:p w:rsidR="00F72641" w:rsidRPr="00F72641" w:rsidRDefault="00F72641" w:rsidP="00F72641">
            <w:pPr>
              <w:spacing w:after="0" w:line="240" w:lineRule="auto"/>
              <w:rPr>
                <w:rFonts w:ascii="Times New Roman" w:eastAsia="Calibri" w:hAnsi="Times New Roman" w:cs="Times New Roman"/>
                <w:sz w:val="28"/>
                <w:szCs w:val="28"/>
              </w:rPr>
            </w:pPr>
            <w:r w:rsidRPr="00F72641">
              <w:rPr>
                <w:rFonts w:ascii="Times New Roman" w:eastAsia="Calibri" w:hAnsi="Times New Roman" w:cs="Times New Roman"/>
                <w:sz w:val="28"/>
                <w:szCs w:val="28"/>
              </w:rPr>
              <w:t xml:space="preserve">диагностика        ср- 8 /67%                                     диагностика       ср- 6/50%                                         диагностика   </w:t>
            </w:r>
            <w:r w:rsidR="00B17620">
              <w:rPr>
                <w:rFonts w:ascii="Times New Roman" w:eastAsia="Calibri" w:hAnsi="Times New Roman" w:cs="Times New Roman"/>
                <w:sz w:val="28"/>
                <w:szCs w:val="28"/>
              </w:rPr>
              <w:t xml:space="preserve">   </w:t>
            </w:r>
            <w:r w:rsidRPr="00F72641">
              <w:rPr>
                <w:rFonts w:ascii="Times New Roman" w:eastAsia="Calibri" w:hAnsi="Times New Roman" w:cs="Times New Roman"/>
                <w:sz w:val="28"/>
                <w:szCs w:val="28"/>
              </w:rPr>
              <w:t xml:space="preserve"> ср-4/33%</w:t>
            </w:r>
          </w:p>
          <w:p w:rsidR="00F72641" w:rsidRPr="00F72641" w:rsidRDefault="00F72641" w:rsidP="00F72641">
            <w:pPr>
              <w:spacing w:after="0" w:line="240" w:lineRule="auto"/>
              <w:rPr>
                <w:rFonts w:ascii="Times New Roman" w:eastAsia="Calibri" w:hAnsi="Times New Roman" w:cs="Times New Roman"/>
                <w:sz w:val="28"/>
                <w:szCs w:val="28"/>
              </w:rPr>
            </w:pPr>
            <w:r w:rsidRPr="00F72641">
              <w:rPr>
                <w:rFonts w:ascii="Times New Roman" w:eastAsia="Calibri" w:hAnsi="Times New Roman" w:cs="Times New Roman"/>
                <w:sz w:val="28"/>
                <w:szCs w:val="28"/>
              </w:rPr>
              <w:t xml:space="preserve">                               В- 0/0%                                                                         в- 6 /50%                                                                      в-8/ 67%</w:t>
            </w:r>
          </w:p>
          <w:p w:rsidR="00F72641" w:rsidRPr="00F72641" w:rsidRDefault="00F72641" w:rsidP="00F72641">
            <w:pPr>
              <w:spacing w:after="0" w:line="240" w:lineRule="auto"/>
              <w:jc w:val="center"/>
              <w:rPr>
                <w:rFonts w:ascii="Times New Roman" w:eastAsia="Calibri" w:hAnsi="Times New Roman" w:cs="Times New Roman"/>
                <w:sz w:val="28"/>
                <w:szCs w:val="28"/>
              </w:rPr>
            </w:pPr>
          </w:p>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1417" w:type="dxa"/>
            <w:gridSpan w:val="3"/>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r>
      <w:tr w:rsidR="00F72641" w:rsidRPr="00F72641" w:rsidTr="00B17620">
        <w:trPr>
          <w:trHeight w:val="975"/>
        </w:trPr>
        <w:tc>
          <w:tcPr>
            <w:tcW w:w="1270" w:type="dxa"/>
            <w:vMerge w:val="restart"/>
            <w:shd w:val="clear" w:color="auto" w:fill="auto"/>
          </w:tcPr>
          <w:p w:rsidR="00F72641" w:rsidRPr="00F72641" w:rsidRDefault="00F72641" w:rsidP="00F72641">
            <w:pPr>
              <w:spacing w:after="0" w:line="240" w:lineRule="auto"/>
              <w:rPr>
                <w:rFonts w:ascii="Times New Roman" w:eastAsia="Calibri" w:hAnsi="Times New Roman" w:cs="Times New Roman"/>
                <w:sz w:val="28"/>
                <w:szCs w:val="28"/>
              </w:rPr>
            </w:pPr>
            <w:r w:rsidRPr="00F72641">
              <w:rPr>
                <w:rFonts w:ascii="Times New Roman" w:eastAsia="Calibri" w:hAnsi="Times New Roman" w:cs="Times New Roman"/>
                <w:sz w:val="28"/>
                <w:szCs w:val="28"/>
              </w:rPr>
              <w:t>Морально-этическая  ориентация</w:t>
            </w:r>
          </w:p>
        </w:tc>
        <w:tc>
          <w:tcPr>
            <w:tcW w:w="420" w:type="dxa"/>
            <w:gridSpan w:val="3"/>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p w:rsidR="00F72641" w:rsidRPr="00F72641" w:rsidRDefault="00F72641" w:rsidP="00F72641">
            <w:pPr>
              <w:spacing w:after="0" w:line="240" w:lineRule="auto"/>
              <w:jc w:val="center"/>
              <w:rPr>
                <w:rFonts w:ascii="Times New Roman" w:eastAsia="Calibri" w:hAnsi="Times New Roman" w:cs="Times New Roman"/>
                <w:sz w:val="28"/>
                <w:szCs w:val="28"/>
              </w:rPr>
            </w:pPr>
          </w:p>
          <w:p w:rsidR="00F72641" w:rsidRPr="00F72641" w:rsidRDefault="00F72641" w:rsidP="00F72641">
            <w:pPr>
              <w:spacing w:after="0" w:line="240" w:lineRule="auto"/>
              <w:jc w:val="center"/>
              <w:rPr>
                <w:rFonts w:ascii="Times New Roman" w:eastAsia="Calibri" w:hAnsi="Times New Roman" w:cs="Times New Roman"/>
                <w:sz w:val="28"/>
                <w:szCs w:val="28"/>
              </w:rPr>
            </w:pPr>
          </w:p>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4"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28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1" w:type="dxa"/>
            <w:gridSpan w:val="3"/>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300"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13"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3"/>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297"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12"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9"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н</w:t>
            </w: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28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28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6"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284"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284"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29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с</w:t>
            </w: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c>
          <w:tcPr>
            <w:tcW w:w="992"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в</w:t>
            </w:r>
          </w:p>
        </w:tc>
      </w:tr>
      <w:tr w:rsidR="00F72641" w:rsidRPr="00F72641" w:rsidTr="00B17620">
        <w:trPr>
          <w:trHeight w:val="900"/>
        </w:trPr>
        <w:tc>
          <w:tcPr>
            <w:tcW w:w="1270" w:type="dxa"/>
            <w:vMerge/>
            <w:shd w:val="clear" w:color="auto" w:fill="auto"/>
          </w:tcPr>
          <w:p w:rsidR="00F72641" w:rsidRPr="00F72641" w:rsidRDefault="00F72641" w:rsidP="00F72641">
            <w:pPr>
              <w:spacing w:after="0" w:line="240" w:lineRule="auto"/>
              <w:rPr>
                <w:rFonts w:ascii="Times New Roman" w:eastAsia="Calibri" w:hAnsi="Times New Roman" w:cs="Times New Roman"/>
                <w:sz w:val="28"/>
                <w:szCs w:val="28"/>
              </w:rPr>
            </w:pPr>
          </w:p>
        </w:tc>
        <w:tc>
          <w:tcPr>
            <w:tcW w:w="14748" w:type="dxa"/>
            <w:gridSpan w:val="58"/>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p w:rsidR="00F72641" w:rsidRPr="00F72641" w:rsidRDefault="00F72641" w:rsidP="00F72641">
            <w:pPr>
              <w:spacing w:after="0" w:line="240" w:lineRule="auto"/>
              <w:rPr>
                <w:rFonts w:ascii="Times New Roman" w:eastAsia="Calibri" w:hAnsi="Times New Roman" w:cs="Times New Roman"/>
                <w:sz w:val="28"/>
                <w:szCs w:val="28"/>
              </w:rPr>
            </w:pPr>
            <w:r w:rsidRPr="00F72641">
              <w:rPr>
                <w:rFonts w:ascii="Times New Roman" w:eastAsia="Calibri" w:hAnsi="Times New Roman" w:cs="Times New Roman"/>
                <w:sz w:val="28"/>
                <w:szCs w:val="28"/>
              </w:rPr>
              <w:t>начальная           н- 3/25%                                        промежуточная н- 0/0%                                             итоговая           н-0/0%</w:t>
            </w:r>
          </w:p>
          <w:p w:rsidR="00F72641" w:rsidRPr="00F72641" w:rsidRDefault="00F72641" w:rsidP="00F72641">
            <w:pPr>
              <w:spacing w:after="0" w:line="240" w:lineRule="auto"/>
              <w:rPr>
                <w:rFonts w:ascii="Times New Roman" w:eastAsia="Calibri" w:hAnsi="Times New Roman" w:cs="Times New Roman"/>
                <w:sz w:val="28"/>
                <w:szCs w:val="28"/>
              </w:rPr>
            </w:pPr>
            <w:r w:rsidRPr="00F72641">
              <w:rPr>
                <w:rFonts w:ascii="Times New Roman" w:eastAsia="Calibri" w:hAnsi="Times New Roman" w:cs="Times New Roman"/>
                <w:sz w:val="28"/>
                <w:szCs w:val="28"/>
              </w:rPr>
              <w:t>диагностика        ср- 9 /75%                                     диагностика       ср- 8/67%                                         диагностика    ср-5/42%</w:t>
            </w:r>
          </w:p>
          <w:p w:rsidR="00F72641" w:rsidRPr="00F72641" w:rsidRDefault="00F72641" w:rsidP="00F72641">
            <w:pPr>
              <w:spacing w:after="0" w:line="240" w:lineRule="auto"/>
              <w:rPr>
                <w:rFonts w:ascii="Times New Roman" w:eastAsia="Calibri" w:hAnsi="Times New Roman" w:cs="Times New Roman"/>
                <w:sz w:val="28"/>
                <w:szCs w:val="28"/>
              </w:rPr>
            </w:pPr>
            <w:r w:rsidRPr="00F72641">
              <w:rPr>
                <w:rFonts w:ascii="Times New Roman" w:eastAsia="Calibri" w:hAnsi="Times New Roman" w:cs="Times New Roman"/>
                <w:sz w:val="28"/>
                <w:szCs w:val="28"/>
              </w:rPr>
              <w:lastRenderedPageBreak/>
              <w:t xml:space="preserve">                               В- 0/0%                                                                         в- 4 /33%                                                                         в-7/ 58%</w:t>
            </w:r>
          </w:p>
        </w:tc>
      </w:tr>
      <w:tr w:rsidR="00F72641" w:rsidRPr="00F72641" w:rsidTr="00B17620">
        <w:tc>
          <w:tcPr>
            <w:tcW w:w="1270" w:type="dxa"/>
            <w:shd w:val="clear" w:color="auto" w:fill="auto"/>
          </w:tcPr>
          <w:p w:rsidR="00F72641" w:rsidRPr="00F72641" w:rsidRDefault="00F72641" w:rsidP="00F72641">
            <w:pPr>
              <w:spacing w:after="0" w:line="240" w:lineRule="auto"/>
              <w:rPr>
                <w:rFonts w:ascii="Times New Roman" w:eastAsia="Calibri" w:hAnsi="Times New Roman" w:cs="Times New Roman"/>
                <w:b/>
                <w:sz w:val="28"/>
                <w:szCs w:val="28"/>
              </w:rPr>
            </w:pPr>
            <w:r w:rsidRPr="00F72641">
              <w:rPr>
                <w:rFonts w:ascii="Times New Roman" w:eastAsia="Calibri" w:hAnsi="Times New Roman" w:cs="Times New Roman"/>
                <w:b/>
                <w:sz w:val="28"/>
                <w:szCs w:val="28"/>
              </w:rPr>
              <w:lastRenderedPageBreak/>
              <w:t>Творческие достижения</w:t>
            </w:r>
          </w:p>
        </w:tc>
        <w:tc>
          <w:tcPr>
            <w:tcW w:w="420" w:type="dxa"/>
            <w:gridSpan w:val="3"/>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4"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28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1" w:type="dxa"/>
            <w:gridSpan w:val="3"/>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300"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13"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5" w:type="dxa"/>
            <w:gridSpan w:val="3"/>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297"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12"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9"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28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28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6"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284"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6"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284"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5"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293"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425" w:type="dxa"/>
            <w:gridSpan w:val="2"/>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c>
          <w:tcPr>
            <w:tcW w:w="992" w:type="dxa"/>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p>
        </w:tc>
      </w:tr>
      <w:tr w:rsidR="00F72641" w:rsidRPr="00F72641" w:rsidTr="00B17620">
        <w:tc>
          <w:tcPr>
            <w:tcW w:w="1270" w:type="dxa"/>
            <w:shd w:val="clear" w:color="auto" w:fill="auto"/>
          </w:tcPr>
          <w:p w:rsidR="00F72641" w:rsidRPr="00F72641" w:rsidRDefault="00F72641" w:rsidP="00F72641">
            <w:pPr>
              <w:spacing w:after="0" w:line="240" w:lineRule="auto"/>
              <w:rPr>
                <w:rFonts w:ascii="Times New Roman" w:eastAsia="Calibri" w:hAnsi="Times New Roman" w:cs="Times New Roman"/>
                <w:b/>
                <w:sz w:val="28"/>
                <w:szCs w:val="28"/>
              </w:rPr>
            </w:pPr>
            <w:r w:rsidRPr="00F72641">
              <w:rPr>
                <w:rFonts w:ascii="Times New Roman" w:eastAsia="Calibri" w:hAnsi="Times New Roman" w:cs="Times New Roman"/>
                <w:b/>
                <w:sz w:val="28"/>
                <w:szCs w:val="28"/>
              </w:rPr>
              <w:t xml:space="preserve">На уровне </w:t>
            </w:r>
            <w:proofErr w:type="spellStart"/>
            <w:r w:rsidRPr="00F72641">
              <w:rPr>
                <w:rFonts w:ascii="Times New Roman" w:eastAsia="Calibri" w:hAnsi="Times New Roman" w:cs="Times New Roman"/>
                <w:b/>
                <w:sz w:val="28"/>
                <w:szCs w:val="28"/>
              </w:rPr>
              <w:t>ЦРТДиЮ</w:t>
            </w:r>
            <w:proofErr w:type="spellEnd"/>
          </w:p>
        </w:tc>
        <w:tc>
          <w:tcPr>
            <w:tcW w:w="14748" w:type="dxa"/>
            <w:gridSpan w:val="58"/>
            <w:shd w:val="clear" w:color="auto" w:fill="auto"/>
          </w:tcPr>
          <w:p w:rsidR="00F72641" w:rsidRPr="00F72641" w:rsidRDefault="00F72641" w:rsidP="00F72641">
            <w:pPr>
              <w:spacing w:after="0" w:line="240" w:lineRule="auto"/>
              <w:jc w:val="center"/>
              <w:rPr>
                <w:rFonts w:ascii="Times New Roman" w:eastAsia="Calibri" w:hAnsi="Times New Roman" w:cs="Times New Roman"/>
                <w:sz w:val="28"/>
                <w:szCs w:val="28"/>
              </w:rPr>
            </w:pPr>
            <w:r w:rsidRPr="00F72641">
              <w:rPr>
                <w:rFonts w:ascii="Times New Roman" w:eastAsia="Calibri" w:hAnsi="Times New Roman" w:cs="Times New Roman"/>
                <w:sz w:val="28"/>
                <w:szCs w:val="28"/>
              </w:rPr>
              <w:t xml:space="preserve">      </w:t>
            </w:r>
          </w:p>
        </w:tc>
      </w:tr>
    </w:tbl>
    <w:p w:rsidR="00F72641" w:rsidRPr="00F72641" w:rsidRDefault="00F72641" w:rsidP="00F72641">
      <w:pPr>
        <w:spacing w:after="0"/>
        <w:jc w:val="center"/>
        <w:rPr>
          <w:rFonts w:ascii="Times New Roman" w:eastAsia="Calibri" w:hAnsi="Times New Roman" w:cs="Times New Roman"/>
          <w:sz w:val="28"/>
          <w:szCs w:val="28"/>
          <w:u w:val="single"/>
        </w:rPr>
      </w:pPr>
    </w:p>
    <w:p w:rsidR="00F72641" w:rsidRPr="00F72641" w:rsidRDefault="00F72641" w:rsidP="00F72641">
      <w:pPr>
        <w:spacing w:after="0"/>
        <w:jc w:val="center"/>
        <w:rPr>
          <w:rFonts w:ascii="Times New Roman" w:eastAsia="Calibri" w:hAnsi="Times New Roman" w:cs="Times New Roman"/>
          <w:sz w:val="28"/>
          <w:szCs w:val="28"/>
          <w:u w:val="single"/>
        </w:rPr>
      </w:pPr>
    </w:p>
    <w:p w:rsidR="00F72641" w:rsidRPr="00F72641" w:rsidRDefault="00F72641" w:rsidP="00F72641">
      <w:pPr>
        <w:spacing w:after="0"/>
        <w:jc w:val="center"/>
        <w:rPr>
          <w:rFonts w:ascii="Times New Roman" w:eastAsia="Calibri" w:hAnsi="Times New Roman" w:cs="Times New Roman"/>
          <w:sz w:val="28"/>
          <w:szCs w:val="28"/>
          <w:u w:val="single"/>
        </w:rPr>
      </w:pPr>
    </w:p>
    <w:p w:rsidR="00B17620" w:rsidRDefault="00B17620" w:rsidP="00F72641">
      <w:pPr>
        <w:spacing w:after="120" w:line="276" w:lineRule="auto"/>
        <w:ind w:firstLine="567"/>
        <w:rPr>
          <w:rFonts w:ascii="Times New Roman" w:eastAsia="Times New Roman" w:hAnsi="Times New Roman" w:cs="Times New Roman"/>
          <w:b/>
          <w:bCs/>
          <w:sz w:val="28"/>
          <w:szCs w:val="28"/>
          <w:lang w:eastAsia="ru-RU"/>
        </w:rPr>
      </w:pPr>
    </w:p>
    <w:p w:rsidR="00B17620" w:rsidRDefault="00B17620" w:rsidP="00F72641">
      <w:pPr>
        <w:spacing w:after="120" w:line="276" w:lineRule="auto"/>
        <w:ind w:firstLine="567"/>
        <w:rPr>
          <w:rFonts w:ascii="Times New Roman" w:eastAsia="Times New Roman" w:hAnsi="Times New Roman" w:cs="Times New Roman"/>
          <w:b/>
          <w:bCs/>
          <w:sz w:val="28"/>
          <w:szCs w:val="28"/>
          <w:lang w:eastAsia="ru-RU"/>
        </w:rPr>
      </w:pPr>
    </w:p>
    <w:p w:rsidR="00B17620" w:rsidRDefault="00B17620" w:rsidP="00F72641">
      <w:pPr>
        <w:spacing w:after="120" w:line="276" w:lineRule="auto"/>
        <w:ind w:firstLine="567"/>
        <w:rPr>
          <w:rFonts w:ascii="Times New Roman" w:eastAsia="Times New Roman" w:hAnsi="Times New Roman" w:cs="Times New Roman"/>
          <w:b/>
          <w:bCs/>
          <w:sz w:val="28"/>
          <w:szCs w:val="28"/>
          <w:lang w:eastAsia="ru-RU"/>
        </w:rPr>
      </w:pPr>
    </w:p>
    <w:p w:rsidR="00B17620" w:rsidRDefault="00B17620" w:rsidP="00F72641">
      <w:pPr>
        <w:spacing w:after="120" w:line="276" w:lineRule="auto"/>
        <w:ind w:firstLine="567"/>
        <w:rPr>
          <w:rFonts w:ascii="Times New Roman" w:eastAsia="Times New Roman" w:hAnsi="Times New Roman" w:cs="Times New Roman"/>
          <w:b/>
          <w:bCs/>
          <w:sz w:val="28"/>
          <w:szCs w:val="28"/>
          <w:lang w:eastAsia="ru-RU"/>
        </w:rPr>
      </w:pPr>
    </w:p>
    <w:p w:rsidR="00B17620" w:rsidRDefault="00B17620" w:rsidP="00F72641">
      <w:pPr>
        <w:spacing w:after="120" w:line="276" w:lineRule="auto"/>
        <w:ind w:firstLine="567"/>
        <w:rPr>
          <w:rFonts w:ascii="Times New Roman" w:eastAsia="Times New Roman" w:hAnsi="Times New Roman" w:cs="Times New Roman"/>
          <w:b/>
          <w:bCs/>
          <w:sz w:val="28"/>
          <w:szCs w:val="28"/>
          <w:lang w:eastAsia="ru-RU"/>
        </w:rPr>
      </w:pPr>
    </w:p>
    <w:p w:rsidR="00342D1B" w:rsidRDefault="00342D1B" w:rsidP="00F72641">
      <w:pPr>
        <w:spacing w:after="120" w:line="276" w:lineRule="auto"/>
        <w:ind w:firstLine="567"/>
        <w:rPr>
          <w:rFonts w:ascii="Times New Roman" w:eastAsia="Times New Roman" w:hAnsi="Times New Roman" w:cs="Times New Roman"/>
          <w:b/>
          <w:bCs/>
          <w:sz w:val="28"/>
          <w:szCs w:val="28"/>
          <w:lang w:eastAsia="ru-RU"/>
        </w:rPr>
      </w:pPr>
    </w:p>
    <w:p w:rsidR="00342D1B" w:rsidRDefault="00342D1B" w:rsidP="00F72641">
      <w:pPr>
        <w:spacing w:after="120" w:line="276" w:lineRule="auto"/>
        <w:ind w:firstLine="567"/>
        <w:rPr>
          <w:rFonts w:ascii="Times New Roman" w:eastAsia="Times New Roman" w:hAnsi="Times New Roman" w:cs="Times New Roman"/>
          <w:b/>
          <w:bCs/>
          <w:sz w:val="28"/>
          <w:szCs w:val="28"/>
          <w:lang w:eastAsia="ru-RU"/>
        </w:rPr>
      </w:pPr>
    </w:p>
    <w:p w:rsidR="00342D1B" w:rsidRDefault="00342D1B" w:rsidP="00F72641">
      <w:pPr>
        <w:spacing w:after="120" w:line="276" w:lineRule="auto"/>
        <w:ind w:firstLine="567"/>
        <w:rPr>
          <w:rFonts w:ascii="Times New Roman" w:eastAsia="Times New Roman" w:hAnsi="Times New Roman" w:cs="Times New Roman"/>
          <w:b/>
          <w:bCs/>
          <w:sz w:val="28"/>
          <w:szCs w:val="28"/>
          <w:lang w:eastAsia="ru-RU"/>
        </w:rPr>
      </w:pPr>
    </w:p>
    <w:p w:rsidR="00342D1B" w:rsidRDefault="00342D1B" w:rsidP="00F72641">
      <w:pPr>
        <w:spacing w:after="120" w:line="276" w:lineRule="auto"/>
        <w:ind w:firstLine="567"/>
        <w:rPr>
          <w:rFonts w:ascii="Times New Roman" w:eastAsia="Times New Roman" w:hAnsi="Times New Roman" w:cs="Times New Roman"/>
          <w:b/>
          <w:bCs/>
          <w:sz w:val="28"/>
          <w:szCs w:val="28"/>
          <w:lang w:eastAsia="ru-RU"/>
        </w:rPr>
      </w:pPr>
    </w:p>
    <w:p w:rsidR="00B17620" w:rsidRDefault="00B17620" w:rsidP="00F72641">
      <w:pPr>
        <w:spacing w:after="120" w:line="276" w:lineRule="auto"/>
        <w:ind w:firstLine="567"/>
        <w:rPr>
          <w:rFonts w:ascii="Times New Roman" w:eastAsia="Times New Roman" w:hAnsi="Times New Roman" w:cs="Times New Roman"/>
          <w:b/>
          <w:bCs/>
          <w:sz w:val="28"/>
          <w:szCs w:val="28"/>
          <w:lang w:eastAsia="ru-RU"/>
        </w:rPr>
      </w:pPr>
    </w:p>
    <w:p w:rsidR="00F72641" w:rsidRPr="00F72641" w:rsidRDefault="00F72641" w:rsidP="00F72641">
      <w:pPr>
        <w:spacing w:after="120" w:line="276" w:lineRule="auto"/>
        <w:ind w:firstLine="567"/>
        <w:rPr>
          <w:rFonts w:ascii="Times New Roman" w:eastAsia="Times New Roman" w:hAnsi="Times New Roman" w:cs="Times New Roman"/>
          <w:b/>
          <w:bCs/>
          <w:sz w:val="28"/>
          <w:szCs w:val="28"/>
          <w:lang w:eastAsia="ru-RU"/>
        </w:rPr>
      </w:pPr>
      <w:r w:rsidRPr="00F72641">
        <w:rPr>
          <w:rFonts w:ascii="Times New Roman" w:eastAsia="Times New Roman" w:hAnsi="Times New Roman" w:cs="Times New Roman"/>
          <w:b/>
          <w:bCs/>
          <w:sz w:val="28"/>
          <w:szCs w:val="28"/>
          <w:lang w:eastAsia="ru-RU"/>
        </w:rPr>
        <w:lastRenderedPageBreak/>
        <w:t>Мотивация обучающихся к занятиям в объединении</w:t>
      </w:r>
    </w:p>
    <w:p w:rsidR="00F72641" w:rsidRPr="00F72641" w:rsidRDefault="00F72641" w:rsidP="00F72641">
      <w:pPr>
        <w:spacing w:after="120" w:line="276" w:lineRule="auto"/>
        <w:ind w:firstLine="567"/>
        <w:rPr>
          <w:rFonts w:ascii="Times New Roman" w:eastAsia="Times New Roman" w:hAnsi="Times New Roman" w:cs="Times New Roman"/>
          <w:b/>
          <w:bCs/>
          <w:sz w:val="28"/>
          <w:szCs w:val="28"/>
          <w:lang w:eastAsia="ru-RU"/>
        </w:rPr>
      </w:pPr>
      <w:r w:rsidRPr="00F72641">
        <w:rPr>
          <w:rFonts w:ascii="Times New Roman" w:eastAsia="Times New Roman" w:hAnsi="Times New Roman" w:cs="Times New Roman"/>
          <w:b/>
          <w:bCs/>
          <w:sz w:val="28"/>
          <w:szCs w:val="28"/>
          <w:lang w:eastAsia="ru-RU"/>
        </w:rPr>
        <w:t>Методика: «Определение уровня развития мотивации к деятельности»</w:t>
      </w:r>
    </w:p>
    <w:p w:rsidR="00F72641" w:rsidRPr="00F72641" w:rsidRDefault="00F72641" w:rsidP="00F72641">
      <w:pPr>
        <w:spacing w:after="120" w:line="276" w:lineRule="auto"/>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Цель: определить уровень развития мотивации дошкольников к продуктивной деятельности.</w:t>
      </w:r>
    </w:p>
    <w:p w:rsidR="00F72641" w:rsidRPr="00F72641" w:rsidRDefault="00F72641" w:rsidP="00F72641">
      <w:pPr>
        <w:spacing w:after="120" w:line="276" w:lineRule="auto"/>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Диагностика проводилась в октябре и мае педагогом дополнительного образования т.о. «______________», предмет «Художественный труд»</w:t>
      </w:r>
    </w:p>
    <w:p w:rsidR="00F72641" w:rsidRPr="00F72641" w:rsidRDefault="00F72641" w:rsidP="00F72641">
      <w:pPr>
        <w:spacing w:after="120" w:line="276" w:lineRule="auto"/>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Возраст детей 5-6 лет</w:t>
      </w:r>
    </w:p>
    <w:p w:rsidR="00F72641" w:rsidRPr="00F72641" w:rsidRDefault="00F72641" w:rsidP="00F72641">
      <w:pPr>
        <w:spacing w:after="120" w:line="276" w:lineRule="auto"/>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Октябрь (начальная диагностика)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3"/>
        <w:gridCol w:w="1662"/>
        <w:gridCol w:w="3325"/>
        <w:gridCol w:w="2493"/>
        <w:gridCol w:w="2494"/>
      </w:tblGrid>
      <w:tr w:rsidR="00F72641" w:rsidRPr="00F72641" w:rsidTr="00D66D55">
        <w:trPr>
          <w:trHeight w:val="951"/>
        </w:trPr>
        <w:tc>
          <w:tcPr>
            <w:tcW w:w="2493" w:type="dxa"/>
            <w:tcBorders>
              <w:tl2br w:val="single" w:sz="4" w:space="0" w:color="auto"/>
            </w:tcBorders>
            <w:shd w:val="clear" w:color="auto" w:fill="auto"/>
          </w:tcPr>
          <w:p w:rsidR="00F72641" w:rsidRPr="00F72641" w:rsidRDefault="00F72641" w:rsidP="00F72641">
            <w:pPr>
              <w:spacing w:after="120" w:line="276" w:lineRule="auto"/>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 xml:space="preserve">                      Уровень</w:t>
            </w:r>
          </w:p>
          <w:p w:rsidR="00F72641" w:rsidRPr="00F72641" w:rsidRDefault="00F72641" w:rsidP="00F72641">
            <w:pPr>
              <w:spacing w:after="120" w:line="276" w:lineRule="auto"/>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Года обучения</w:t>
            </w:r>
          </w:p>
        </w:tc>
        <w:tc>
          <w:tcPr>
            <w:tcW w:w="1662" w:type="dxa"/>
            <w:shd w:val="clear" w:color="auto" w:fill="auto"/>
          </w:tcPr>
          <w:p w:rsidR="00F72641" w:rsidRPr="00F72641" w:rsidRDefault="00F72641" w:rsidP="00F72641">
            <w:pPr>
              <w:spacing w:after="120" w:line="276" w:lineRule="auto"/>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Количество детей</w:t>
            </w:r>
          </w:p>
        </w:tc>
        <w:tc>
          <w:tcPr>
            <w:tcW w:w="3325" w:type="dxa"/>
            <w:shd w:val="clear" w:color="auto" w:fill="auto"/>
          </w:tcPr>
          <w:p w:rsidR="00F72641" w:rsidRPr="00F72641" w:rsidRDefault="00F72641" w:rsidP="00F72641">
            <w:pPr>
              <w:spacing w:after="120" w:line="276" w:lineRule="auto"/>
              <w:jc w:val="center"/>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Высокий</w:t>
            </w:r>
          </w:p>
        </w:tc>
        <w:tc>
          <w:tcPr>
            <w:tcW w:w="2493" w:type="dxa"/>
            <w:shd w:val="clear" w:color="auto" w:fill="auto"/>
          </w:tcPr>
          <w:p w:rsidR="00F72641" w:rsidRPr="00F72641" w:rsidRDefault="00F72641" w:rsidP="00F72641">
            <w:pPr>
              <w:spacing w:after="120" w:line="276" w:lineRule="auto"/>
              <w:jc w:val="center"/>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Средний</w:t>
            </w:r>
          </w:p>
        </w:tc>
        <w:tc>
          <w:tcPr>
            <w:tcW w:w="2494" w:type="dxa"/>
            <w:shd w:val="clear" w:color="auto" w:fill="auto"/>
          </w:tcPr>
          <w:p w:rsidR="00F72641" w:rsidRPr="00F72641" w:rsidRDefault="00F72641" w:rsidP="00F72641">
            <w:pPr>
              <w:spacing w:after="120" w:line="276" w:lineRule="auto"/>
              <w:jc w:val="center"/>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Низкий</w:t>
            </w:r>
          </w:p>
        </w:tc>
      </w:tr>
      <w:tr w:rsidR="00F72641" w:rsidRPr="00F72641" w:rsidTr="00D66D55">
        <w:trPr>
          <w:trHeight w:val="468"/>
        </w:trPr>
        <w:tc>
          <w:tcPr>
            <w:tcW w:w="2493" w:type="dxa"/>
            <w:shd w:val="clear" w:color="auto" w:fill="auto"/>
          </w:tcPr>
          <w:p w:rsidR="00F72641" w:rsidRPr="00F72641" w:rsidRDefault="00F72641" w:rsidP="00F72641">
            <w:pPr>
              <w:spacing w:after="120" w:line="276" w:lineRule="auto"/>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20162017 г.</w:t>
            </w:r>
          </w:p>
        </w:tc>
        <w:tc>
          <w:tcPr>
            <w:tcW w:w="1662" w:type="dxa"/>
            <w:shd w:val="clear" w:color="auto" w:fill="auto"/>
          </w:tcPr>
          <w:p w:rsidR="00F72641" w:rsidRPr="00F72641" w:rsidRDefault="00F72641" w:rsidP="00F72641">
            <w:pPr>
              <w:spacing w:after="120" w:line="276" w:lineRule="auto"/>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25</w:t>
            </w:r>
          </w:p>
        </w:tc>
        <w:tc>
          <w:tcPr>
            <w:tcW w:w="3325" w:type="dxa"/>
            <w:shd w:val="clear" w:color="auto" w:fill="auto"/>
          </w:tcPr>
          <w:p w:rsidR="00F72641" w:rsidRPr="00F72641" w:rsidRDefault="00F72641" w:rsidP="00F72641">
            <w:pPr>
              <w:spacing w:after="120" w:line="276" w:lineRule="auto"/>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40% (10ч.)</w:t>
            </w:r>
          </w:p>
        </w:tc>
        <w:tc>
          <w:tcPr>
            <w:tcW w:w="2493" w:type="dxa"/>
            <w:shd w:val="clear" w:color="auto" w:fill="auto"/>
          </w:tcPr>
          <w:p w:rsidR="00F72641" w:rsidRPr="00F72641" w:rsidRDefault="00F72641" w:rsidP="00F72641">
            <w:pPr>
              <w:spacing w:after="120" w:line="276" w:lineRule="auto"/>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44% (11ч.)</w:t>
            </w:r>
          </w:p>
        </w:tc>
        <w:tc>
          <w:tcPr>
            <w:tcW w:w="2494" w:type="dxa"/>
            <w:shd w:val="clear" w:color="auto" w:fill="auto"/>
          </w:tcPr>
          <w:p w:rsidR="00F72641" w:rsidRPr="00F72641" w:rsidRDefault="00F72641" w:rsidP="00F72641">
            <w:pPr>
              <w:spacing w:after="120" w:line="276" w:lineRule="auto"/>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16 % (4ч.)</w:t>
            </w:r>
          </w:p>
        </w:tc>
      </w:tr>
      <w:tr w:rsidR="00F72641" w:rsidRPr="00F72641" w:rsidTr="00D66D55">
        <w:trPr>
          <w:trHeight w:val="483"/>
        </w:trPr>
        <w:tc>
          <w:tcPr>
            <w:tcW w:w="2493" w:type="dxa"/>
            <w:shd w:val="clear" w:color="auto" w:fill="auto"/>
          </w:tcPr>
          <w:p w:rsidR="00F72641" w:rsidRPr="00F72641" w:rsidRDefault="00F72641" w:rsidP="00F72641">
            <w:pPr>
              <w:spacing w:after="120" w:line="276" w:lineRule="auto"/>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2017-2018г.</w:t>
            </w:r>
          </w:p>
        </w:tc>
        <w:tc>
          <w:tcPr>
            <w:tcW w:w="1662" w:type="dxa"/>
            <w:shd w:val="clear" w:color="auto" w:fill="auto"/>
          </w:tcPr>
          <w:p w:rsidR="00F72641" w:rsidRPr="00F72641" w:rsidRDefault="00F72641" w:rsidP="00F72641">
            <w:pPr>
              <w:spacing w:after="120" w:line="276" w:lineRule="auto"/>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26</w:t>
            </w:r>
          </w:p>
        </w:tc>
        <w:tc>
          <w:tcPr>
            <w:tcW w:w="3325" w:type="dxa"/>
            <w:shd w:val="clear" w:color="auto" w:fill="auto"/>
          </w:tcPr>
          <w:p w:rsidR="00F72641" w:rsidRPr="00F72641" w:rsidRDefault="00F72641" w:rsidP="00F72641">
            <w:pPr>
              <w:spacing w:after="120" w:line="276" w:lineRule="auto"/>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31% (8ч.)</w:t>
            </w:r>
          </w:p>
        </w:tc>
        <w:tc>
          <w:tcPr>
            <w:tcW w:w="2493" w:type="dxa"/>
            <w:shd w:val="clear" w:color="auto" w:fill="auto"/>
          </w:tcPr>
          <w:p w:rsidR="00F72641" w:rsidRPr="00F72641" w:rsidRDefault="00F72641" w:rsidP="00F72641">
            <w:pPr>
              <w:spacing w:after="120" w:line="276" w:lineRule="auto"/>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46%(12ч.)</w:t>
            </w:r>
          </w:p>
        </w:tc>
        <w:tc>
          <w:tcPr>
            <w:tcW w:w="2494" w:type="dxa"/>
            <w:shd w:val="clear" w:color="auto" w:fill="auto"/>
          </w:tcPr>
          <w:p w:rsidR="00F72641" w:rsidRPr="00F72641" w:rsidRDefault="00F72641" w:rsidP="00F72641">
            <w:pPr>
              <w:spacing w:after="120" w:line="276" w:lineRule="auto"/>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23% (6ч.)</w:t>
            </w:r>
          </w:p>
        </w:tc>
      </w:tr>
      <w:tr w:rsidR="00F72641" w:rsidRPr="00F72641" w:rsidTr="00D66D55">
        <w:trPr>
          <w:trHeight w:val="468"/>
        </w:trPr>
        <w:tc>
          <w:tcPr>
            <w:tcW w:w="2493" w:type="dxa"/>
            <w:shd w:val="clear" w:color="auto" w:fill="auto"/>
          </w:tcPr>
          <w:p w:rsidR="00F72641" w:rsidRPr="00F72641" w:rsidRDefault="00F72641" w:rsidP="00F72641">
            <w:pPr>
              <w:spacing w:after="120" w:line="276" w:lineRule="auto"/>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2018-2019 г</w:t>
            </w:r>
          </w:p>
        </w:tc>
        <w:tc>
          <w:tcPr>
            <w:tcW w:w="1662" w:type="dxa"/>
            <w:shd w:val="clear" w:color="auto" w:fill="auto"/>
          </w:tcPr>
          <w:p w:rsidR="00F72641" w:rsidRPr="00F72641" w:rsidRDefault="00F72641" w:rsidP="00F72641">
            <w:pPr>
              <w:spacing w:after="120" w:line="276" w:lineRule="auto"/>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25</w:t>
            </w:r>
          </w:p>
        </w:tc>
        <w:tc>
          <w:tcPr>
            <w:tcW w:w="3325" w:type="dxa"/>
            <w:shd w:val="clear" w:color="auto" w:fill="auto"/>
          </w:tcPr>
          <w:p w:rsidR="00F72641" w:rsidRPr="00F72641" w:rsidRDefault="00F72641" w:rsidP="00F72641">
            <w:pPr>
              <w:spacing w:after="120" w:line="276" w:lineRule="auto"/>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36% (9ч.)</w:t>
            </w:r>
          </w:p>
        </w:tc>
        <w:tc>
          <w:tcPr>
            <w:tcW w:w="2493" w:type="dxa"/>
            <w:shd w:val="clear" w:color="auto" w:fill="auto"/>
          </w:tcPr>
          <w:p w:rsidR="00F72641" w:rsidRPr="00F72641" w:rsidRDefault="00F72641" w:rsidP="00F72641">
            <w:pPr>
              <w:spacing w:after="120" w:line="276" w:lineRule="auto"/>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44% (10ч.)</w:t>
            </w:r>
          </w:p>
        </w:tc>
        <w:tc>
          <w:tcPr>
            <w:tcW w:w="2494" w:type="dxa"/>
            <w:shd w:val="clear" w:color="auto" w:fill="auto"/>
          </w:tcPr>
          <w:p w:rsidR="00F72641" w:rsidRPr="00F72641" w:rsidRDefault="00F72641" w:rsidP="00F72641">
            <w:pPr>
              <w:spacing w:after="120" w:line="276" w:lineRule="auto"/>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20% (5ч.)</w:t>
            </w:r>
          </w:p>
        </w:tc>
      </w:tr>
    </w:tbl>
    <w:p w:rsidR="00F72641" w:rsidRPr="00F72641" w:rsidRDefault="00F72641" w:rsidP="00F72641">
      <w:pPr>
        <w:spacing w:after="120" w:line="276" w:lineRule="auto"/>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Май (итоговая диагностика)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3"/>
        <w:gridCol w:w="1662"/>
        <w:gridCol w:w="3325"/>
        <w:gridCol w:w="2493"/>
        <w:gridCol w:w="2494"/>
      </w:tblGrid>
      <w:tr w:rsidR="00F72641" w:rsidRPr="00F72641" w:rsidTr="00D66D55">
        <w:trPr>
          <w:trHeight w:val="951"/>
        </w:trPr>
        <w:tc>
          <w:tcPr>
            <w:tcW w:w="2493" w:type="dxa"/>
            <w:tcBorders>
              <w:tl2br w:val="single" w:sz="4" w:space="0" w:color="auto"/>
            </w:tcBorders>
            <w:shd w:val="clear" w:color="auto" w:fill="auto"/>
          </w:tcPr>
          <w:p w:rsidR="00F72641" w:rsidRPr="00F72641" w:rsidRDefault="00F72641" w:rsidP="00F72641">
            <w:pPr>
              <w:spacing w:after="120" w:line="276" w:lineRule="auto"/>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 xml:space="preserve">                      Уровень</w:t>
            </w:r>
          </w:p>
          <w:p w:rsidR="00F72641" w:rsidRPr="00F72641" w:rsidRDefault="00F72641" w:rsidP="00F72641">
            <w:pPr>
              <w:spacing w:after="120" w:line="276" w:lineRule="auto"/>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Года обучения</w:t>
            </w:r>
          </w:p>
        </w:tc>
        <w:tc>
          <w:tcPr>
            <w:tcW w:w="1662" w:type="dxa"/>
            <w:shd w:val="clear" w:color="auto" w:fill="auto"/>
          </w:tcPr>
          <w:p w:rsidR="00F72641" w:rsidRPr="00F72641" w:rsidRDefault="00F72641" w:rsidP="00F72641">
            <w:pPr>
              <w:spacing w:after="120" w:line="276" w:lineRule="auto"/>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Количество детей</w:t>
            </w:r>
          </w:p>
        </w:tc>
        <w:tc>
          <w:tcPr>
            <w:tcW w:w="3325" w:type="dxa"/>
            <w:shd w:val="clear" w:color="auto" w:fill="auto"/>
          </w:tcPr>
          <w:p w:rsidR="00F72641" w:rsidRPr="00F72641" w:rsidRDefault="00F72641" w:rsidP="00F72641">
            <w:pPr>
              <w:spacing w:after="120" w:line="276" w:lineRule="auto"/>
              <w:jc w:val="center"/>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Высокий</w:t>
            </w:r>
          </w:p>
        </w:tc>
        <w:tc>
          <w:tcPr>
            <w:tcW w:w="2493" w:type="dxa"/>
            <w:shd w:val="clear" w:color="auto" w:fill="auto"/>
          </w:tcPr>
          <w:p w:rsidR="00F72641" w:rsidRPr="00F72641" w:rsidRDefault="00F72641" w:rsidP="00F72641">
            <w:pPr>
              <w:spacing w:after="120" w:line="276" w:lineRule="auto"/>
              <w:jc w:val="center"/>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Средний</w:t>
            </w:r>
          </w:p>
        </w:tc>
        <w:tc>
          <w:tcPr>
            <w:tcW w:w="2494" w:type="dxa"/>
            <w:shd w:val="clear" w:color="auto" w:fill="auto"/>
          </w:tcPr>
          <w:p w:rsidR="00F72641" w:rsidRPr="00F72641" w:rsidRDefault="00F72641" w:rsidP="00F72641">
            <w:pPr>
              <w:spacing w:after="120" w:line="276" w:lineRule="auto"/>
              <w:jc w:val="center"/>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Низкий</w:t>
            </w:r>
          </w:p>
        </w:tc>
      </w:tr>
      <w:tr w:rsidR="00F72641" w:rsidRPr="00F72641" w:rsidTr="00D66D55">
        <w:trPr>
          <w:trHeight w:val="468"/>
        </w:trPr>
        <w:tc>
          <w:tcPr>
            <w:tcW w:w="2493" w:type="dxa"/>
            <w:shd w:val="clear" w:color="auto" w:fill="auto"/>
          </w:tcPr>
          <w:p w:rsidR="00F72641" w:rsidRPr="00F72641" w:rsidRDefault="00F72641" w:rsidP="00F72641">
            <w:pPr>
              <w:spacing w:after="120" w:line="276" w:lineRule="auto"/>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2016-2017 г.</w:t>
            </w:r>
          </w:p>
        </w:tc>
        <w:tc>
          <w:tcPr>
            <w:tcW w:w="1662" w:type="dxa"/>
            <w:shd w:val="clear" w:color="auto" w:fill="auto"/>
          </w:tcPr>
          <w:p w:rsidR="00F72641" w:rsidRPr="00F72641" w:rsidRDefault="00F72641" w:rsidP="00F72641">
            <w:pPr>
              <w:spacing w:after="120" w:line="276" w:lineRule="auto"/>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25</w:t>
            </w:r>
          </w:p>
        </w:tc>
        <w:tc>
          <w:tcPr>
            <w:tcW w:w="3325" w:type="dxa"/>
            <w:shd w:val="clear" w:color="auto" w:fill="auto"/>
          </w:tcPr>
          <w:p w:rsidR="00F72641" w:rsidRPr="00F72641" w:rsidRDefault="00F72641" w:rsidP="00F72641">
            <w:pPr>
              <w:spacing w:after="120" w:line="276" w:lineRule="auto"/>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60% (15ч.)</w:t>
            </w:r>
          </w:p>
        </w:tc>
        <w:tc>
          <w:tcPr>
            <w:tcW w:w="2493" w:type="dxa"/>
            <w:shd w:val="clear" w:color="auto" w:fill="auto"/>
          </w:tcPr>
          <w:p w:rsidR="00F72641" w:rsidRPr="00F72641" w:rsidRDefault="00F72641" w:rsidP="00F72641">
            <w:pPr>
              <w:spacing w:after="120" w:line="276" w:lineRule="auto"/>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36% (9ч.)</w:t>
            </w:r>
          </w:p>
        </w:tc>
        <w:tc>
          <w:tcPr>
            <w:tcW w:w="2494" w:type="dxa"/>
            <w:shd w:val="clear" w:color="auto" w:fill="auto"/>
          </w:tcPr>
          <w:p w:rsidR="00F72641" w:rsidRPr="00F72641" w:rsidRDefault="00F72641" w:rsidP="00F72641">
            <w:pPr>
              <w:spacing w:after="120" w:line="276" w:lineRule="auto"/>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4 % (1ч.)</w:t>
            </w:r>
          </w:p>
        </w:tc>
      </w:tr>
      <w:tr w:rsidR="00F72641" w:rsidRPr="00F72641" w:rsidTr="00D66D55">
        <w:trPr>
          <w:trHeight w:val="483"/>
        </w:trPr>
        <w:tc>
          <w:tcPr>
            <w:tcW w:w="2493" w:type="dxa"/>
            <w:shd w:val="clear" w:color="auto" w:fill="auto"/>
          </w:tcPr>
          <w:p w:rsidR="00F72641" w:rsidRPr="00F72641" w:rsidRDefault="00F72641" w:rsidP="00F72641">
            <w:pPr>
              <w:spacing w:after="120" w:line="276" w:lineRule="auto"/>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2017-2018г.</w:t>
            </w:r>
          </w:p>
        </w:tc>
        <w:tc>
          <w:tcPr>
            <w:tcW w:w="1662" w:type="dxa"/>
            <w:shd w:val="clear" w:color="auto" w:fill="auto"/>
          </w:tcPr>
          <w:p w:rsidR="00F72641" w:rsidRPr="00F72641" w:rsidRDefault="00F72641" w:rsidP="00F72641">
            <w:pPr>
              <w:spacing w:after="120" w:line="276" w:lineRule="auto"/>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26</w:t>
            </w:r>
          </w:p>
        </w:tc>
        <w:tc>
          <w:tcPr>
            <w:tcW w:w="3325" w:type="dxa"/>
            <w:shd w:val="clear" w:color="auto" w:fill="auto"/>
          </w:tcPr>
          <w:p w:rsidR="00F72641" w:rsidRPr="00F72641" w:rsidRDefault="00F72641" w:rsidP="00F72641">
            <w:pPr>
              <w:spacing w:after="120" w:line="276" w:lineRule="auto"/>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62% (16ч.)</w:t>
            </w:r>
          </w:p>
        </w:tc>
        <w:tc>
          <w:tcPr>
            <w:tcW w:w="2493" w:type="dxa"/>
            <w:shd w:val="clear" w:color="auto" w:fill="auto"/>
          </w:tcPr>
          <w:p w:rsidR="00F72641" w:rsidRPr="00F72641" w:rsidRDefault="00F72641" w:rsidP="00F72641">
            <w:pPr>
              <w:spacing w:after="120" w:line="276" w:lineRule="auto"/>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31%(8ч.)</w:t>
            </w:r>
          </w:p>
        </w:tc>
        <w:tc>
          <w:tcPr>
            <w:tcW w:w="2494" w:type="dxa"/>
            <w:shd w:val="clear" w:color="auto" w:fill="auto"/>
          </w:tcPr>
          <w:p w:rsidR="00F72641" w:rsidRPr="00F72641" w:rsidRDefault="00F72641" w:rsidP="00F72641">
            <w:pPr>
              <w:spacing w:after="120" w:line="276" w:lineRule="auto"/>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7% (2ч.)</w:t>
            </w:r>
          </w:p>
        </w:tc>
      </w:tr>
      <w:tr w:rsidR="00F72641" w:rsidRPr="00F72641" w:rsidTr="00D66D55">
        <w:trPr>
          <w:trHeight w:val="468"/>
        </w:trPr>
        <w:tc>
          <w:tcPr>
            <w:tcW w:w="2493" w:type="dxa"/>
            <w:shd w:val="clear" w:color="auto" w:fill="auto"/>
          </w:tcPr>
          <w:p w:rsidR="00F72641" w:rsidRPr="00F72641" w:rsidRDefault="00F72641" w:rsidP="00F72641">
            <w:pPr>
              <w:spacing w:after="120" w:line="276" w:lineRule="auto"/>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lastRenderedPageBreak/>
              <w:t>2018-2019 г</w:t>
            </w:r>
          </w:p>
        </w:tc>
        <w:tc>
          <w:tcPr>
            <w:tcW w:w="1662" w:type="dxa"/>
            <w:shd w:val="clear" w:color="auto" w:fill="auto"/>
          </w:tcPr>
          <w:p w:rsidR="00F72641" w:rsidRPr="00F72641" w:rsidRDefault="00F72641" w:rsidP="00F72641">
            <w:pPr>
              <w:spacing w:after="120" w:line="276" w:lineRule="auto"/>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25</w:t>
            </w:r>
          </w:p>
        </w:tc>
        <w:tc>
          <w:tcPr>
            <w:tcW w:w="3325" w:type="dxa"/>
            <w:shd w:val="clear" w:color="auto" w:fill="auto"/>
          </w:tcPr>
          <w:p w:rsidR="00F72641" w:rsidRPr="00F72641" w:rsidRDefault="00F72641" w:rsidP="00F72641">
            <w:pPr>
              <w:spacing w:after="120" w:line="276" w:lineRule="auto"/>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56% (14ч.)</w:t>
            </w:r>
          </w:p>
        </w:tc>
        <w:tc>
          <w:tcPr>
            <w:tcW w:w="2493" w:type="dxa"/>
            <w:shd w:val="clear" w:color="auto" w:fill="auto"/>
          </w:tcPr>
          <w:p w:rsidR="00F72641" w:rsidRPr="00F72641" w:rsidRDefault="00F72641" w:rsidP="00F72641">
            <w:pPr>
              <w:spacing w:after="120" w:line="276" w:lineRule="auto"/>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40% (10ч.)</w:t>
            </w:r>
          </w:p>
        </w:tc>
        <w:tc>
          <w:tcPr>
            <w:tcW w:w="2494" w:type="dxa"/>
            <w:shd w:val="clear" w:color="auto" w:fill="auto"/>
          </w:tcPr>
          <w:p w:rsidR="00F72641" w:rsidRPr="00F72641" w:rsidRDefault="00F72641" w:rsidP="00F72641">
            <w:pPr>
              <w:spacing w:after="120" w:line="276" w:lineRule="auto"/>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4% (1ч.)</w:t>
            </w:r>
          </w:p>
        </w:tc>
      </w:tr>
      <w:tr w:rsidR="00F72641" w:rsidRPr="00F72641" w:rsidTr="00D66D55">
        <w:trPr>
          <w:trHeight w:val="468"/>
        </w:trPr>
        <w:tc>
          <w:tcPr>
            <w:tcW w:w="2493" w:type="dxa"/>
            <w:shd w:val="clear" w:color="auto" w:fill="auto"/>
          </w:tcPr>
          <w:p w:rsidR="00F72641" w:rsidRPr="00F72641" w:rsidRDefault="00F72641" w:rsidP="00F72641">
            <w:pPr>
              <w:spacing w:after="120" w:line="276" w:lineRule="auto"/>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 xml:space="preserve">Всего </w:t>
            </w:r>
          </w:p>
        </w:tc>
        <w:tc>
          <w:tcPr>
            <w:tcW w:w="1662" w:type="dxa"/>
            <w:shd w:val="clear" w:color="auto" w:fill="auto"/>
          </w:tcPr>
          <w:p w:rsidR="00F72641" w:rsidRPr="00F72641" w:rsidRDefault="00F72641" w:rsidP="00F72641">
            <w:pPr>
              <w:spacing w:after="120" w:line="276" w:lineRule="auto"/>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76</w:t>
            </w:r>
          </w:p>
        </w:tc>
        <w:tc>
          <w:tcPr>
            <w:tcW w:w="3325" w:type="dxa"/>
            <w:shd w:val="clear" w:color="auto" w:fill="auto"/>
          </w:tcPr>
          <w:p w:rsidR="00F72641" w:rsidRPr="00F72641" w:rsidRDefault="00F72641" w:rsidP="00F72641">
            <w:pPr>
              <w:spacing w:after="120" w:line="276" w:lineRule="auto"/>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 xml:space="preserve">59% </w:t>
            </w:r>
            <w:proofErr w:type="gramStart"/>
            <w:r w:rsidRPr="00F72641">
              <w:rPr>
                <w:rFonts w:ascii="Times New Roman" w:eastAsia="Times New Roman" w:hAnsi="Times New Roman" w:cs="Times New Roman"/>
                <w:bCs/>
                <w:sz w:val="28"/>
                <w:szCs w:val="28"/>
                <w:lang w:eastAsia="ru-RU"/>
              </w:rPr>
              <w:t xml:space="preserve">( </w:t>
            </w:r>
            <w:proofErr w:type="gramEnd"/>
            <w:r w:rsidRPr="00F72641">
              <w:rPr>
                <w:rFonts w:ascii="Times New Roman" w:eastAsia="Times New Roman" w:hAnsi="Times New Roman" w:cs="Times New Roman"/>
                <w:bCs/>
                <w:sz w:val="28"/>
                <w:szCs w:val="28"/>
                <w:lang w:eastAsia="ru-RU"/>
              </w:rPr>
              <w:t>45ч.)</w:t>
            </w:r>
          </w:p>
        </w:tc>
        <w:tc>
          <w:tcPr>
            <w:tcW w:w="2493" w:type="dxa"/>
            <w:shd w:val="clear" w:color="auto" w:fill="auto"/>
          </w:tcPr>
          <w:p w:rsidR="00F72641" w:rsidRPr="00F72641" w:rsidRDefault="00F72641" w:rsidP="00F72641">
            <w:pPr>
              <w:spacing w:after="120" w:line="276" w:lineRule="auto"/>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36% (27ч.)</w:t>
            </w:r>
          </w:p>
        </w:tc>
        <w:tc>
          <w:tcPr>
            <w:tcW w:w="2494" w:type="dxa"/>
            <w:shd w:val="clear" w:color="auto" w:fill="auto"/>
          </w:tcPr>
          <w:p w:rsidR="00F72641" w:rsidRPr="00F72641" w:rsidRDefault="00F72641" w:rsidP="00F72641">
            <w:pPr>
              <w:spacing w:after="120" w:line="276" w:lineRule="auto"/>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5% (4ч.)</w:t>
            </w:r>
          </w:p>
        </w:tc>
      </w:tr>
    </w:tbl>
    <w:p w:rsidR="00F72641" w:rsidRPr="00F72641" w:rsidRDefault="00F72641" w:rsidP="00F72641">
      <w:pPr>
        <w:spacing w:after="120" w:line="276" w:lineRule="auto"/>
        <w:rPr>
          <w:rFonts w:ascii="Times New Roman" w:eastAsia="Times New Roman" w:hAnsi="Times New Roman" w:cs="Times New Roman"/>
          <w:bCs/>
          <w:sz w:val="28"/>
          <w:szCs w:val="28"/>
          <w:lang w:eastAsia="ru-RU"/>
        </w:rPr>
      </w:pPr>
    </w:p>
    <w:p w:rsidR="00F72641" w:rsidRPr="00F72641" w:rsidRDefault="00F72641" w:rsidP="00F72641">
      <w:pPr>
        <w:spacing w:after="120" w:line="240" w:lineRule="auto"/>
        <w:contextualSpacing/>
        <w:jc w:val="both"/>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Вывод май (итоговая диагностика):</w:t>
      </w:r>
    </w:p>
    <w:p w:rsidR="00F72641" w:rsidRPr="00F72641" w:rsidRDefault="00F72641" w:rsidP="00F72641">
      <w:pPr>
        <w:spacing w:after="120" w:line="240" w:lineRule="auto"/>
        <w:contextualSpacing/>
        <w:jc w:val="both"/>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Практически все дети (95%) показали высокий и средний уровень мотивации к продуктивной деятельности, т.е были заинтересованы, эмоционально вовлечены, воплощали собственный замысел, при этом деятельность носила завершенный характер. Низкий уровень мотивации к продуктивной деятельности выл выявлен у 4 детей (5%), - низкий уровень развития в целом. Полученные результаты соответствуют возрастным особенностям детей 5-6 летнего возраста.</w:t>
      </w:r>
    </w:p>
    <w:p w:rsidR="00F72641" w:rsidRPr="00F72641" w:rsidRDefault="00F72641" w:rsidP="00F72641">
      <w:pPr>
        <w:spacing w:after="120" w:line="240" w:lineRule="auto"/>
        <w:contextualSpacing/>
        <w:jc w:val="both"/>
        <w:rPr>
          <w:rFonts w:ascii="Times New Roman" w:eastAsia="Times New Roman" w:hAnsi="Times New Roman" w:cs="Times New Roman"/>
          <w:bCs/>
          <w:sz w:val="28"/>
          <w:szCs w:val="28"/>
          <w:lang w:eastAsia="ru-RU"/>
        </w:rPr>
      </w:pPr>
      <w:r w:rsidRPr="00F72641">
        <w:rPr>
          <w:rFonts w:ascii="Times New Roman" w:eastAsia="Times New Roman" w:hAnsi="Times New Roman" w:cs="Times New Roman"/>
          <w:bCs/>
          <w:sz w:val="28"/>
          <w:szCs w:val="28"/>
          <w:lang w:eastAsia="ru-RU"/>
        </w:rPr>
        <w:t xml:space="preserve">                           </w:t>
      </w:r>
    </w:p>
    <w:p w:rsidR="00F72641" w:rsidRPr="00F72641" w:rsidRDefault="00F72641" w:rsidP="00F72641">
      <w:pPr>
        <w:spacing w:after="0" w:line="240" w:lineRule="auto"/>
        <w:contextualSpacing/>
        <w:jc w:val="both"/>
        <w:rPr>
          <w:rFonts w:ascii="Times New Roman" w:eastAsia="Times New Roman" w:hAnsi="Times New Roman" w:cs="Times New Roman"/>
          <w:b/>
          <w:bCs/>
          <w:sz w:val="28"/>
          <w:szCs w:val="28"/>
          <w:lang w:eastAsia="ru-RU"/>
        </w:rPr>
      </w:pPr>
      <w:r w:rsidRPr="00F72641">
        <w:rPr>
          <w:rFonts w:ascii="Times New Roman" w:eastAsia="Times New Roman" w:hAnsi="Times New Roman" w:cs="Times New Roman"/>
          <w:b/>
          <w:bCs/>
          <w:sz w:val="28"/>
          <w:szCs w:val="28"/>
          <w:lang w:eastAsia="ru-RU"/>
        </w:rPr>
        <w:t>Деятельность педагогического работника по выявлению способностей обучающихся</w:t>
      </w:r>
    </w:p>
    <w:p w:rsidR="00F72641" w:rsidRPr="00F72641" w:rsidRDefault="00F72641" w:rsidP="00F72641">
      <w:pPr>
        <w:spacing w:after="0" w:line="240" w:lineRule="auto"/>
        <w:ind w:left="-567" w:right="986" w:firstLine="567"/>
        <w:jc w:val="center"/>
        <w:rPr>
          <w:rFonts w:ascii="Times New Roman" w:eastAsia="Times New Roman" w:hAnsi="Times New Roman" w:cs="Times New Roman"/>
          <w:color w:val="000000"/>
          <w:sz w:val="28"/>
          <w:szCs w:val="28"/>
        </w:rPr>
      </w:pPr>
      <w:r w:rsidRPr="00F72641">
        <w:rPr>
          <w:rFonts w:ascii="Times New Roman" w:eastAsia="Times New Roman" w:hAnsi="Times New Roman" w:cs="Times New Roman"/>
          <w:color w:val="000000"/>
          <w:sz w:val="28"/>
          <w:szCs w:val="28"/>
        </w:rPr>
        <w:t>План</w:t>
      </w:r>
    </w:p>
    <w:p w:rsidR="00F72641" w:rsidRPr="00F72641" w:rsidRDefault="00F72641" w:rsidP="00F72641">
      <w:pPr>
        <w:spacing w:after="0" w:line="240" w:lineRule="auto"/>
        <w:ind w:left="-567" w:right="986" w:firstLine="567"/>
        <w:jc w:val="center"/>
        <w:rPr>
          <w:rFonts w:ascii="Times New Roman" w:eastAsia="Times New Roman" w:hAnsi="Times New Roman" w:cs="Times New Roman"/>
          <w:color w:val="000000"/>
          <w:sz w:val="28"/>
          <w:szCs w:val="28"/>
        </w:rPr>
      </w:pPr>
      <w:r w:rsidRPr="00F72641">
        <w:rPr>
          <w:rFonts w:ascii="Times New Roman" w:eastAsia="Times New Roman" w:hAnsi="Times New Roman" w:cs="Times New Roman"/>
          <w:color w:val="000000"/>
          <w:sz w:val="28"/>
          <w:szCs w:val="28"/>
        </w:rPr>
        <w:t>по выявлению и развитию у обучающихся творческого объединения «_______» предмет «____________________»</w:t>
      </w:r>
    </w:p>
    <w:p w:rsidR="00F72641" w:rsidRPr="00F72641" w:rsidRDefault="00F72641" w:rsidP="00F72641">
      <w:pPr>
        <w:spacing w:after="0" w:line="240" w:lineRule="auto"/>
        <w:ind w:left="-567" w:right="986" w:firstLine="567"/>
        <w:jc w:val="center"/>
        <w:rPr>
          <w:rFonts w:ascii="Times New Roman" w:eastAsia="Times New Roman" w:hAnsi="Times New Roman" w:cs="Times New Roman"/>
          <w:color w:val="000000"/>
          <w:sz w:val="28"/>
          <w:szCs w:val="28"/>
        </w:rPr>
      </w:pPr>
      <w:r w:rsidRPr="00F72641">
        <w:rPr>
          <w:rFonts w:ascii="Times New Roman" w:eastAsia="Times New Roman" w:hAnsi="Times New Roman" w:cs="Times New Roman"/>
          <w:color w:val="000000"/>
          <w:sz w:val="28"/>
          <w:szCs w:val="28"/>
        </w:rPr>
        <w:t>общих творческих способностей</w:t>
      </w:r>
    </w:p>
    <w:p w:rsidR="00F72641" w:rsidRPr="00F72641" w:rsidRDefault="00F72641" w:rsidP="00F72641">
      <w:pPr>
        <w:spacing w:after="0" w:line="240" w:lineRule="auto"/>
        <w:ind w:left="-567" w:right="986" w:firstLine="567"/>
        <w:jc w:val="center"/>
        <w:rPr>
          <w:rFonts w:ascii="Times New Roman" w:eastAsia="Times New Roman" w:hAnsi="Times New Roman" w:cs="Times New Roman"/>
          <w:color w:val="000000"/>
          <w:sz w:val="28"/>
          <w:szCs w:val="28"/>
        </w:rPr>
      </w:pPr>
    </w:p>
    <w:p w:rsidR="00F72641" w:rsidRPr="00F72641" w:rsidRDefault="00F72641" w:rsidP="00F72641">
      <w:pPr>
        <w:spacing w:after="0" w:line="240" w:lineRule="auto"/>
        <w:ind w:left="-567" w:right="46" w:firstLine="567"/>
        <w:contextualSpacing/>
        <w:jc w:val="both"/>
        <w:rPr>
          <w:rFonts w:ascii="Times New Roman" w:eastAsia="Times New Roman" w:hAnsi="Times New Roman" w:cs="Times New Roman"/>
          <w:color w:val="000000"/>
          <w:sz w:val="28"/>
          <w:szCs w:val="28"/>
        </w:rPr>
      </w:pPr>
      <w:r w:rsidRPr="00F72641">
        <w:rPr>
          <w:rFonts w:ascii="Times New Roman" w:eastAsia="Arial" w:hAnsi="Times New Roman" w:cs="Times New Roman"/>
          <w:b/>
          <w:color w:val="000000"/>
          <w:sz w:val="28"/>
          <w:szCs w:val="28"/>
        </w:rPr>
        <w:t xml:space="preserve"> </w:t>
      </w:r>
      <w:r w:rsidRPr="00F72641">
        <w:rPr>
          <w:rFonts w:ascii="Times New Roman" w:eastAsia="Times New Roman" w:hAnsi="Times New Roman" w:cs="Times New Roman"/>
          <w:color w:val="000000"/>
          <w:sz w:val="28"/>
          <w:szCs w:val="28"/>
        </w:rPr>
        <w:t xml:space="preserve"> Целью обучения в творческом объединении «__________» является всестороннее гармоничное развитие детей дошкольного возраста.  Проблема выявление и развитие у обучающихся творческих способностей чрезвычайно актуальна для современного образования.</w:t>
      </w:r>
    </w:p>
    <w:p w:rsidR="00F72641" w:rsidRPr="00F72641" w:rsidRDefault="00F72641" w:rsidP="00F72641">
      <w:pPr>
        <w:spacing w:after="0" w:line="240" w:lineRule="auto"/>
        <w:ind w:left="-567" w:right="45" w:firstLine="567"/>
        <w:contextualSpacing/>
        <w:jc w:val="both"/>
        <w:rPr>
          <w:rFonts w:ascii="Times New Roman" w:eastAsia="Times New Roman" w:hAnsi="Times New Roman" w:cs="Times New Roman"/>
          <w:color w:val="000000"/>
          <w:sz w:val="28"/>
          <w:szCs w:val="28"/>
        </w:rPr>
      </w:pPr>
      <w:r w:rsidRPr="00F72641">
        <w:rPr>
          <w:rFonts w:ascii="Times New Roman" w:eastAsia="Times New Roman" w:hAnsi="Times New Roman" w:cs="Times New Roman"/>
          <w:color w:val="000000"/>
          <w:sz w:val="28"/>
          <w:szCs w:val="28"/>
        </w:rPr>
        <w:t xml:space="preserve">Выявление у обучающихся общих творческих способностей должно </w:t>
      </w:r>
      <w:r w:rsidRPr="00F72641">
        <w:rPr>
          <w:rFonts w:ascii="Times New Roman" w:eastAsia="Times New Roman" w:hAnsi="Times New Roman" w:cs="Times New Roman"/>
          <w:color w:val="000000"/>
          <w:sz w:val="28"/>
          <w:szCs w:val="28"/>
        </w:rPr>
        <w:tab/>
        <w:t xml:space="preserve">начинаться </w:t>
      </w:r>
      <w:r w:rsidRPr="00F72641">
        <w:rPr>
          <w:rFonts w:ascii="Times New Roman" w:eastAsia="Times New Roman" w:hAnsi="Times New Roman" w:cs="Times New Roman"/>
          <w:color w:val="000000"/>
          <w:sz w:val="28"/>
          <w:szCs w:val="28"/>
        </w:rPr>
        <w:tab/>
        <w:t>уже в дошкольном возрасте</w:t>
      </w:r>
      <w:r w:rsidRPr="00F72641">
        <w:rPr>
          <w:rFonts w:ascii="Times New Roman" w:eastAsia="Times New Roman" w:hAnsi="Times New Roman" w:cs="Times New Roman"/>
          <w:color w:val="000000"/>
          <w:sz w:val="28"/>
          <w:szCs w:val="28"/>
        </w:rPr>
        <w:tab/>
        <w:t xml:space="preserve">на </w:t>
      </w:r>
      <w:r w:rsidRPr="00F72641">
        <w:rPr>
          <w:rFonts w:ascii="Times New Roman" w:eastAsia="Times New Roman" w:hAnsi="Times New Roman" w:cs="Times New Roman"/>
          <w:color w:val="000000"/>
          <w:sz w:val="28"/>
          <w:szCs w:val="28"/>
        </w:rPr>
        <w:tab/>
        <w:t xml:space="preserve">основе наблюдений, </w:t>
      </w:r>
      <w:r w:rsidRPr="00F72641">
        <w:rPr>
          <w:rFonts w:ascii="Times New Roman" w:eastAsia="Times New Roman" w:hAnsi="Times New Roman" w:cs="Times New Roman"/>
          <w:color w:val="000000"/>
          <w:sz w:val="28"/>
          <w:szCs w:val="28"/>
        </w:rPr>
        <w:tab/>
        <w:t xml:space="preserve"> и изучения психолого-физиологических особенностей детей. </w:t>
      </w:r>
    </w:p>
    <w:p w:rsidR="00F72641" w:rsidRPr="00F72641" w:rsidRDefault="00F72641" w:rsidP="00F72641">
      <w:pPr>
        <w:spacing w:after="0" w:line="240" w:lineRule="auto"/>
        <w:ind w:left="-567" w:right="65" w:firstLine="567"/>
        <w:jc w:val="both"/>
        <w:rPr>
          <w:rFonts w:ascii="Times New Roman" w:eastAsia="Times New Roman" w:hAnsi="Times New Roman" w:cs="Times New Roman"/>
          <w:color w:val="000000"/>
          <w:sz w:val="28"/>
          <w:szCs w:val="28"/>
        </w:rPr>
      </w:pPr>
      <w:r w:rsidRPr="00F72641">
        <w:rPr>
          <w:rFonts w:ascii="Times New Roman" w:eastAsia="Times New Roman" w:hAnsi="Times New Roman" w:cs="Times New Roman"/>
          <w:color w:val="000000"/>
          <w:sz w:val="28"/>
          <w:szCs w:val="28"/>
          <w:u w:val="single"/>
        </w:rPr>
        <w:t>Цель:</w:t>
      </w:r>
      <w:r w:rsidRPr="00F72641">
        <w:rPr>
          <w:rFonts w:ascii="Times New Roman" w:eastAsia="Times New Roman" w:hAnsi="Times New Roman" w:cs="Times New Roman"/>
          <w:color w:val="000000"/>
          <w:sz w:val="28"/>
          <w:szCs w:val="28"/>
        </w:rPr>
        <w:t xml:space="preserve"> систематическое отслеживание результатов по выявлению способностей дошкольников через различные виды изобразительной деятельности (рисование, лепка</w:t>
      </w:r>
      <w:proofErr w:type="gramStart"/>
      <w:r w:rsidRPr="00F72641">
        <w:rPr>
          <w:rFonts w:ascii="Times New Roman" w:eastAsia="Times New Roman" w:hAnsi="Times New Roman" w:cs="Times New Roman"/>
          <w:color w:val="000000"/>
          <w:sz w:val="28"/>
          <w:szCs w:val="28"/>
        </w:rPr>
        <w:t xml:space="preserve"> ,</w:t>
      </w:r>
      <w:proofErr w:type="gramEnd"/>
      <w:r w:rsidRPr="00F72641">
        <w:rPr>
          <w:rFonts w:ascii="Times New Roman" w:eastAsia="Times New Roman" w:hAnsi="Times New Roman" w:cs="Times New Roman"/>
          <w:color w:val="000000"/>
          <w:sz w:val="28"/>
          <w:szCs w:val="28"/>
        </w:rPr>
        <w:t>аппликация и др.).</w:t>
      </w:r>
    </w:p>
    <w:p w:rsidR="00F72641" w:rsidRPr="00F72641" w:rsidRDefault="00F72641" w:rsidP="00F72641">
      <w:pPr>
        <w:spacing w:after="0" w:line="276" w:lineRule="auto"/>
        <w:ind w:left="-567" w:firstLine="567"/>
        <w:rPr>
          <w:rFonts w:ascii="Times New Roman" w:eastAsia="Calibri" w:hAnsi="Times New Roman" w:cs="Times New Roman"/>
          <w:sz w:val="28"/>
          <w:szCs w:val="28"/>
          <w:u w:val="single"/>
        </w:rPr>
      </w:pPr>
      <w:r w:rsidRPr="00F72641">
        <w:rPr>
          <w:rFonts w:ascii="Times New Roman" w:eastAsia="Calibri" w:hAnsi="Times New Roman" w:cs="Times New Roman"/>
          <w:sz w:val="28"/>
          <w:szCs w:val="28"/>
          <w:u w:val="single"/>
        </w:rPr>
        <w:t>Основные направления деятельности педагога:</w:t>
      </w:r>
    </w:p>
    <w:p w:rsidR="00F72641" w:rsidRPr="00F72641" w:rsidRDefault="00F72641" w:rsidP="00F72641">
      <w:pPr>
        <w:spacing w:after="0" w:line="276" w:lineRule="auto"/>
        <w:ind w:left="-567" w:firstLine="567"/>
        <w:rPr>
          <w:rFonts w:ascii="Times New Roman" w:eastAsia="Calibri" w:hAnsi="Times New Roman" w:cs="Times New Roman"/>
          <w:sz w:val="28"/>
          <w:szCs w:val="28"/>
        </w:rPr>
      </w:pPr>
      <w:r w:rsidRPr="00F72641">
        <w:rPr>
          <w:rFonts w:ascii="Times New Roman" w:eastAsia="Calibri" w:hAnsi="Times New Roman" w:cs="Times New Roman"/>
          <w:sz w:val="28"/>
          <w:szCs w:val="28"/>
        </w:rPr>
        <w:t>- система поиска и диагностики способностей обучающихся;</w:t>
      </w:r>
    </w:p>
    <w:p w:rsidR="00F72641" w:rsidRPr="00F72641" w:rsidRDefault="00F72641" w:rsidP="00F72641">
      <w:pPr>
        <w:spacing w:after="0" w:line="276" w:lineRule="auto"/>
        <w:ind w:left="-567" w:firstLine="567"/>
        <w:rPr>
          <w:rFonts w:ascii="Times New Roman" w:eastAsia="Calibri" w:hAnsi="Times New Roman" w:cs="Times New Roman"/>
          <w:sz w:val="28"/>
          <w:szCs w:val="28"/>
        </w:rPr>
      </w:pPr>
      <w:r w:rsidRPr="00F72641">
        <w:rPr>
          <w:rFonts w:ascii="Times New Roman" w:eastAsia="Calibri" w:hAnsi="Times New Roman" w:cs="Times New Roman"/>
          <w:sz w:val="28"/>
          <w:szCs w:val="28"/>
        </w:rPr>
        <w:t>- диагностика способностей разных типов и видов;</w:t>
      </w:r>
    </w:p>
    <w:p w:rsidR="00F72641" w:rsidRPr="00F72641" w:rsidRDefault="00F72641" w:rsidP="00F72641">
      <w:pPr>
        <w:spacing w:after="0" w:line="276" w:lineRule="auto"/>
        <w:ind w:left="-567" w:firstLine="567"/>
        <w:rPr>
          <w:rFonts w:ascii="Times New Roman" w:eastAsia="Calibri" w:hAnsi="Times New Roman" w:cs="Times New Roman"/>
          <w:sz w:val="28"/>
          <w:szCs w:val="28"/>
        </w:rPr>
      </w:pPr>
      <w:r w:rsidRPr="00F72641">
        <w:rPr>
          <w:rFonts w:ascii="Times New Roman" w:eastAsia="Calibri" w:hAnsi="Times New Roman" w:cs="Times New Roman"/>
          <w:sz w:val="28"/>
          <w:szCs w:val="28"/>
        </w:rPr>
        <w:t xml:space="preserve">- анкетирование и наблюдение  за </w:t>
      </w:r>
      <w:proofErr w:type="gramStart"/>
      <w:r w:rsidRPr="00F72641">
        <w:rPr>
          <w:rFonts w:ascii="Times New Roman" w:eastAsia="Calibri" w:hAnsi="Times New Roman" w:cs="Times New Roman"/>
          <w:sz w:val="28"/>
          <w:szCs w:val="28"/>
        </w:rPr>
        <w:t>обучающимися</w:t>
      </w:r>
      <w:proofErr w:type="gramEnd"/>
      <w:r w:rsidRPr="00F72641">
        <w:rPr>
          <w:rFonts w:ascii="Times New Roman" w:eastAsia="Calibri" w:hAnsi="Times New Roman" w:cs="Times New Roman"/>
          <w:sz w:val="28"/>
          <w:szCs w:val="28"/>
        </w:rPr>
        <w:t>;</w:t>
      </w:r>
    </w:p>
    <w:p w:rsidR="00F72641" w:rsidRPr="00F72641" w:rsidRDefault="00F72641" w:rsidP="00F72641">
      <w:pPr>
        <w:spacing w:after="0" w:line="276" w:lineRule="auto"/>
        <w:ind w:left="-567" w:firstLine="567"/>
        <w:rPr>
          <w:rFonts w:ascii="Times New Roman" w:eastAsia="Calibri" w:hAnsi="Times New Roman" w:cs="Times New Roman"/>
          <w:color w:val="FF0000"/>
          <w:sz w:val="28"/>
          <w:szCs w:val="28"/>
        </w:rPr>
      </w:pPr>
      <w:r w:rsidRPr="00F72641">
        <w:rPr>
          <w:rFonts w:ascii="Times New Roman" w:eastAsia="Calibri" w:hAnsi="Times New Roman" w:cs="Times New Roman"/>
          <w:sz w:val="28"/>
          <w:szCs w:val="28"/>
        </w:rPr>
        <w:lastRenderedPageBreak/>
        <w:t>- разработка механизма индивидуальной поддержки.</w:t>
      </w:r>
      <w:r w:rsidRPr="00F72641">
        <w:rPr>
          <w:rFonts w:ascii="Times New Roman" w:eastAsia="Calibri" w:hAnsi="Times New Roman" w:cs="Times New Roman"/>
          <w:sz w:val="28"/>
          <w:szCs w:val="28"/>
          <w:u w:val="single"/>
        </w:rPr>
        <w:t xml:space="preserve"> </w:t>
      </w:r>
    </w:p>
    <w:p w:rsidR="00F72641" w:rsidRPr="00F72641" w:rsidRDefault="00F72641" w:rsidP="00F72641">
      <w:pPr>
        <w:spacing w:after="0" w:line="276" w:lineRule="auto"/>
        <w:ind w:left="-567" w:firstLine="567"/>
        <w:rPr>
          <w:rFonts w:ascii="Times New Roman" w:eastAsia="Calibri" w:hAnsi="Times New Roman" w:cs="Times New Roman"/>
          <w:sz w:val="28"/>
          <w:szCs w:val="28"/>
        </w:rPr>
      </w:pPr>
      <w:r w:rsidRPr="00F72641">
        <w:rPr>
          <w:rFonts w:ascii="Times New Roman" w:eastAsia="Calibri" w:hAnsi="Times New Roman" w:cs="Times New Roman"/>
          <w:sz w:val="28"/>
          <w:szCs w:val="28"/>
        </w:rPr>
        <w:t xml:space="preserve">- корректировка методов  и форм работы с </w:t>
      </w:r>
      <w:proofErr w:type="gramStart"/>
      <w:r w:rsidRPr="00F72641">
        <w:rPr>
          <w:rFonts w:ascii="Times New Roman" w:eastAsia="Calibri" w:hAnsi="Times New Roman" w:cs="Times New Roman"/>
          <w:sz w:val="28"/>
          <w:szCs w:val="28"/>
        </w:rPr>
        <w:t>обучающимися</w:t>
      </w:r>
      <w:proofErr w:type="gramEnd"/>
      <w:r w:rsidRPr="00F72641">
        <w:rPr>
          <w:rFonts w:ascii="Times New Roman" w:eastAsia="Calibri" w:hAnsi="Times New Roman" w:cs="Times New Roman"/>
          <w:sz w:val="28"/>
          <w:szCs w:val="28"/>
        </w:rPr>
        <w:t>.</w:t>
      </w:r>
    </w:p>
    <w:p w:rsidR="00F72641" w:rsidRPr="00F72641" w:rsidRDefault="00F72641" w:rsidP="00F72641">
      <w:pPr>
        <w:spacing w:after="0" w:line="240" w:lineRule="auto"/>
        <w:ind w:left="-567" w:right="65" w:firstLine="567"/>
        <w:rPr>
          <w:rFonts w:ascii="Times New Roman" w:eastAsia="Times New Roman" w:hAnsi="Times New Roman" w:cs="Times New Roman"/>
          <w:color w:val="000000"/>
          <w:sz w:val="28"/>
          <w:szCs w:val="28"/>
          <w:lang w:eastAsia="ru-RU"/>
        </w:rPr>
      </w:pPr>
      <w:r w:rsidRPr="00F72641">
        <w:rPr>
          <w:rFonts w:ascii="Times New Roman" w:eastAsia="Times New Roman" w:hAnsi="Times New Roman" w:cs="Times New Roman"/>
          <w:color w:val="000000"/>
          <w:sz w:val="28"/>
          <w:szCs w:val="28"/>
          <w:u w:val="single"/>
        </w:rPr>
        <w:t>Показатели результативности</w:t>
      </w:r>
      <w:r w:rsidRPr="00F72641">
        <w:rPr>
          <w:rFonts w:ascii="Times New Roman" w:eastAsia="Times New Roman" w:hAnsi="Times New Roman" w:cs="Times New Roman"/>
          <w:color w:val="000000"/>
          <w:sz w:val="28"/>
          <w:szCs w:val="28"/>
        </w:rPr>
        <w:t xml:space="preserve">: </w:t>
      </w:r>
      <w:r w:rsidRPr="00F72641">
        <w:rPr>
          <w:rFonts w:ascii="Times New Roman" w:eastAsia="Times New Roman" w:hAnsi="Times New Roman" w:cs="Times New Roman"/>
          <w:color w:val="000000"/>
          <w:sz w:val="28"/>
          <w:szCs w:val="28"/>
          <w:lang w:eastAsia="ru-RU"/>
        </w:rPr>
        <w:t>продуктивность(беглость), гибкость, оригинальность, точность, разработанность (степень детализации ответов).</w:t>
      </w:r>
    </w:p>
    <w:p w:rsidR="00F72641" w:rsidRPr="00F72641" w:rsidRDefault="00F72641" w:rsidP="00F72641">
      <w:pPr>
        <w:spacing w:after="0" w:line="240" w:lineRule="auto"/>
        <w:ind w:left="-567" w:right="65" w:firstLine="567"/>
        <w:jc w:val="both"/>
        <w:rPr>
          <w:rFonts w:ascii="Times New Roman" w:eastAsia="Calibri" w:hAnsi="Times New Roman" w:cs="Times New Roman"/>
          <w:sz w:val="28"/>
          <w:szCs w:val="28"/>
        </w:rPr>
      </w:pPr>
      <w:r w:rsidRPr="00F72641">
        <w:rPr>
          <w:rFonts w:ascii="Times New Roman" w:eastAsia="Times New Roman" w:hAnsi="Times New Roman" w:cs="Times New Roman"/>
          <w:color w:val="000000"/>
          <w:sz w:val="28"/>
          <w:szCs w:val="28"/>
          <w:u w:val="single"/>
        </w:rPr>
        <w:t>Результаты мониторинга</w:t>
      </w:r>
      <w:r w:rsidRPr="00F72641">
        <w:rPr>
          <w:rFonts w:ascii="Times New Roman" w:eastAsia="Times New Roman" w:hAnsi="Times New Roman" w:cs="Times New Roman"/>
          <w:color w:val="000000"/>
          <w:sz w:val="28"/>
          <w:szCs w:val="28"/>
        </w:rPr>
        <w:t>:</w:t>
      </w:r>
      <w:r w:rsidRPr="00F72641">
        <w:rPr>
          <w:rFonts w:ascii="Times New Roman" w:eastAsia="Calibri" w:hAnsi="Times New Roman" w:cs="Times New Roman"/>
          <w:sz w:val="28"/>
          <w:szCs w:val="28"/>
        </w:rPr>
        <w:t xml:space="preserve"> систематическое отслеживание результатов по выявлению творческих способностей дошкольников через различные виды изобразительной деятельности (рисование, лепка, аппликация и др.).</w:t>
      </w:r>
    </w:p>
    <w:p w:rsidR="00F72641" w:rsidRPr="00F72641" w:rsidRDefault="00F72641" w:rsidP="00F72641">
      <w:pPr>
        <w:spacing w:after="0" w:line="240" w:lineRule="auto"/>
        <w:ind w:left="-567" w:right="506" w:firstLine="567"/>
        <w:contextualSpacing/>
        <w:jc w:val="both"/>
        <w:rPr>
          <w:rFonts w:ascii="Times New Roman" w:eastAsia="Times New Roman" w:hAnsi="Times New Roman" w:cs="Times New Roman"/>
          <w:color w:val="000000"/>
          <w:sz w:val="28"/>
          <w:szCs w:val="28"/>
          <w:u w:val="single"/>
        </w:rPr>
      </w:pPr>
      <w:r w:rsidRPr="00F72641">
        <w:rPr>
          <w:rFonts w:ascii="Times New Roman" w:eastAsia="Times New Roman" w:hAnsi="Times New Roman" w:cs="Times New Roman"/>
          <w:color w:val="000000"/>
          <w:sz w:val="28"/>
          <w:szCs w:val="28"/>
          <w:u w:val="single"/>
        </w:rPr>
        <w:t>Диагностики по выявлению творческих способностей</w:t>
      </w:r>
    </w:p>
    <w:p w:rsidR="00F72641" w:rsidRPr="00F72641" w:rsidRDefault="00F72641" w:rsidP="00F72641">
      <w:pPr>
        <w:spacing w:after="0" w:line="276" w:lineRule="auto"/>
        <w:ind w:left="-567" w:firstLine="567"/>
        <w:rPr>
          <w:rFonts w:ascii="Times New Roman" w:eastAsia="Times New Roman" w:hAnsi="Times New Roman" w:cs="Times New Roman"/>
          <w:color w:val="000000"/>
          <w:sz w:val="28"/>
          <w:szCs w:val="28"/>
        </w:rPr>
      </w:pPr>
      <w:proofErr w:type="spellStart"/>
      <w:r w:rsidRPr="00F72641">
        <w:rPr>
          <w:rFonts w:ascii="Times New Roman" w:eastAsia="Calibri" w:hAnsi="Times New Roman" w:cs="Times New Roman"/>
          <w:sz w:val="28"/>
          <w:szCs w:val="28"/>
        </w:rPr>
        <w:t>_-</w:t>
      </w:r>
      <w:r w:rsidRPr="00F72641">
        <w:rPr>
          <w:rFonts w:ascii="Times New Roman" w:eastAsia="Times New Roman" w:hAnsi="Times New Roman" w:cs="Times New Roman"/>
          <w:color w:val="000000"/>
          <w:sz w:val="28"/>
          <w:szCs w:val="28"/>
        </w:rPr>
        <w:t>Тест</w:t>
      </w:r>
      <w:proofErr w:type="spellEnd"/>
      <w:r w:rsidRPr="00F72641">
        <w:rPr>
          <w:rFonts w:ascii="Times New Roman" w:eastAsia="Times New Roman" w:hAnsi="Times New Roman" w:cs="Times New Roman"/>
          <w:color w:val="000000"/>
          <w:sz w:val="28"/>
          <w:szCs w:val="28"/>
        </w:rPr>
        <w:t xml:space="preserve"> </w:t>
      </w:r>
      <w:proofErr w:type="spellStart"/>
      <w:r w:rsidRPr="00F72641">
        <w:rPr>
          <w:rFonts w:ascii="Times New Roman" w:eastAsia="Times New Roman" w:hAnsi="Times New Roman" w:cs="Times New Roman"/>
          <w:color w:val="000000"/>
          <w:sz w:val="28"/>
          <w:szCs w:val="28"/>
        </w:rPr>
        <w:t>П.Торренса</w:t>
      </w:r>
      <w:proofErr w:type="spellEnd"/>
      <w:r w:rsidRPr="00F72641">
        <w:rPr>
          <w:rFonts w:ascii="Times New Roman" w:eastAsia="Times New Roman" w:hAnsi="Times New Roman" w:cs="Times New Roman"/>
          <w:color w:val="000000"/>
          <w:sz w:val="28"/>
          <w:szCs w:val="28"/>
        </w:rPr>
        <w:t xml:space="preserve"> «Незаконченный рисунок»;</w:t>
      </w:r>
    </w:p>
    <w:p w:rsidR="00F72641" w:rsidRPr="00F72641" w:rsidRDefault="00F72641" w:rsidP="00F72641">
      <w:pPr>
        <w:spacing w:after="0" w:line="276" w:lineRule="auto"/>
        <w:ind w:left="-567" w:firstLine="567"/>
        <w:rPr>
          <w:rFonts w:ascii="Times New Roman" w:eastAsia="Times New Roman" w:hAnsi="Times New Roman" w:cs="Times New Roman"/>
          <w:color w:val="000000"/>
          <w:sz w:val="28"/>
          <w:szCs w:val="28"/>
        </w:rPr>
      </w:pPr>
      <w:r w:rsidRPr="00F72641">
        <w:rPr>
          <w:rFonts w:ascii="Times New Roman" w:eastAsia="Times New Roman" w:hAnsi="Times New Roman" w:cs="Times New Roman"/>
          <w:color w:val="000000"/>
          <w:sz w:val="28"/>
          <w:szCs w:val="28"/>
        </w:rPr>
        <w:t xml:space="preserve">- Тест </w:t>
      </w:r>
      <w:proofErr w:type="spellStart"/>
      <w:r w:rsidRPr="00F72641">
        <w:rPr>
          <w:rFonts w:ascii="Times New Roman" w:eastAsia="Times New Roman" w:hAnsi="Times New Roman" w:cs="Times New Roman"/>
          <w:color w:val="000000"/>
          <w:sz w:val="28"/>
          <w:szCs w:val="28"/>
        </w:rPr>
        <w:t>П.Торренса</w:t>
      </w:r>
      <w:proofErr w:type="spellEnd"/>
      <w:r w:rsidRPr="00F72641">
        <w:rPr>
          <w:rFonts w:ascii="Times New Roman" w:eastAsia="Times New Roman" w:hAnsi="Times New Roman" w:cs="Times New Roman"/>
          <w:color w:val="000000"/>
          <w:sz w:val="28"/>
          <w:szCs w:val="28"/>
        </w:rPr>
        <w:t xml:space="preserve"> на творческое мышление (адаптирован и стандартизирован Н.Б.Шумаковой, </w:t>
      </w:r>
      <w:proofErr w:type="spellStart"/>
      <w:r w:rsidRPr="00F72641">
        <w:rPr>
          <w:rFonts w:ascii="Times New Roman" w:eastAsia="Times New Roman" w:hAnsi="Times New Roman" w:cs="Times New Roman"/>
          <w:color w:val="000000"/>
          <w:sz w:val="28"/>
          <w:szCs w:val="28"/>
        </w:rPr>
        <w:t>Е.И.Щеблановой</w:t>
      </w:r>
      <w:proofErr w:type="spellEnd"/>
      <w:r w:rsidRPr="00F72641">
        <w:rPr>
          <w:rFonts w:ascii="Times New Roman" w:eastAsia="Times New Roman" w:hAnsi="Times New Roman" w:cs="Times New Roman"/>
          <w:color w:val="000000"/>
          <w:sz w:val="28"/>
          <w:szCs w:val="28"/>
        </w:rPr>
        <w:t>, Н.П.Щербо в 1990 году)</w:t>
      </w:r>
    </w:p>
    <w:p w:rsidR="00F72641" w:rsidRPr="00F72641" w:rsidRDefault="00F72641" w:rsidP="00F72641">
      <w:pPr>
        <w:spacing w:after="0" w:line="276" w:lineRule="auto"/>
        <w:ind w:left="-567" w:firstLine="567"/>
        <w:rPr>
          <w:rFonts w:ascii="Times New Roman" w:eastAsia="Times New Roman" w:hAnsi="Times New Roman" w:cs="Times New Roman"/>
          <w:color w:val="000000"/>
          <w:sz w:val="28"/>
          <w:szCs w:val="28"/>
          <w:u w:val="single"/>
        </w:rPr>
      </w:pPr>
      <w:r w:rsidRPr="00F72641">
        <w:rPr>
          <w:rFonts w:ascii="Times New Roman" w:eastAsia="Times New Roman" w:hAnsi="Times New Roman" w:cs="Times New Roman"/>
          <w:color w:val="000000"/>
          <w:sz w:val="28"/>
          <w:szCs w:val="28"/>
          <w:u w:val="single"/>
        </w:rPr>
        <w:t xml:space="preserve"> Педагогические методики: </w:t>
      </w:r>
    </w:p>
    <w:p w:rsidR="00F72641" w:rsidRPr="00F72641" w:rsidRDefault="00F72641" w:rsidP="00F72641">
      <w:pPr>
        <w:spacing w:after="0" w:line="276" w:lineRule="auto"/>
        <w:ind w:left="-567" w:firstLine="567"/>
        <w:rPr>
          <w:rFonts w:ascii="Times New Roman" w:eastAsia="Times New Roman" w:hAnsi="Times New Roman" w:cs="Times New Roman"/>
          <w:color w:val="000000"/>
          <w:sz w:val="28"/>
          <w:szCs w:val="28"/>
        </w:rPr>
      </w:pPr>
      <w:r w:rsidRPr="00F72641">
        <w:rPr>
          <w:rFonts w:ascii="Times New Roman" w:eastAsia="Times New Roman" w:hAnsi="Times New Roman" w:cs="Times New Roman"/>
          <w:color w:val="000000"/>
          <w:sz w:val="28"/>
          <w:szCs w:val="28"/>
        </w:rPr>
        <w:t>-методика «Солнце в комнате» (авторы В.Синельников, В.Кудрявцев).</w:t>
      </w:r>
    </w:p>
    <w:p w:rsidR="00F72641" w:rsidRPr="00F72641" w:rsidRDefault="00F72641" w:rsidP="00F72641">
      <w:pPr>
        <w:spacing w:after="0" w:line="276" w:lineRule="auto"/>
        <w:ind w:left="-567" w:firstLine="567"/>
        <w:rPr>
          <w:rFonts w:ascii="Times New Roman" w:eastAsia="Calibri" w:hAnsi="Times New Roman" w:cs="Times New Roman"/>
          <w:sz w:val="28"/>
          <w:szCs w:val="28"/>
          <w:u w:val="single"/>
        </w:rPr>
      </w:pPr>
      <w:r w:rsidRPr="00F72641">
        <w:rPr>
          <w:rFonts w:ascii="Times New Roman" w:eastAsia="Times New Roman" w:hAnsi="Times New Roman" w:cs="Times New Roman"/>
          <w:color w:val="000000"/>
          <w:sz w:val="28"/>
          <w:szCs w:val="28"/>
          <w:u w:val="single"/>
        </w:rPr>
        <w:t>Диагностики по развитию творческих способностей:</w:t>
      </w:r>
    </w:p>
    <w:p w:rsidR="00F72641" w:rsidRPr="00F72641" w:rsidRDefault="00F72641" w:rsidP="00F72641">
      <w:pPr>
        <w:spacing w:after="0" w:line="270" w:lineRule="auto"/>
        <w:ind w:left="10" w:right="65" w:firstLine="210"/>
        <w:jc w:val="both"/>
        <w:rPr>
          <w:rFonts w:ascii="Times New Roman" w:eastAsia="Times New Roman" w:hAnsi="Times New Roman" w:cs="Times New Roman"/>
          <w:color w:val="000000"/>
          <w:sz w:val="28"/>
          <w:szCs w:val="28"/>
        </w:rPr>
      </w:pPr>
      <w:r w:rsidRPr="00F72641">
        <w:rPr>
          <w:rFonts w:ascii="Times New Roman" w:eastAsia="Times New Roman" w:hAnsi="Times New Roman" w:cs="Times New Roman"/>
          <w:color w:val="000000"/>
          <w:sz w:val="28"/>
          <w:szCs w:val="28"/>
        </w:rPr>
        <w:t xml:space="preserve">- Тест </w:t>
      </w:r>
      <w:proofErr w:type="spellStart"/>
      <w:r w:rsidRPr="00F72641">
        <w:rPr>
          <w:rFonts w:ascii="Times New Roman" w:eastAsia="Times New Roman" w:hAnsi="Times New Roman" w:cs="Times New Roman"/>
          <w:color w:val="000000"/>
          <w:sz w:val="28"/>
          <w:szCs w:val="28"/>
        </w:rPr>
        <w:t>П.Торренса</w:t>
      </w:r>
      <w:proofErr w:type="spellEnd"/>
      <w:r w:rsidRPr="00F72641">
        <w:rPr>
          <w:rFonts w:ascii="Times New Roman" w:eastAsia="Times New Roman" w:hAnsi="Times New Roman" w:cs="Times New Roman"/>
          <w:color w:val="000000"/>
          <w:sz w:val="28"/>
          <w:szCs w:val="28"/>
        </w:rPr>
        <w:t xml:space="preserve">  «</w:t>
      </w:r>
      <w:proofErr w:type="spellStart"/>
      <w:r w:rsidRPr="00F72641">
        <w:rPr>
          <w:rFonts w:ascii="Times New Roman" w:eastAsia="Times New Roman" w:hAnsi="Times New Roman" w:cs="Times New Roman"/>
          <w:color w:val="000000"/>
          <w:sz w:val="28"/>
          <w:szCs w:val="28"/>
        </w:rPr>
        <w:t>Дорисовывание</w:t>
      </w:r>
      <w:proofErr w:type="spellEnd"/>
      <w:r w:rsidRPr="00F72641">
        <w:rPr>
          <w:rFonts w:ascii="Times New Roman" w:eastAsia="Times New Roman" w:hAnsi="Times New Roman" w:cs="Times New Roman"/>
          <w:color w:val="000000"/>
          <w:sz w:val="28"/>
          <w:szCs w:val="28"/>
        </w:rPr>
        <w:t>»;</w:t>
      </w:r>
    </w:p>
    <w:p w:rsidR="00F72641" w:rsidRPr="00F72641" w:rsidRDefault="00F72641" w:rsidP="00F72641">
      <w:pPr>
        <w:spacing w:after="0" w:line="270" w:lineRule="auto"/>
        <w:ind w:left="10" w:right="65" w:firstLine="210"/>
        <w:jc w:val="both"/>
        <w:rPr>
          <w:rFonts w:ascii="Times New Roman" w:eastAsia="Times New Roman" w:hAnsi="Times New Roman" w:cs="Times New Roman"/>
          <w:color w:val="000000"/>
          <w:sz w:val="28"/>
          <w:szCs w:val="28"/>
        </w:rPr>
      </w:pPr>
      <w:r w:rsidRPr="00F72641">
        <w:rPr>
          <w:rFonts w:ascii="Times New Roman" w:eastAsia="Times New Roman" w:hAnsi="Times New Roman" w:cs="Times New Roman"/>
          <w:color w:val="000000"/>
          <w:sz w:val="28"/>
          <w:szCs w:val="28"/>
        </w:rPr>
        <w:t>- методика «Как спасти зайку» (автор В.Кудрявцев),</w:t>
      </w:r>
      <w:r w:rsidR="00B17620">
        <w:rPr>
          <w:rFonts w:ascii="Times New Roman" w:eastAsia="Times New Roman" w:hAnsi="Times New Roman" w:cs="Times New Roman"/>
          <w:color w:val="000000"/>
          <w:sz w:val="28"/>
          <w:szCs w:val="28"/>
        </w:rPr>
        <w:t xml:space="preserve"> </w:t>
      </w:r>
      <w:r w:rsidRPr="00F72641">
        <w:rPr>
          <w:rFonts w:ascii="Times New Roman" w:eastAsia="Times New Roman" w:hAnsi="Times New Roman" w:cs="Times New Roman"/>
          <w:color w:val="000000"/>
          <w:sz w:val="28"/>
          <w:szCs w:val="28"/>
        </w:rPr>
        <w:t xml:space="preserve">методика оценки сочиненной ребенком сказки (авторы: О. Дьяченко, Е. </w:t>
      </w:r>
      <w:proofErr w:type="spellStart"/>
      <w:r w:rsidRPr="00F72641">
        <w:rPr>
          <w:rFonts w:ascii="Times New Roman" w:eastAsia="Times New Roman" w:hAnsi="Times New Roman" w:cs="Times New Roman"/>
          <w:color w:val="000000"/>
          <w:sz w:val="28"/>
          <w:szCs w:val="28"/>
        </w:rPr>
        <w:t>Пороцкая</w:t>
      </w:r>
      <w:proofErr w:type="spellEnd"/>
      <w:r w:rsidRPr="00F72641">
        <w:rPr>
          <w:rFonts w:ascii="Times New Roman" w:eastAsia="Times New Roman" w:hAnsi="Times New Roman" w:cs="Times New Roman"/>
          <w:color w:val="000000"/>
          <w:sz w:val="28"/>
          <w:szCs w:val="28"/>
        </w:rPr>
        <w:t>).</w:t>
      </w:r>
    </w:p>
    <w:p w:rsidR="00F72641" w:rsidRPr="00F72641" w:rsidRDefault="00F72641" w:rsidP="00F72641">
      <w:pPr>
        <w:spacing w:after="0" w:line="240" w:lineRule="auto"/>
        <w:ind w:left="-567" w:right="506" w:firstLine="567"/>
        <w:contextualSpacing/>
        <w:jc w:val="both"/>
        <w:rPr>
          <w:rFonts w:ascii="Times New Roman" w:eastAsia="Times New Roman" w:hAnsi="Times New Roman" w:cs="Times New Roman"/>
          <w:color w:val="000000"/>
          <w:sz w:val="28"/>
          <w:szCs w:val="28"/>
          <w:u w:val="single"/>
        </w:rPr>
      </w:pPr>
      <w:r w:rsidRPr="00F72641">
        <w:rPr>
          <w:rFonts w:ascii="Times New Roman" w:eastAsia="Times New Roman" w:hAnsi="Times New Roman" w:cs="Times New Roman"/>
          <w:color w:val="000000"/>
          <w:sz w:val="28"/>
          <w:szCs w:val="28"/>
          <w:u w:val="single"/>
        </w:rPr>
        <w:t>Формы работы с детьми по выявлению творческих способностей:</w:t>
      </w:r>
    </w:p>
    <w:p w:rsidR="00F72641" w:rsidRPr="00F72641" w:rsidRDefault="00F72641" w:rsidP="00F72641">
      <w:pPr>
        <w:numPr>
          <w:ilvl w:val="0"/>
          <w:numId w:val="26"/>
        </w:numPr>
        <w:spacing w:after="0" w:line="240" w:lineRule="auto"/>
        <w:ind w:left="-567" w:right="45" w:firstLine="567"/>
        <w:contextualSpacing/>
        <w:jc w:val="both"/>
        <w:rPr>
          <w:rFonts w:ascii="Times New Roman" w:eastAsia="Times New Roman" w:hAnsi="Times New Roman" w:cs="Times New Roman"/>
          <w:color w:val="000000"/>
          <w:sz w:val="28"/>
          <w:szCs w:val="28"/>
          <w:lang w:val="en-US"/>
        </w:rPr>
      </w:pPr>
      <w:proofErr w:type="spellStart"/>
      <w:r w:rsidRPr="00F72641">
        <w:rPr>
          <w:rFonts w:ascii="Times New Roman" w:eastAsia="Times New Roman" w:hAnsi="Times New Roman" w:cs="Times New Roman"/>
          <w:color w:val="000000"/>
          <w:sz w:val="28"/>
          <w:szCs w:val="28"/>
          <w:lang w:val="en-US"/>
        </w:rPr>
        <w:t>творческие</w:t>
      </w:r>
      <w:proofErr w:type="spellEnd"/>
      <w:r w:rsidRPr="00F72641">
        <w:rPr>
          <w:rFonts w:ascii="Times New Roman" w:eastAsia="Times New Roman" w:hAnsi="Times New Roman" w:cs="Times New Roman"/>
          <w:color w:val="000000"/>
          <w:sz w:val="28"/>
          <w:szCs w:val="28"/>
          <w:lang w:val="en-US"/>
        </w:rPr>
        <w:t xml:space="preserve"> </w:t>
      </w:r>
      <w:proofErr w:type="spellStart"/>
      <w:r w:rsidRPr="00F72641">
        <w:rPr>
          <w:rFonts w:ascii="Times New Roman" w:eastAsia="Times New Roman" w:hAnsi="Times New Roman" w:cs="Times New Roman"/>
          <w:color w:val="000000"/>
          <w:sz w:val="28"/>
          <w:szCs w:val="28"/>
          <w:lang w:val="en-US"/>
        </w:rPr>
        <w:t>выставки</w:t>
      </w:r>
      <w:proofErr w:type="spellEnd"/>
      <w:r w:rsidRPr="00F72641">
        <w:rPr>
          <w:rFonts w:ascii="Times New Roman" w:eastAsia="Times New Roman" w:hAnsi="Times New Roman" w:cs="Times New Roman"/>
          <w:color w:val="000000"/>
          <w:sz w:val="28"/>
          <w:szCs w:val="28"/>
          <w:lang w:val="en-US"/>
        </w:rPr>
        <w:t>;</w:t>
      </w:r>
      <w:r w:rsidRPr="00F72641">
        <w:rPr>
          <w:rFonts w:ascii="Times New Roman" w:eastAsia="Times New Roman" w:hAnsi="Times New Roman" w:cs="Times New Roman"/>
          <w:color w:val="000000"/>
          <w:sz w:val="28"/>
          <w:szCs w:val="28"/>
        </w:rPr>
        <w:t xml:space="preserve"> </w:t>
      </w:r>
    </w:p>
    <w:p w:rsidR="00F72641" w:rsidRPr="00F72641" w:rsidRDefault="00F72641" w:rsidP="00F72641">
      <w:pPr>
        <w:numPr>
          <w:ilvl w:val="0"/>
          <w:numId w:val="26"/>
        </w:numPr>
        <w:spacing w:after="0" w:line="240" w:lineRule="auto"/>
        <w:ind w:left="-567" w:right="45" w:firstLine="567"/>
        <w:contextualSpacing/>
        <w:jc w:val="both"/>
        <w:rPr>
          <w:rFonts w:ascii="Times New Roman" w:eastAsia="Times New Roman" w:hAnsi="Times New Roman" w:cs="Times New Roman"/>
          <w:color w:val="000000"/>
          <w:sz w:val="28"/>
          <w:szCs w:val="28"/>
          <w:lang w:val="en-US"/>
        </w:rPr>
      </w:pPr>
      <w:proofErr w:type="spellStart"/>
      <w:r w:rsidRPr="00F72641">
        <w:rPr>
          <w:rFonts w:ascii="Times New Roman" w:eastAsia="Times New Roman" w:hAnsi="Times New Roman" w:cs="Times New Roman"/>
          <w:color w:val="000000"/>
          <w:sz w:val="28"/>
          <w:szCs w:val="28"/>
          <w:lang w:val="en-US"/>
        </w:rPr>
        <w:t>проектная</w:t>
      </w:r>
      <w:proofErr w:type="spellEnd"/>
      <w:r w:rsidRPr="00F72641">
        <w:rPr>
          <w:rFonts w:ascii="Times New Roman" w:eastAsia="Times New Roman" w:hAnsi="Times New Roman" w:cs="Times New Roman"/>
          <w:color w:val="000000"/>
          <w:sz w:val="28"/>
          <w:szCs w:val="28"/>
          <w:lang w:val="en-US"/>
        </w:rPr>
        <w:t xml:space="preserve"> </w:t>
      </w:r>
      <w:proofErr w:type="spellStart"/>
      <w:r w:rsidRPr="00F72641">
        <w:rPr>
          <w:rFonts w:ascii="Times New Roman" w:eastAsia="Times New Roman" w:hAnsi="Times New Roman" w:cs="Times New Roman"/>
          <w:color w:val="000000"/>
          <w:sz w:val="28"/>
          <w:szCs w:val="28"/>
          <w:lang w:val="en-US"/>
        </w:rPr>
        <w:t>деятельность</w:t>
      </w:r>
      <w:proofErr w:type="spellEnd"/>
      <w:r w:rsidRPr="00F72641">
        <w:rPr>
          <w:rFonts w:ascii="Times New Roman" w:eastAsia="Times New Roman" w:hAnsi="Times New Roman" w:cs="Times New Roman"/>
          <w:color w:val="000000"/>
          <w:sz w:val="28"/>
          <w:szCs w:val="28"/>
          <w:lang w:val="en-US"/>
        </w:rPr>
        <w:t xml:space="preserve">; </w:t>
      </w:r>
    </w:p>
    <w:p w:rsidR="00F72641" w:rsidRPr="00F72641" w:rsidRDefault="00F72641" w:rsidP="00F72641">
      <w:pPr>
        <w:numPr>
          <w:ilvl w:val="0"/>
          <w:numId w:val="26"/>
        </w:numPr>
        <w:spacing w:after="0" w:line="240" w:lineRule="auto"/>
        <w:ind w:left="-567" w:right="45" w:firstLine="567"/>
        <w:contextualSpacing/>
        <w:jc w:val="both"/>
        <w:rPr>
          <w:rFonts w:ascii="Times New Roman" w:eastAsia="Times New Roman" w:hAnsi="Times New Roman" w:cs="Times New Roman"/>
          <w:color w:val="000000"/>
          <w:sz w:val="28"/>
          <w:szCs w:val="28"/>
          <w:lang w:val="en-US"/>
        </w:rPr>
      </w:pPr>
      <w:proofErr w:type="spellStart"/>
      <w:r w:rsidRPr="00F72641">
        <w:rPr>
          <w:rFonts w:ascii="Times New Roman" w:eastAsia="Times New Roman" w:hAnsi="Times New Roman" w:cs="Times New Roman"/>
          <w:color w:val="000000"/>
          <w:sz w:val="28"/>
          <w:szCs w:val="28"/>
          <w:lang w:val="en-US"/>
        </w:rPr>
        <w:t>творческие</w:t>
      </w:r>
      <w:proofErr w:type="spellEnd"/>
      <w:r w:rsidRPr="00F72641">
        <w:rPr>
          <w:rFonts w:ascii="Times New Roman" w:eastAsia="Times New Roman" w:hAnsi="Times New Roman" w:cs="Times New Roman"/>
          <w:color w:val="000000"/>
          <w:sz w:val="28"/>
          <w:szCs w:val="28"/>
          <w:lang w:val="en-US"/>
        </w:rPr>
        <w:t xml:space="preserve"> </w:t>
      </w:r>
      <w:proofErr w:type="spellStart"/>
      <w:r w:rsidRPr="00F72641">
        <w:rPr>
          <w:rFonts w:ascii="Times New Roman" w:eastAsia="Times New Roman" w:hAnsi="Times New Roman" w:cs="Times New Roman"/>
          <w:color w:val="000000"/>
          <w:sz w:val="28"/>
          <w:szCs w:val="28"/>
          <w:lang w:val="en-US"/>
        </w:rPr>
        <w:t>мастерские</w:t>
      </w:r>
      <w:proofErr w:type="spellEnd"/>
      <w:r w:rsidRPr="00F72641">
        <w:rPr>
          <w:rFonts w:ascii="Times New Roman" w:eastAsia="Times New Roman" w:hAnsi="Times New Roman" w:cs="Times New Roman"/>
          <w:color w:val="000000"/>
          <w:sz w:val="28"/>
          <w:szCs w:val="28"/>
          <w:lang w:val="en-US"/>
        </w:rPr>
        <w:t xml:space="preserve">; </w:t>
      </w:r>
    </w:p>
    <w:p w:rsidR="00F72641" w:rsidRPr="00F72641" w:rsidRDefault="00F72641" w:rsidP="00F72641">
      <w:pPr>
        <w:numPr>
          <w:ilvl w:val="0"/>
          <w:numId w:val="26"/>
        </w:numPr>
        <w:spacing w:after="0" w:line="240" w:lineRule="auto"/>
        <w:ind w:left="-567" w:right="45" w:firstLine="567"/>
        <w:contextualSpacing/>
        <w:jc w:val="both"/>
        <w:rPr>
          <w:rFonts w:ascii="Times New Roman" w:eastAsia="Times New Roman" w:hAnsi="Times New Roman" w:cs="Times New Roman"/>
          <w:color w:val="000000"/>
          <w:sz w:val="28"/>
          <w:szCs w:val="28"/>
          <w:lang w:val="en-US"/>
        </w:rPr>
      </w:pPr>
      <w:proofErr w:type="spellStart"/>
      <w:r w:rsidRPr="00F72641">
        <w:rPr>
          <w:rFonts w:ascii="Times New Roman" w:eastAsia="Times New Roman" w:hAnsi="Times New Roman" w:cs="Times New Roman"/>
          <w:color w:val="000000"/>
          <w:sz w:val="28"/>
          <w:szCs w:val="28"/>
          <w:lang w:val="en-US"/>
        </w:rPr>
        <w:t>конкурсы</w:t>
      </w:r>
      <w:proofErr w:type="spellEnd"/>
      <w:r w:rsidRPr="00F72641">
        <w:rPr>
          <w:rFonts w:ascii="Times New Roman" w:eastAsia="Times New Roman" w:hAnsi="Times New Roman" w:cs="Times New Roman"/>
          <w:color w:val="000000"/>
          <w:sz w:val="28"/>
          <w:szCs w:val="28"/>
          <w:lang w:val="en-US"/>
        </w:rPr>
        <w:t xml:space="preserve"> </w:t>
      </w:r>
      <w:proofErr w:type="spellStart"/>
      <w:r w:rsidRPr="00F72641">
        <w:rPr>
          <w:rFonts w:ascii="Times New Roman" w:eastAsia="Times New Roman" w:hAnsi="Times New Roman" w:cs="Times New Roman"/>
          <w:color w:val="000000"/>
          <w:sz w:val="28"/>
          <w:szCs w:val="28"/>
          <w:lang w:val="en-US"/>
        </w:rPr>
        <w:t>различного</w:t>
      </w:r>
      <w:proofErr w:type="spellEnd"/>
      <w:r w:rsidRPr="00F72641">
        <w:rPr>
          <w:rFonts w:ascii="Times New Roman" w:eastAsia="Times New Roman" w:hAnsi="Times New Roman" w:cs="Times New Roman"/>
          <w:color w:val="000000"/>
          <w:sz w:val="28"/>
          <w:szCs w:val="28"/>
          <w:lang w:val="en-US"/>
        </w:rPr>
        <w:t xml:space="preserve"> </w:t>
      </w:r>
      <w:proofErr w:type="spellStart"/>
      <w:r w:rsidRPr="00F72641">
        <w:rPr>
          <w:rFonts w:ascii="Times New Roman" w:eastAsia="Times New Roman" w:hAnsi="Times New Roman" w:cs="Times New Roman"/>
          <w:color w:val="000000"/>
          <w:sz w:val="28"/>
          <w:szCs w:val="28"/>
          <w:lang w:val="en-US"/>
        </w:rPr>
        <w:t>уровня</w:t>
      </w:r>
      <w:proofErr w:type="spellEnd"/>
      <w:r w:rsidRPr="00F72641">
        <w:rPr>
          <w:rFonts w:ascii="Times New Roman" w:eastAsia="Times New Roman" w:hAnsi="Times New Roman" w:cs="Times New Roman"/>
          <w:color w:val="000000"/>
          <w:sz w:val="28"/>
          <w:szCs w:val="28"/>
          <w:lang w:val="en-US"/>
        </w:rPr>
        <w:t xml:space="preserve">; </w:t>
      </w:r>
    </w:p>
    <w:p w:rsidR="00F72641" w:rsidRPr="00F72641" w:rsidRDefault="00F72641" w:rsidP="00F72641">
      <w:pPr>
        <w:numPr>
          <w:ilvl w:val="0"/>
          <w:numId w:val="26"/>
        </w:numPr>
        <w:spacing w:after="0" w:line="240" w:lineRule="auto"/>
        <w:ind w:left="-567" w:right="45" w:firstLine="567"/>
        <w:contextualSpacing/>
        <w:jc w:val="both"/>
        <w:rPr>
          <w:rFonts w:ascii="Times New Roman" w:eastAsia="Times New Roman" w:hAnsi="Times New Roman" w:cs="Times New Roman"/>
          <w:color w:val="000000"/>
          <w:sz w:val="28"/>
          <w:szCs w:val="28"/>
          <w:lang w:val="en-US"/>
        </w:rPr>
      </w:pPr>
      <w:proofErr w:type="spellStart"/>
      <w:proofErr w:type="gramStart"/>
      <w:r w:rsidRPr="00F72641">
        <w:rPr>
          <w:rFonts w:ascii="Times New Roman" w:eastAsia="Times New Roman" w:hAnsi="Times New Roman" w:cs="Times New Roman"/>
          <w:color w:val="000000"/>
          <w:sz w:val="28"/>
          <w:szCs w:val="28"/>
          <w:lang w:val="en-US"/>
        </w:rPr>
        <w:t>досуговая</w:t>
      </w:r>
      <w:proofErr w:type="spellEnd"/>
      <w:r w:rsidRPr="00F72641">
        <w:rPr>
          <w:rFonts w:ascii="Times New Roman" w:eastAsia="Times New Roman" w:hAnsi="Times New Roman" w:cs="Times New Roman"/>
          <w:color w:val="000000"/>
          <w:sz w:val="28"/>
          <w:szCs w:val="28"/>
          <w:lang w:val="en-US"/>
        </w:rPr>
        <w:t xml:space="preserve">  </w:t>
      </w:r>
      <w:proofErr w:type="spellStart"/>
      <w:r w:rsidRPr="00F72641">
        <w:rPr>
          <w:rFonts w:ascii="Times New Roman" w:eastAsia="Times New Roman" w:hAnsi="Times New Roman" w:cs="Times New Roman"/>
          <w:color w:val="000000"/>
          <w:sz w:val="28"/>
          <w:szCs w:val="28"/>
          <w:lang w:val="en-US"/>
        </w:rPr>
        <w:t>деятельность</w:t>
      </w:r>
      <w:proofErr w:type="spellEnd"/>
      <w:proofErr w:type="gramEnd"/>
      <w:r w:rsidRPr="00F72641">
        <w:rPr>
          <w:rFonts w:ascii="Times New Roman" w:eastAsia="Times New Roman" w:hAnsi="Times New Roman" w:cs="Times New Roman"/>
          <w:color w:val="000000"/>
          <w:sz w:val="28"/>
          <w:szCs w:val="28"/>
          <w:lang w:val="en-US"/>
        </w:rPr>
        <w:t>.</w:t>
      </w:r>
    </w:p>
    <w:p w:rsidR="00F72641" w:rsidRPr="00F72641" w:rsidRDefault="00F72641" w:rsidP="00F72641">
      <w:pPr>
        <w:spacing w:after="0" w:line="240" w:lineRule="auto"/>
        <w:ind w:left="-567" w:right="385" w:firstLine="567"/>
        <w:contextualSpacing/>
        <w:jc w:val="both"/>
        <w:rPr>
          <w:rFonts w:ascii="Times New Roman" w:eastAsia="Times New Roman" w:hAnsi="Times New Roman" w:cs="Times New Roman"/>
          <w:b/>
          <w:color w:val="000000"/>
          <w:sz w:val="28"/>
          <w:szCs w:val="28"/>
          <w:lang w:val="en-US"/>
        </w:rPr>
      </w:pPr>
    </w:p>
    <w:tbl>
      <w:tblPr>
        <w:tblW w:w="9376" w:type="dxa"/>
        <w:tblInd w:w="252" w:type="dxa"/>
        <w:tblCellMar>
          <w:top w:w="9" w:type="dxa"/>
          <w:left w:w="106" w:type="dxa"/>
          <w:right w:w="51" w:type="dxa"/>
        </w:tblCellMar>
        <w:tblLook w:val="04A0"/>
      </w:tblPr>
      <w:tblGrid>
        <w:gridCol w:w="580"/>
        <w:gridCol w:w="3363"/>
        <w:gridCol w:w="1329"/>
        <w:gridCol w:w="3950"/>
        <w:gridCol w:w="154"/>
      </w:tblGrid>
      <w:tr w:rsidR="00F72641" w:rsidRPr="00F72641" w:rsidTr="00D66D55">
        <w:trPr>
          <w:trHeight w:val="673"/>
        </w:trPr>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F72641" w:rsidRPr="00F72641" w:rsidRDefault="00F72641" w:rsidP="00F72641">
            <w:pPr>
              <w:spacing w:after="0" w:line="240" w:lineRule="auto"/>
              <w:ind w:left="-567" w:firstLine="567"/>
              <w:contextualSpacing/>
              <w:jc w:val="center"/>
              <w:rPr>
                <w:rFonts w:ascii="Times New Roman" w:eastAsia="Times New Roman" w:hAnsi="Times New Roman" w:cs="Times New Roman"/>
                <w:b/>
                <w:color w:val="000000"/>
                <w:sz w:val="28"/>
                <w:szCs w:val="28"/>
                <w:lang w:val="en-US"/>
              </w:rPr>
            </w:pPr>
            <w:r w:rsidRPr="00F72641">
              <w:rPr>
                <w:rFonts w:ascii="Times New Roman" w:eastAsia="Times New Roman" w:hAnsi="Times New Roman" w:cs="Times New Roman"/>
                <w:b/>
                <w:color w:val="000000"/>
                <w:sz w:val="28"/>
                <w:szCs w:val="28"/>
                <w:lang w:val="en-US"/>
              </w:rPr>
              <w:t>№</w:t>
            </w:r>
          </w:p>
          <w:p w:rsidR="00F72641" w:rsidRPr="00F72641" w:rsidRDefault="00F72641" w:rsidP="00F72641">
            <w:pPr>
              <w:spacing w:after="0" w:line="240" w:lineRule="auto"/>
              <w:ind w:left="-567" w:firstLine="567"/>
              <w:contextualSpacing/>
              <w:jc w:val="center"/>
              <w:rPr>
                <w:rFonts w:ascii="Times New Roman" w:eastAsia="Times New Roman" w:hAnsi="Times New Roman" w:cs="Times New Roman"/>
                <w:b/>
                <w:color w:val="000000"/>
                <w:sz w:val="28"/>
                <w:szCs w:val="28"/>
                <w:lang w:val="en-US"/>
              </w:rPr>
            </w:pPr>
            <w:r w:rsidRPr="00F72641">
              <w:rPr>
                <w:rFonts w:ascii="Times New Roman" w:eastAsia="Times New Roman" w:hAnsi="Times New Roman" w:cs="Times New Roman"/>
                <w:b/>
                <w:color w:val="000000"/>
                <w:sz w:val="28"/>
                <w:szCs w:val="28"/>
                <w:lang w:val="en-US"/>
              </w:rPr>
              <w:t>п/п</w:t>
            </w:r>
          </w:p>
        </w:tc>
        <w:tc>
          <w:tcPr>
            <w:tcW w:w="3363" w:type="dxa"/>
            <w:tcBorders>
              <w:top w:val="single" w:sz="4" w:space="0" w:color="000000"/>
              <w:left w:val="single" w:sz="4" w:space="0" w:color="000000"/>
              <w:bottom w:val="single" w:sz="4" w:space="0" w:color="000000"/>
              <w:right w:val="single" w:sz="4" w:space="0" w:color="000000"/>
            </w:tcBorders>
            <w:shd w:val="clear" w:color="auto" w:fill="auto"/>
          </w:tcPr>
          <w:p w:rsidR="00F72641" w:rsidRPr="00F72641" w:rsidRDefault="00F72641" w:rsidP="00F72641">
            <w:pPr>
              <w:spacing w:after="0" w:line="240" w:lineRule="auto"/>
              <w:ind w:left="-567" w:firstLine="567"/>
              <w:contextualSpacing/>
              <w:jc w:val="center"/>
              <w:rPr>
                <w:rFonts w:ascii="Times New Roman" w:eastAsia="Times New Roman" w:hAnsi="Times New Roman" w:cs="Times New Roman"/>
                <w:b/>
                <w:color w:val="000000"/>
                <w:sz w:val="28"/>
                <w:szCs w:val="28"/>
                <w:lang w:val="en-US"/>
              </w:rPr>
            </w:pPr>
            <w:proofErr w:type="spellStart"/>
            <w:r w:rsidRPr="00F72641">
              <w:rPr>
                <w:rFonts w:ascii="Times New Roman" w:eastAsia="Times New Roman" w:hAnsi="Times New Roman" w:cs="Times New Roman"/>
                <w:b/>
                <w:color w:val="000000"/>
                <w:sz w:val="28"/>
                <w:szCs w:val="28"/>
                <w:lang w:val="en-US"/>
              </w:rPr>
              <w:t>Мероприятие</w:t>
            </w:r>
            <w:proofErr w:type="spellEnd"/>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F72641" w:rsidRPr="00F72641" w:rsidRDefault="00F72641" w:rsidP="00F72641">
            <w:pPr>
              <w:spacing w:after="0" w:line="240" w:lineRule="auto"/>
              <w:ind w:left="-567" w:firstLine="567"/>
              <w:contextualSpacing/>
              <w:jc w:val="center"/>
              <w:rPr>
                <w:rFonts w:ascii="Times New Roman" w:eastAsia="Times New Roman" w:hAnsi="Times New Roman" w:cs="Times New Roman"/>
                <w:b/>
                <w:color w:val="000000"/>
                <w:sz w:val="28"/>
                <w:szCs w:val="28"/>
                <w:lang w:val="en-US"/>
              </w:rPr>
            </w:pPr>
            <w:proofErr w:type="spellStart"/>
            <w:r w:rsidRPr="00F72641">
              <w:rPr>
                <w:rFonts w:ascii="Times New Roman" w:eastAsia="Times New Roman" w:hAnsi="Times New Roman" w:cs="Times New Roman"/>
                <w:b/>
                <w:color w:val="000000"/>
                <w:sz w:val="28"/>
                <w:szCs w:val="28"/>
                <w:lang w:val="en-US"/>
              </w:rPr>
              <w:t>Сроки</w:t>
            </w:r>
            <w:proofErr w:type="spellEnd"/>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F72641" w:rsidRPr="00F72641" w:rsidRDefault="00F72641" w:rsidP="00F72641">
            <w:pPr>
              <w:spacing w:after="0" w:line="240" w:lineRule="auto"/>
              <w:ind w:left="-567" w:firstLine="567"/>
              <w:contextualSpacing/>
              <w:jc w:val="center"/>
              <w:rPr>
                <w:rFonts w:ascii="Times New Roman" w:eastAsia="Times New Roman" w:hAnsi="Times New Roman" w:cs="Times New Roman"/>
                <w:b/>
                <w:color w:val="000000"/>
                <w:sz w:val="28"/>
                <w:szCs w:val="28"/>
                <w:lang w:val="en-US"/>
              </w:rPr>
            </w:pPr>
            <w:proofErr w:type="spellStart"/>
            <w:r w:rsidRPr="00F72641">
              <w:rPr>
                <w:rFonts w:ascii="Times New Roman" w:eastAsia="Times New Roman" w:hAnsi="Times New Roman" w:cs="Times New Roman"/>
                <w:b/>
                <w:color w:val="000000"/>
                <w:sz w:val="28"/>
                <w:szCs w:val="28"/>
                <w:lang w:val="en-US"/>
              </w:rPr>
              <w:t>Ожидаемый</w:t>
            </w:r>
            <w:proofErr w:type="spellEnd"/>
            <w:r w:rsidRPr="00F72641">
              <w:rPr>
                <w:rFonts w:ascii="Times New Roman" w:eastAsia="Times New Roman" w:hAnsi="Times New Roman" w:cs="Times New Roman"/>
                <w:b/>
                <w:color w:val="000000"/>
                <w:sz w:val="28"/>
                <w:szCs w:val="28"/>
                <w:lang w:val="en-US"/>
              </w:rPr>
              <w:t xml:space="preserve"> </w:t>
            </w:r>
            <w:proofErr w:type="spellStart"/>
            <w:r w:rsidRPr="00F72641">
              <w:rPr>
                <w:rFonts w:ascii="Times New Roman" w:eastAsia="Times New Roman" w:hAnsi="Times New Roman" w:cs="Times New Roman"/>
                <w:b/>
                <w:color w:val="000000"/>
                <w:sz w:val="28"/>
                <w:szCs w:val="28"/>
                <w:lang w:val="en-US"/>
              </w:rPr>
              <w:t>результат</w:t>
            </w:r>
            <w:proofErr w:type="spellEnd"/>
          </w:p>
        </w:tc>
      </w:tr>
      <w:tr w:rsidR="00F72641" w:rsidRPr="00F72641" w:rsidTr="00D66D55">
        <w:trPr>
          <w:trHeight w:val="1223"/>
        </w:trPr>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F72641" w:rsidRPr="00F72641" w:rsidRDefault="00F72641" w:rsidP="00F72641">
            <w:pPr>
              <w:spacing w:after="0" w:line="240" w:lineRule="auto"/>
              <w:ind w:left="-567" w:firstLine="567"/>
              <w:contextualSpacing/>
              <w:jc w:val="both"/>
              <w:rPr>
                <w:rFonts w:ascii="Times New Roman" w:eastAsia="Times New Roman" w:hAnsi="Times New Roman" w:cs="Times New Roman"/>
                <w:color w:val="000000"/>
                <w:sz w:val="28"/>
                <w:szCs w:val="28"/>
                <w:lang w:val="en-US"/>
              </w:rPr>
            </w:pPr>
            <w:r w:rsidRPr="00F72641">
              <w:rPr>
                <w:rFonts w:ascii="Times New Roman" w:eastAsia="Times New Roman" w:hAnsi="Times New Roman" w:cs="Times New Roman"/>
                <w:color w:val="000000"/>
                <w:sz w:val="28"/>
                <w:szCs w:val="28"/>
                <w:lang w:val="en-US"/>
              </w:rPr>
              <w:lastRenderedPageBreak/>
              <w:t xml:space="preserve">1 </w:t>
            </w:r>
          </w:p>
        </w:tc>
        <w:tc>
          <w:tcPr>
            <w:tcW w:w="3363" w:type="dxa"/>
            <w:tcBorders>
              <w:top w:val="single" w:sz="4" w:space="0" w:color="000000"/>
              <w:left w:val="single" w:sz="4" w:space="0" w:color="000000"/>
              <w:bottom w:val="single" w:sz="4" w:space="0" w:color="000000"/>
              <w:right w:val="single" w:sz="4" w:space="0" w:color="000000"/>
            </w:tcBorders>
            <w:shd w:val="clear" w:color="auto" w:fill="auto"/>
          </w:tcPr>
          <w:p w:rsidR="00F72641" w:rsidRPr="00F72641" w:rsidRDefault="00F72641" w:rsidP="00F72641">
            <w:pPr>
              <w:spacing w:after="0" w:line="240" w:lineRule="auto"/>
              <w:ind w:left="-567" w:firstLine="567"/>
              <w:contextualSpacing/>
              <w:jc w:val="center"/>
              <w:rPr>
                <w:rFonts w:ascii="Times New Roman" w:eastAsia="Times New Roman" w:hAnsi="Times New Roman" w:cs="Times New Roman"/>
                <w:color w:val="000000"/>
                <w:sz w:val="28"/>
                <w:szCs w:val="28"/>
              </w:rPr>
            </w:pPr>
            <w:proofErr w:type="spellStart"/>
            <w:r w:rsidRPr="00F72641">
              <w:rPr>
                <w:rFonts w:ascii="Times New Roman" w:eastAsia="Times New Roman" w:hAnsi="Times New Roman" w:cs="Times New Roman"/>
                <w:color w:val="000000"/>
                <w:sz w:val="28"/>
                <w:szCs w:val="28"/>
                <w:lang w:val="en-US"/>
              </w:rPr>
              <w:t>Занятия</w:t>
            </w:r>
            <w:proofErr w:type="spellEnd"/>
            <w:r w:rsidRPr="00F72641">
              <w:rPr>
                <w:rFonts w:ascii="Times New Roman" w:eastAsia="Times New Roman" w:hAnsi="Times New Roman" w:cs="Times New Roman"/>
                <w:color w:val="000000"/>
                <w:sz w:val="28"/>
                <w:szCs w:val="28"/>
                <w:lang w:val="en-US"/>
              </w:rPr>
              <w:t xml:space="preserve"> </w:t>
            </w:r>
            <w:r w:rsidRPr="00F72641">
              <w:rPr>
                <w:rFonts w:ascii="Times New Roman" w:eastAsia="Times New Roman" w:hAnsi="Times New Roman" w:cs="Times New Roman"/>
                <w:color w:val="000000"/>
                <w:sz w:val="28"/>
                <w:szCs w:val="28"/>
              </w:rPr>
              <w:t>в творческом объединении</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F72641" w:rsidRPr="00F72641" w:rsidRDefault="00F72641" w:rsidP="00F72641">
            <w:pPr>
              <w:spacing w:after="0" w:line="240" w:lineRule="auto"/>
              <w:ind w:left="-567" w:right="239" w:firstLine="567"/>
              <w:contextualSpacing/>
              <w:jc w:val="center"/>
              <w:rPr>
                <w:rFonts w:ascii="Times New Roman" w:eastAsia="Times New Roman" w:hAnsi="Times New Roman" w:cs="Times New Roman"/>
                <w:color w:val="000000"/>
                <w:sz w:val="28"/>
                <w:szCs w:val="28"/>
              </w:rPr>
            </w:pPr>
            <w:r w:rsidRPr="00F72641">
              <w:rPr>
                <w:rFonts w:ascii="Times New Roman" w:eastAsia="Times New Roman" w:hAnsi="Times New Roman" w:cs="Times New Roman"/>
                <w:color w:val="000000"/>
                <w:sz w:val="28"/>
                <w:szCs w:val="28"/>
              </w:rPr>
              <w:t xml:space="preserve">в течении года  </w:t>
            </w: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F72641" w:rsidRPr="00F72641" w:rsidRDefault="00F72641" w:rsidP="00F72641">
            <w:pPr>
              <w:spacing w:after="0" w:line="240" w:lineRule="auto"/>
              <w:ind w:left="-567" w:firstLine="567"/>
              <w:contextualSpacing/>
              <w:jc w:val="center"/>
              <w:rPr>
                <w:rFonts w:ascii="Times New Roman" w:eastAsia="Times New Roman" w:hAnsi="Times New Roman" w:cs="Times New Roman"/>
                <w:color w:val="000000"/>
                <w:sz w:val="28"/>
                <w:szCs w:val="28"/>
              </w:rPr>
            </w:pPr>
            <w:r w:rsidRPr="00F72641">
              <w:rPr>
                <w:rFonts w:ascii="Times New Roman" w:eastAsia="Times New Roman" w:hAnsi="Times New Roman" w:cs="Times New Roman"/>
                <w:color w:val="000000"/>
                <w:sz w:val="28"/>
                <w:szCs w:val="28"/>
              </w:rPr>
              <w:t>Развитие творческой деятельности, мышления, воображения</w:t>
            </w:r>
          </w:p>
        </w:tc>
      </w:tr>
      <w:tr w:rsidR="00F72641" w:rsidRPr="00F72641" w:rsidTr="00D66D55">
        <w:trPr>
          <w:trHeight w:val="672"/>
        </w:trPr>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F72641" w:rsidRPr="00F72641" w:rsidRDefault="00F72641" w:rsidP="00F72641">
            <w:pPr>
              <w:spacing w:after="0" w:line="240" w:lineRule="auto"/>
              <w:ind w:left="-567" w:firstLine="567"/>
              <w:contextualSpacing/>
              <w:jc w:val="both"/>
              <w:rPr>
                <w:rFonts w:ascii="Times New Roman" w:eastAsia="Times New Roman" w:hAnsi="Times New Roman" w:cs="Times New Roman"/>
                <w:color w:val="000000"/>
                <w:sz w:val="28"/>
                <w:szCs w:val="28"/>
                <w:lang w:val="en-US"/>
              </w:rPr>
            </w:pPr>
            <w:r w:rsidRPr="00F72641">
              <w:rPr>
                <w:rFonts w:ascii="Times New Roman" w:eastAsia="Times New Roman" w:hAnsi="Times New Roman" w:cs="Times New Roman"/>
                <w:color w:val="000000"/>
                <w:sz w:val="28"/>
                <w:szCs w:val="28"/>
                <w:lang w:val="en-US"/>
              </w:rPr>
              <w:t xml:space="preserve">2 </w:t>
            </w:r>
          </w:p>
        </w:tc>
        <w:tc>
          <w:tcPr>
            <w:tcW w:w="3363" w:type="dxa"/>
            <w:tcBorders>
              <w:top w:val="single" w:sz="4" w:space="0" w:color="000000"/>
              <w:left w:val="single" w:sz="4" w:space="0" w:color="000000"/>
              <w:bottom w:val="single" w:sz="4" w:space="0" w:color="000000"/>
              <w:right w:val="single" w:sz="4" w:space="0" w:color="000000"/>
            </w:tcBorders>
            <w:shd w:val="clear" w:color="auto" w:fill="auto"/>
          </w:tcPr>
          <w:p w:rsidR="00F72641" w:rsidRPr="00F72641" w:rsidRDefault="00F72641" w:rsidP="00F72641">
            <w:pPr>
              <w:spacing w:after="0" w:line="240" w:lineRule="auto"/>
              <w:ind w:left="-567" w:firstLine="567"/>
              <w:contextualSpacing/>
              <w:jc w:val="center"/>
              <w:rPr>
                <w:rFonts w:ascii="Times New Roman" w:eastAsia="Times New Roman" w:hAnsi="Times New Roman" w:cs="Times New Roman"/>
                <w:color w:val="000000"/>
                <w:sz w:val="28"/>
                <w:szCs w:val="28"/>
              </w:rPr>
            </w:pPr>
            <w:r w:rsidRPr="00F72641">
              <w:rPr>
                <w:rFonts w:ascii="Times New Roman" w:eastAsia="Times New Roman" w:hAnsi="Times New Roman" w:cs="Times New Roman"/>
                <w:color w:val="000000"/>
                <w:sz w:val="28"/>
                <w:szCs w:val="28"/>
              </w:rPr>
              <w:t>Неделя семьи в Центре творчества</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F72641" w:rsidRPr="00F72641" w:rsidRDefault="00F72641" w:rsidP="00F72641">
            <w:pPr>
              <w:spacing w:after="0" w:line="240" w:lineRule="auto"/>
              <w:ind w:left="-567" w:firstLine="567"/>
              <w:contextualSpacing/>
              <w:jc w:val="center"/>
              <w:rPr>
                <w:rFonts w:ascii="Times New Roman" w:eastAsia="Times New Roman" w:hAnsi="Times New Roman" w:cs="Times New Roman"/>
                <w:color w:val="000000"/>
                <w:sz w:val="28"/>
                <w:szCs w:val="28"/>
                <w:lang w:val="en-US"/>
              </w:rPr>
            </w:pPr>
            <w:proofErr w:type="spellStart"/>
            <w:r w:rsidRPr="00F72641">
              <w:rPr>
                <w:rFonts w:ascii="Times New Roman" w:eastAsia="Times New Roman" w:hAnsi="Times New Roman" w:cs="Times New Roman"/>
                <w:color w:val="000000"/>
                <w:sz w:val="28"/>
                <w:szCs w:val="28"/>
                <w:lang w:val="en-US"/>
              </w:rPr>
              <w:t>ноябрь</w:t>
            </w:r>
            <w:proofErr w:type="spellEnd"/>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F72641" w:rsidRPr="00F72641" w:rsidRDefault="00F72641" w:rsidP="00F72641">
            <w:pPr>
              <w:spacing w:after="0" w:line="240" w:lineRule="auto"/>
              <w:ind w:left="-567" w:firstLine="567"/>
              <w:contextualSpacing/>
              <w:jc w:val="center"/>
              <w:rPr>
                <w:rFonts w:ascii="Times New Roman" w:eastAsia="Times New Roman" w:hAnsi="Times New Roman" w:cs="Times New Roman"/>
                <w:color w:val="000000"/>
                <w:sz w:val="28"/>
                <w:szCs w:val="28"/>
                <w:lang w:val="en-US"/>
              </w:rPr>
            </w:pPr>
            <w:proofErr w:type="spellStart"/>
            <w:r w:rsidRPr="00F72641">
              <w:rPr>
                <w:rFonts w:ascii="Times New Roman" w:eastAsia="Times New Roman" w:hAnsi="Times New Roman" w:cs="Times New Roman"/>
                <w:color w:val="000000"/>
                <w:sz w:val="28"/>
                <w:szCs w:val="28"/>
                <w:lang w:val="en-US"/>
              </w:rPr>
              <w:t>Расширение</w:t>
            </w:r>
            <w:proofErr w:type="spellEnd"/>
            <w:r w:rsidRPr="00F72641">
              <w:rPr>
                <w:rFonts w:ascii="Times New Roman" w:eastAsia="Times New Roman" w:hAnsi="Times New Roman" w:cs="Times New Roman"/>
                <w:color w:val="000000"/>
                <w:sz w:val="28"/>
                <w:szCs w:val="28"/>
                <w:lang w:val="en-US"/>
              </w:rPr>
              <w:t xml:space="preserve"> </w:t>
            </w:r>
            <w:proofErr w:type="spellStart"/>
            <w:r w:rsidRPr="00F72641">
              <w:rPr>
                <w:rFonts w:ascii="Times New Roman" w:eastAsia="Times New Roman" w:hAnsi="Times New Roman" w:cs="Times New Roman"/>
                <w:color w:val="000000"/>
                <w:sz w:val="28"/>
                <w:szCs w:val="28"/>
                <w:lang w:val="en-US"/>
              </w:rPr>
              <w:t>познавательной</w:t>
            </w:r>
            <w:proofErr w:type="spellEnd"/>
            <w:r w:rsidRPr="00F72641">
              <w:rPr>
                <w:rFonts w:ascii="Times New Roman" w:eastAsia="Times New Roman" w:hAnsi="Times New Roman" w:cs="Times New Roman"/>
                <w:color w:val="000000"/>
                <w:sz w:val="28"/>
                <w:szCs w:val="28"/>
                <w:lang w:val="en-US"/>
              </w:rPr>
              <w:t xml:space="preserve"> </w:t>
            </w:r>
            <w:proofErr w:type="spellStart"/>
            <w:r w:rsidRPr="00F72641">
              <w:rPr>
                <w:rFonts w:ascii="Times New Roman" w:eastAsia="Times New Roman" w:hAnsi="Times New Roman" w:cs="Times New Roman"/>
                <w:color w:val="000000"/>
                <w:sz w:val="28"/>
                <w:szCs w:val="28"/>
                <w:lang w:val="en-US"/>
              </w:rPr>
              <w:t>активности</w:t>
            </w:r>
            <w:proofErr w:type="spellEnd"/>
          </w:p>
        </w:tc>
      </w:tr>
      <w:tr w:rsidR="00F72641" w:rsidRPr="00F72641" w:rsidTr="00D66D55">
        <w:trPr>
          <w:trHeight w:val="947"/>
        </w:trPr>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F72641" w:rsidRPr="00F72641" w:rsidRDefault="00F72641" w:rsidP="00F72641">
            <w:pPr>
              <w:spacing w:after="0" w:line="240" w:lineRule="auto"/>
              <w:ind w:left="-567" w:firstLine="567"/>
              <w:contextualSpacing/>
              <w:jc w:val="both"/>
              <w:rPr>
                <w:rFonts w:ascii="Times New Roman" w:eastAsia="Times New Roman" w:hAnsi="Times New Roman" w:cs="Times New Roman"/>
                <w:color w:val="000000"/>
                <w:sz w:val="28"/>
                <w:szCs w:val="28"/>
                <w:lang w:val="en-US"/>
              </w:rPr>
            </w:pPr>
            <w:r w:rsidRPr="00F72641">
              <w:rPr>
                <w:rFonts w:ascii="Times New Roman" w:eastAsia="Times New Roman" w:hAnsi="Times New Roman" w:cs="Times New Roman"/>
                <w:color w:val="000000"/>
                <w:sz w:val="28"/>
                <w:szCs w:val="28"/>
                <w:lang w:val="en-US"/>
              </w:rPr>
              <w:t xml:space="preserve">3 </w:t>
            </w:r>
          </w:p>
        </w:tc>
        <w:tc>
          <w:tcPr>
            <w:tcW w:w="3363" w:type="dxa"/>
            <w:tcBorders>
              <w:top w:val="single" w:sz="4" w:space="0" w:color="000000"/>
              <w:left w:val="single" w:sz="4" w:space="0" w:color="000000"/>
              <w:bottom w:val="single" w:sz="4" w:space="0" w:color="000000"/>
              <w:right w:val="single" w:sz="4" w:space="0" w:color="000000"/>
            </w:tcBorders>
            <w:shd w:val="clear" w:color="auto" w:fill="auto"/>
          </w:tcPr>
          <w:p w:rsidR="00F72641" w:rsidRPr="00F72641" w:rsidRDefault="00F72641" w:rsidP="00F72641">
            <w:pPr>
              <w:spacing w:after="0" w:line="240" w:lineRule="auto"/>
              <w:ind w:left="-567" w:firstLine="567"/>
              <w:contextualSpacing/>
              <w:jc w:val="center"/>
              <w:rPr>
                <w:rFonts w:ascii="Times New Roman" w:eastAsia="Times New Roman" w:hAnsi="Times New Roman" w:cs="Times New Roman"/>
                <w:color w:val="000000"/>
                <w:sz w:val="28"/>
                <w:szCs w:val="28"/>
                <w:lang w:val="en-US"/>
              </w:rPr>
            </w:pPr>
            <w:proofErr w:type="spellStart"/>
            <w:r w:rsidRPr="00F72641">
              <w:rPr>
                <w:rFonts w:ascii="Times New Roman" w:eastAsia="Times New Roman" w:hAnsi="Times New Roman" w:cs="Times New Roman"/>
                <w:color w:val="000000"/>
                <w:sz w:val="28"/>
                <w:szCs w:val="28"/>
                <w:lang w:val="en-US"/>
              </w:rPr>
              <w:t>Родительские</w:t>
            </w:r>
            <w:proofErr w:type="spellEnd"/>
            <w:r w:rsidRPr="00F72641">
              <w:rPr>
                <w:rFonts w:ascii="Times New Roman" w:eastAsia="Times New Roman" w:hAnsi="Times New Roman" w:cs="Times New Roman"/>
                <w:color w:val="000000"/>
                <w:sz w:val="28"/>
                <w:szCs w:val="28"/>
                <w:lang w:val="en-US"/>
              </w:rPr>
              <w:t xml:space="preserve"> </w:t>
            </w:r>
            <w:proofErr w:type="spellStart"/>
            <w:r w:rsidRPr="00F72641">
              <w:rPr>
                <w:rFonts w:ascii="Times New Roman" w:eastAsia="Times New Roman" w:hAnsi="Times New Roman" w:cs="Times New Roman"/>
                <w:color w:val="000000"/>
                <w:sz w:val="28"/>
                <w:szCs w:val="28"/>
                <w:lang w:val="en-US"/>
              </w:rPr>
              <w:t>собрания</w:t>
            </w:r>
            <w:proofErr w:type="spellEnd"/>
            <w:r w:rsidRPr="00F72641">
              <w:rPr>
                <w:rFonts w:ascii="Times New Roman" w:eastAsia="Times New Roman" w:hAnsi="Times New Roman" w:cs="Times New Roman"/>
                <w:color w:val="000000"/>
                <w:sz w:val="28"/>
                <w:szCs w:val="28"/>
                <w:lang w:val="en-US"/>
              </w:rPr>
              <w:t xml:space="preserve">, </w:t>
            </w:r>
            <w:proofErr w:type="spellStart"/>
            <w:r w:rsidRPr="00F72641">
              <w:rPr>
                <w:rFonts w:ascii="Times New Roman" w:eastAsia="Times New Roman" w:hAnsi="Times New Roman" w:cs="Times New Roman"/>
                <w:color w:val="000000"/>
                <w:sz w:val="28"/>
                <w:szCs w:val="28"/>
                <w:lang w:val="en-US"/>
              </w:rPr>
              <w:t>консультации</w:t>
            </w:r>
            <w:proofErr w:type="spellEnd"/>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F72641" w:rsidRPr="00F72641" w:rsidRDefault="00F72641" w:rsidP="00F72641">
            <w:pPr>
              <w:spacing w:after="0" w:line="240" w:lineRule="auto"/>
              <w:ind w:left="-567" w:firstLine="567"/>
              <w:contextualSpacing/>
              <w:jc w:val="center"/>
              <w:rPr>
                <w:rFonts w:ascii="Times New Roman" w:eastAsia="Times New Roman" w:hAnsi="Times New Roman" w:cs="Times New Roman"/>
                <w:color w:val="000000"/>
                <w:sz w:val="28"/>
                <w:szCs w:val="28"/>
                <w:lang w:val="en-US"/>
              </w:rPr>
            </w:pPr>
            <w:r w:rsidRPr="00F72641">
              <w:rPr>
                <w:rFonts w:ascii="Times New Roman" w:eastAsia="Times New Roman" w:hAnsi="Times New Roman" w:cs="Times New Roman"/>
                <w:color w:val="000000"/>
                <w:sz w:val="28"/>
                <w:szCs w:val="28"/>
                <w:lang w:val="en-US"/>
              </w:rPr>
              <w:t xml:space="preserve">в </w:t>
            </w:r>
            <w:proofErr w:type="spellStart"/>
            <w:r w:rsidRPr="00F72641">
              <w:rPr>
                <w:rFonts w:ascii="Times New Roman" w:eastAsia="Times New Roman" w:hAnsi="Times New Roman" w:cs="Times New Roman"/>
                <w:color w:val="000000"/>
                <w:sz w:val="28"/>
                <w:szCs w:val="28"/>
                <w:lang w:val="en-US"/>
              </w:rPr>
              <w:t>течение</w:t>
            </w:r>
            <w:proofErr w:type="spellEnd"/>
            <w:r w:rsidRPr="00F72641">
              <w:rPr>
                <w:rFonts w:ascii="Times New Roman" w:eastAsia="Times New Roman" w:hAnsi="Times New Roman" w:cs="Times New Roman"/>
                <w:color w:val="000000"/>
                <w:sz w:val="28"/>
                <w:szCs w:val="28"/>
                <w:lang w:val="en-US"/>
              </w:rPr>
              <w:t xml:space="preserve"> </w:t>
            </w:r>
            <w:proofErr w:type="spellStart"/>
            <w:r w:rsidRPr="00F72641">
              <w:rPr>
                <w:rFonts w:ascii="Times New Roman" w:eastAsia="Times New Roman" w:hAnsi="Times New Roman" w:cs="Times New Roman"/>
                <w:color w:val="000000"/>
                <w:sz w:val="28"/>
                <w:szCs w:val="28"/>
                <w:lang w:val="en-US"/>
              </w:rPr>
              <w:t>года</w:t>
            </w:r>
            <w:proofErr w:type="spellEnd"/>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F72641" w:rsidRPr="00F72641" w:rsidRDefault="00F72641" w:rsidP="00F72641">
            <w:pPr>
              <w:spacing w:after="0" w:line="240" w:lineRule="auto"/>
              <w:ind w:left="-567" w:firstLine="567"/>
              <w:contextualSpacing/>
              <w:jc w:val="center"/>
              <w:rPr>
                <w:rFonts w:ascii="Times New Roman" w:eastAsia="Times New Roman" w:hAnsi="Times New Roman" w:cs="Times New Roman"/>
                <w:color w:val="000000"/>
                <w:sz w:val="28"/>
                <w:szCs w:val="28"/>
              </w:rPr>
            </w:pPr>
            <w:r w:rsidRPr="00F72641">
              <w:rPr>
                <w:rFonts w:ascii="Times New Roman" w:eastAsia="Times New Roman" w:hAnsi="Times New Roman" w:cs="Times New Roman"/>
                <w:color w:val="000000"/>
                <w:sz w:val="28"/>
                <w:szCs w:val="28"/>
              </w:rPr>
              <w:t>Способствование формированию интеллектуальной культуры родителей</w:t>
            </w:r>
          </w:p>
        </w:tc>
      </w:tr>
      <w:tr w:rsidR="00F72641" w:rsidRPr="00F72641" w:rsidTr="00D66D55">
        <w:trPr>
          <w:trHeight w:val="947"/>
        </w:trPr>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F72641" w:rsidRPr="00F72641" w:rsidRDefault="00F72641" w:rsidP="00F72641">
            <w:pPr>
              <w:spacing w:after="0" w:line="240" w:lineRule="auto"/>
              <w:ind w:left="-567" w:firstLine="567"/>
              <w:contextualSpacing/>
              <w:jc w:val="both"/>
              <w:rPr>
                <w:rFonts w:ascii="Times New Roman" w:eastAsia="Times New Roman" w:hAnsi="Times New Roman" w:cs="Times New Roman"/>
                <w:color w:val="000000"/>
                <w:sz w:val="28"/>
                <w:szCs w:val="28"/>
                <w:lang w:val="en-US"/>
              </w:rPr>
            </w:pPr>
            <w:r w:rsidRPr="00F72641">
              <w:rPr>
                <w:rFonts w:ascii="Times New Roman" w:eastAsia="Times New Roman" w:hAnsi="Times New Roman" w:cs="Times New Roman"/>
                <w:color w:val="000000"/>
                <w:sz w:val="28"/>
                <w:szCs w:val="28"/>
                <w:lang w:val="en-US"/>
              </w:rPr>
              <w:t xml:space="preserve">4 </w:t>
            </w:r>
          </w:p>
        </w:tc>
        <w:tc>
          <w:tcPr>
            <w:tcW w:w="3363" w:type="dxa"/>
            <w:tcBorders>
              <w:top w:val="single" w:sz="4" w:space="0" w:color="000000"/>
              <w:left w:val="single" w:sz="4" w:space="0" w:color="000000"/>
              <w:bottom w:val="single" w:sz="4" w:space="0" w:color="000000"/>
              <w:right w:val="single" w:sz="4" w:space="0" w:color="000000"/>
            </w:tcBorders>
            <w:shd w:val="clear" w:color="auto" w:fill="auto"/>
          </w:tcPr>
          <w:p w:rsidR="00F72641" w:rsidRPr="00F72641" w:rsidRDefault="00F72641" w:rsidP="00F72641">
            <w:pPr>
              <w:spacing w:after="0" w:line="240" w:lineRule="auto"/>
              <w:ind w:left="-567" w:firstLine="567"/>
              <w:contextualSpacing/>
              <w:jc w:val="center"/>
              <w:rPr>
                <w:rFonts w:ascii="Times New Roman" w:eastAsia="Times New Roman" w:hAnsi="Times New Roman" w:cs="Times New Roman"/>
                <w:color w:val="000000"/>
                <w:sz w:val="28"/>
                <w:szCs w:val="28"/>
              </w:rPr>
            </w:pPr>
            <w:r w:rsidRPr="00F72641">
              <w:rPr>
                <w:rFonts w:ascii="Times New Roman" w:eastAsia="Times New Roman" w:hAnsi="Times New Roman" w:cs="Times New Roman"/>
                <w:color w:val="000000"/>
                <w:sz w:val="28"/>
                <w:szCs w:val="28"/>
              </w:rPr>
              <w:t>Проведение диагностических исследований,</w:t>
            </w:r>
          </w:p>
          <w:p w:rsidR="00F72641" w:rsidRPr="00F72641" w:rsidRDefault="00F72641" w:rsidP="00F72641">
            <w:pPr>
              <w:spacing w:after="0" w:line="240" w:lineRule="auto"/>
              <w:ind w:left="-567" w:firstLine="567"/>
              <w:contextualSpacing/>
              <w:jc w:val="center"/>
              <w:rPr>
                <w:rFonts w:ascii="Times New Roman" w:eastAsia="Times New Roman" w:hAnsi="Times New Roman" w:cs="Times New Roman"/>
                <w:color w:val="000000"/>
                <w:sz w:val="28"/>
                <w:szCs w:val="28"/>
              </w:rPr>
            </w:pPr>
            <w:r w:rsidRPr="00F72641">
              <w:rPr>
                <w:rFonts w:ascii="Times New Roman" w:eastAsia="Times New Roman" w:hAnsi="Times New Roman" w:cs="Times New Roman"/>
                <w:color w:val="000000"/>
                <w:sz w:val="28"/>
                <w:szCs w:val="28"/>
              </w:rPr>
              <w:t xml:space="preserve"> анкетирования</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F72641" w:rsidRPr="00F72641" w:rsidRDefault="00F72641" w:rsidP="00F72641">
            <w:pPr>
              <w:spacing w:after="0" w:line="240" w:lineRule="auto"/>
              <w:ind w:left="-567" w:firstLine="567"/>
              <w:contextualSpacing/>
              <w:jc w:val="center"/>
              <w:rPr>
                <w:rFonts w:ascii="Times New Roman" w:eastAsia="Times New Roman" w:hAnsi="Times New Roman" w:cs="Times New Roman"/>
                <w:color w:val="000000"/>
                <w:sz w:val="28"/>
                <w:szCs w:val="28"/>
                <w:lang w:val="en-US"/>
              </w:rPr>
            </w:pPr>
            <w:r w:rsidRPr="00F72641">
              <w:rPr>
                <w:rFonts w:ascii="Times New Roman" w:eastAsia="Times New Roman" w:hAnsi="Times New Roman" w:cs="Times New Roman"/>
                <w:color w:val="000000"/>
                <w:sz w:val="28"/>
                <w:szCs w:val="28"/>
                <w:lang w:val="en-US"/>
              </w:rPr>
              <w:t xml:space="preserve">в </w:t>
            </w:r>
            <w:proofErr w:type="spellStart"/>
            <w:r w:rsidRPr="00F72641">
              <w:rPr>
                <w:rFonts w:ascii="Times New Roman" w:eastAsia="Times New Roman" w:hAnsi="Times New Roman" w:cs="Times New Roman"/>
                <w:color w:val="000000"/>
                <w:sz w:val="28"/>
                <w:szCs w:val="28"/>
                <w:lang w:val="en-US"/>
              </w:rPr>
              <w:t>течение</w:t>
            </w:r>
            <w:proofErr w:type="spellEnd"/>
            <w:r w:rsidRPr="00F72641">
              <w:rPr>
                <w:rFonts w:ascii="Times New Roman" w:eastAsia="Times New Roman" w:hAnsi="Times New Roman" w:cs="Times New Roman"/>
                <w:color w:val="000000"/>
                <w:sz w:val="28"/>
                <w:szCs w:val="28"/>
                <w:lang w:val="en-US"/>
              </w:rPr>
              <w:t xml:space="preserve"> </w:t>
            </w:r>
            <w:proofErr w:type="spellStart"/>
            <w:r w:rsidRPr="00F72641">
              <w:rPr>
                <w:rFonts w:ascii="Times New Roman" w:eastAsia="Times New Roman" w:hAnsi="Times New Roman" w:cs="Times New Roman"/>
                <w:color w:val="000000"/>
                <w:sz w:val="28"/>
                <w:szCs w:val="28"/>
                <w:lang w:val="en-US"/>
              </w:rPr>
              <w:t>года</w:t>
            </w:r>
            <w:proofErr w:type="spellEnd"/>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F72641" w:rsidRPr="00F72641" w:rsidRDefault="00F72641" w:rsidP="00F72641">
            <w:pPr>
              <w:spacing w:after="0" w:line="240" w:lineRule="auto"/>
              <w:ind w:left="-567" w:firstLine="567"/>
              <w:contextualSpacing/>
              <w:jc w:val="center"/>
              <w:rPr>
                <w:rFonts w:ascii="Times New Roman" w:eastAsia="Times New Roman" w:hAnsi="Times New Roman" w:cs="Times New Roman"/>
                <w:color w:val="000000"/>
                <w:sz w:val="28"/>
                <w:szCs w:val="28"/>
                <w:lang w:val="en-US"/>
              </w:rPr>
            </w:pPr>
            <w:proofErr w:type="spellStart"/>
            <w:r w:rsidRPr="00F72641">
              <w:rPr>
                <w:rFonts w:ascii="Times New Roman" w:eastAsia="Times New Roman" w:hAnsi="Times New Roman" w:cs="Times New Roman"/>
                <w:color w:val="000000"/>
                <w:sz w:val="28"/>
                <w:szCs w:val="28"/>
                <w:lang w:val="en-US"/>
              </w:rPr>
              <w:t>Выявление</w:t>
            </w:r>
            <w:proofErr w:type="spellEnd"/>
            <w:r w:rsidRPr="00F72641">
              <w:rPr>
                <w:rFonts w:ascii="Times New Roman" w:eastAsia="Times New Roman" w:hAnsi="Times New Roman" w:cs="Times New Roman"/>
                <w:color w:val="000000"/>
                <w:sz w:val="28"/>
                <w:szCs w:val="28"/>
              </w:rPr>
              <w:t xml:space="preserve"> общих творческих </w:t>
            </w:r>
            <w:r w:rsidRPr="00F72641">
              <w:rPr>
                <w:rFonts w:ascii="Times New Roman" w:eastAsia="Times New Roman" w:hAnsi="Times New Roman" w:cs="Times New Roman"/>
                <w:color w:val="000000"/>
                <w:sz w:val="28"/>
                <w:szCs w:val="28"/>
                <w:lang w:val="en-US"/>
              </w:rPr>
              <w:t xml:space="preserve"> </w:t>
            </w:r>
            <w:proofErr w:type="spellStart"/>
            <w:r w:rsidRPr="00F72641">
              <w:rPr>
                <w:rFonts w:ascii="Times New Roman" w:eastAsia="Times New Roman" w:hAnsi="Times New Roman" w:cs="Times New Roman"/>
                <w:color w:val="000000"/>
                <w:sz w:val="28"/>
                <w:szCs w:val="28"/>
                <w:lang w:val="en-US"/>
              </w:rPr>
              <w:t>способностей</w:t>
            </w:r>
            <w:proofErr w:type="spellEnd"/>
          </w:p>
        </w:tc>
      </w:tr>
      <w:tr w:rsidR="00F72641" w:rsidRPr="00F72641" w:rsidTr="00D66D55">
        <w:trPr>
          <w:trHeight w:val="672"/>
        </w:trPr>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F72641" w:rsidRPr="00F72641" w:rsidRDefault="00F72641" w:rsidP="00F72641">
            <w:pPr>
              <w:spacing w:after="0" w:line="240" w:lineRule="auto"/>
              <w:ind w:left="-567" w:firstLine="567"/>
              <w:contextualSpacing/>
              <w:jc w:val="both"/>
              <w:rPr>
                <w:rFonts w:ascii="Times New Roman" w:eastAsia="Times New Roman" w:hAnsi="Times New Roman" w:cs="Times New Roman"/>
                <w:color w:val="000000"/>
                <w:sz w:val="28"/>
                <w:szCs w:val="28"/>
                <w:lang w:val="en-US"/>
              </w:rPr>
            </w:pPr>
            <w:r w:rsidRPr="00F72641">
              <w:rPr>
                <w:rFonts w:ascii="Times New Roman" w:eastAsia="Times New Roman" w:hAnsi="Times New Roman" w:cs="Times New Roman"/>
                <w:color w:val="000000"/>
                <w:sz w:val="28"/>
                <w:szCs w:val="28"/>
                <w:lang w:val="en-US"/>
              </w:rPr>
              <w:t xml:space="preserve">5 </w:t>
            </w:r>
          </w:p>
        </w:tc>
        <w:tc>
          <w:tcPr>
            <w:tcW w:w="3363" w:type="dxa"/>
            <w:tcBorders>
              <w:top w:val="single" w:sz="4" w:space="0" w:color="000000"/>
              <w:left w:val="single" w:sz="4" w:space="0" w:color="000000"/>
              <w:bottom w:val="single" w:sz="4" w:space="0" w:color="000000"/>
              <w:right w:val="single" w:sz="4" w:space="0" w:color="000000"/>
            </w:tcBorders>
            <w:shd w:val="clear" w:color="auto" w:fill="auto"/>
          </w:tcPr>
          <w:p w:rsidR="00F72641" w:rsidRPr="00F72641" w:rsidRDefault="00F72641" w:rsidP="00F72641">
            <w:pPr>
              <w:spacing w:after="0" w:line="240" w:lineRule="auto"/>
              <w:ind w:left="-567" w:firstLine="567"/>
              <w:contextualSpacing/>
              <w:jc w:val="center"/>
              <w:rPr>
                <w:rFonts w:ascii="Times New Roman" w:eastAsia="Times New Roman" w:hAnsi="Times New Roman" w:cs="Times New Roman"/>
                <w:color w:val="000000"/>
                <w:sz w:val="28"/>
                <w:szCs w:val="28"/>
              </w:rPr>
            </w:pPr>
            <w:r w:rsidRPr="00F72641">
              <w:rPr>
                <w:rFonts w:ascii="Times New Roman" w:eastAsia="Times New Roman" w:hAnsi="Times New Roman" w:cs="Times New Roman"/>
                <w:color w:val="000000"/>
                <w:sz w:val="28"/>
                <w:szCs w:val="28"/>
              </w:rPr>
              <w:t>Активное участие в досуговых мероприятиях</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F72641" w:rsidRPr="00F72641" w:rsidRDefault="00F72641" w:rsidP="00F72641">
            <w:pPr>
              <w:spacing w:after="0" w:line="240" w:lineRule="auto"/>
              <w:ind w:left="-567" w:firstLine="567"/>
              <w:contextualSpacing/>
              <w:jc w:val="center"/>
              <w:rPr>
                <w:rFonts w:ascii="Times New Roman" w:eastAsia="Times New Roman" w:hAnsi="Times New Roman" w:cs="Times New Roman"/>
                <w:color w:val="000000"/>
                <w:sz w:val="28"/>
                <w:szCs w:val="28"/>
                <w:lang w:val="en-US"/>
              </w:rPr>
            </w:pPr>
            <w:r w:rsidRPr="00F72641">
              <w:rPr>
                <w:rFonts w:ascii="Times New Roman" w:eastAsia="Times New Roman" w:hAnsi="Times New Roman" w:cs="Times New Roman"/>
                <w:color w:val="000000"/>
                <w:sz w:val="28"/>
                <w:szCs w:val="28"/>
                <w:lang w:val="en-US"/>
              </w:rPr>
              <w:t xml:space="preserve">в </w:t>
            </w:r>
            <w:proofErr w:type="spellStart"/>
            <w:r w:rsidRPr="00F72641">
              <w:rPr>
                <w:rFonts w:ascii="Times New Roman" w:eastAsia="Times New Roman" w:hAnsi="Times New Roman" w:cs="Times New Roman"/>
                <w:color w:val="000000"/>
                <w:sz w:val="28"/>
                <w:szCs w:val="28"/>
                <w:lang w:val="en-US"/>
              </w:rPr>
              <w:t>течение</w:t>
            </w:r>
            <w:proofErr w:type="spellEnd"/>
            <w:r w:rsidRPr="00F72641">
              <w:rPr>
                <w:rFonts w:ascii="Times New Roman" w:eastAsia="Times New Roman" w:hAnsi="Times New Roman" w:cs="Times New Roman"/>
                <w:color w:val="000000"/>
                <w:sz w:val="28"/>
                <w:szCs w:val="28"/>
                <w:lang w:val="en-US"/>
              </w:rPr>
              <w:t xml:space="preserve"> </w:t>
            </w:r>
            <w:proofErr w:type="spellStart"/>
            <w:r w:rsidRPr="00F72641">
              <w:rPr>
                <w:rFonts w:ascii="Times New Roman" w:eastAsia="Times New Roman" w:hAnsi="Times New Roman" w:cs="Times New Roman"/>
                <w:color w:val="000000"/>
                <w:sz w:val="28"/>
                <w:szCs w:val="28"/>
                <w:lang w:val="en-US"/>
              </w:rPr>
              <w:t>года</w:t>
            </w:r>
            <w:proofErr w:type="spellEnd"/>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F72641" w:rsidRPr="00F72641" w:rsidRDefault="00F72641" w:rsidP="00F72641">
            <w:pPr>
              <w:spacing w:after="0" w:line="240" w:lineRule="auto"/>
              <w:ind w:left="-567" w:firstLine="567"/>
              <w:contextualSpacing/>
              <w:jc w:val="center"/>
              <w:rPr>
                <w:rFonts w:ascii="Times New Roman" w:eastAsia="Times New Roman" w:hAnsi="Times New Roman" w:cs="Times New Roman"/>
                <w:color w:val="000000"/>
                <w:sz w:val="28"/>
                <w:szCs w:val="28"/>
              </w:rPr>
            </w:pPr>
            <w:r w:rsidRPr="00F72641">
              <w:rPr>
                <w:rFonts w:ascii="Times New Roman" w:eastAsia="Times New Roman" w:hAnsi="Times New Roman" w:cs="Times New Roman"/>
                <w:color w:val="000000"/>
                <w:sz w:val="28"/>
                <w:szCs w:val="28"/>
              </w:rPr>
              <w:t>Создание условий, способствующих творческой активности обучающихся</w:t>
            </w:r>
          </w:p>
        </w:tc>
      </w:tr>
      <w:tr w:rsidR="00F72641" w:rsidRPr="00F72641" w:rsidTr="00D66D55">
        <w:trPr>
          <w:trHeight w:val="672"/>
        </w:trPr>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F72641" w:rsidRPr="00F72641" w:rsidRDefault="00F72641" w:rsidP="00F72641">
            <w:pPr>
              <w:spacing w:after="0" w:line="240" w:lineRule="auto"/>
              <w:ind w:left="-567" w:firstLine="567"/>
              <w:contextualSpacing/>
              <w:jc w:val="both"/>
              <w:rPr>
                <w:rFonts w:ascii="Times New Roman" w:eastAsia="Times New Roman" w:hAnsi="Times New Roman" w:cs="Times New Roman"/>
                <w:color w:val="000000"/>
                <w:sz w:val="28"/>
                <w:szCs w:val="28"/>
              </w:rPr>
            </w:pPr>
          </w:p>
        </w:tc>
        <w:tc>
          <w:tcPr>
            <w:tcW w:w="3363" w:type="dxa"/>
            <w:tcBorders>
              <w:top w:val="single" w:sz="4" w:space="0" w:color="000000"/>
              <w:left w:val="single" w:sz="4" w:space="0" w:color="000000"/>
              <w:bottom w:val="single" w:sz="4" w:space="0" w:color="000000"/>
              <w:right w:val="single" w:sz="4" w:space="0" w:color="000000"/>
            </w:tcBorders>
            <w:shd w:val="clear" w:color="auto" w:fill="auto"/>
          </w:tcPr>
          <w:p w:rsidR="00F72641" w:rsidRPr="00F72641" w:rsidRDefault="00F72641" w:rsidP="00F72641">
            <w:pPr>
              <w:spacing w:after="0" w:line="240" w:lineRule="auto"/>
              <w:ind w:left="2" w:right="15"/>
              <w:contextualSpacing/>
              <w:jc w:val="both"/>
              <w:rPr>
                <w:rFonts w:ascii="Times New Roman" w:eastAsia="Times New Roman" w:hAnsi="Times New Roman" w:cs="Times New Roman"/>
                <w:color w:val="000000"/>
                <w:sz w:val="28"/>
                <w:szCs w:val="28"/>
              </w:rPr>
            </w:pPr>
            <w:r w:rsidRPr="00F72641">
              <w:rPr>
                <w:rFonts w:ascii="Times New Roman" w:eastAsia="Times New Roman" w:hAnsi="Times New Roman" w:cs="Times New Roman"/>
                <w:color w:val="000000"/>
                <w:sz w:val="28"/>
                <w:szCs w:val="28"/>
              </w:rPr>
              <w:t xml:space="preserve"> Конкурсы и выставки различного уровня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F72641" w:rsidRPr="00F72641" w:rsidRDefault="00F72641" w:rsidP="00F72641">
            <w:pPr>
              <w:spacing w:after="0" w:line="240" w:lineRule="auto"/>
              <w:contextualSpacing/>
              <w:jc w:val="center"/>
              <w:rPr>
                <w:rFonts w:ascii="Times New Roman" w:eastAsia="Times New Roman" w:hAnsi="Times New Roman" w:cs="Times New Roman"/>
                <w:color w:val="000000"/>
                <w:sz w:val="28"/>
                <w:szCs w:val="28"/>
                <w:lang w:val="en-US"/>
              </w:rPr>
            </w:pPr>
            <w:r w:rsidRPr="00F72641">
              <w:rPr>
                <w:rFonts w:ascii="Times New Roman" w:eastAsia="Times New Roman" w:hAnsi="Times New Roman" w:cs="Times New Roman"/>
                <w:color w:val="000000"/>
                <w:sz w:val="28"/>
                <w:szCs w:val="28"/>
                <w:lang w:val="en-US"/>
              </w:rPr>
              <w:t xml:space="preserve">в </w:t>
            </w:r>
            <w:proofErr w:type="spellStart"/>
            <w:r w:rsidRPr="00F72641">
              <w:rPr>
                <w:rFonts w:ascii="Times New Roman" w:eastAsia="Times New Roman" w:hAnsi="Times New Roman" w:cs="Times New Roman"/>
                <w:color w:val="000000"/>
                <w:sz w:val="28"/>
                <w:szCs w:val="28"/>
                <w:lang w:val="en-US"/>
              </w:rPr>
              <w:t>течение</w:t>
            </w:r>
            <w:proofErr w:type="spellEnd"/>
            <w:r w:rsidRPr="00F72641">
              <w:rPr>
                <w:rFonts w:ascii="Times New Roman" w:eastAsia="Times New Roman" w:hAnsi="Times New Roman" w:cs="Times New Roman"/>
                <w:color w:val="000000"/>
                <w:sz w:val="28"/>
                <w:szCs w:val="28"/>
                <w:lang w:val="en-US"/>
              </w:rPr>
              <w:t xml:space="preserve"> </w:t>
            </w:r>
            <w:proofErr w:type="spellStart"/>
            <w:r w:rsidRPr="00F72641">
              <w:rPr>
                <w:rFonts w:ascii="Times New Roman" w:eastAsia="Times New Roman" w:hAnsi="Times New Roman" w:cs="Times New Roman"/>
                <w:color w:val="000000"/>
                <w:sz w:val="28"/>
                <w:szCs w:val="28"/>
                <w:lang w:val="en-US"/>
              </w:rPr>
              <w:t>года</w:t>
            </w:r>
            <w:proofErr w:type="spellEnd"/>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F72641" w:rsidRPr="00F72641" w:rsidRDefault="00F72641" w:rsidP="00F72641">
            <w:pPr>
              <w:spacing w:after="0" w:line="240" w:lineRule="auto"/>
              <w:ind w:left="2"/>
              <w:contextualSpacing/>
              <w:jc w:val="both"/>
              <w:rPr>
                <w:rFonts w:ascii="Times New Roman" w:eastAsia="Times New Roman" w:hAnsi="Times New Roman" w:cs="Times New Roman"/>
                <w:color w:val="000000"/>
                <w:sz w:val="28"/>
                <w:szCs w:val="28"/>
              </w:rPr>
            </w:pPr>
            <w:r w:rsidRPr="00F72641">
              <w:rPr>
                <w:rFonts w:ascii="Times New Roman" w:eastAsia="Times New Roman" w:hAnsi="Times New Roman" w:cs="Times New Roman"/>
                <w:color w:val="000000"/>
                <w:sz w:val="28"/>
                <w:szCs w:val="28"/>
              </w:rPr>
              <w:t>Увеличение числа участников, качество детских работ, упорство в достижении результата; творческое мышление, воображение, д</w:t>
            </w:r>
            <w:r w:rsidRPr="00F72641">
              <w:rPr>
                <w:rFonts w:ascii="Times New Roman" w:eastAsia="Times New Roman" w:hAnsi="Times New Roman" w:cs="Times New Roman"/>
                <w:bCs/>
                <w:color w:val="000000"/>
                <w:sz w:val="28"/>
                <w:szCs w:val="28"/>
              </w:rPr>
              <w:t xml:space="preserve">инамика достижений </w:t>
            </w:r>
            <w:r w:rsidRPr="00F72641">
              <w:rPr>
                <w:rFonts w:ascii="Times New Roman" w:eastAsia="Times New Roman" w:hAnsi="Times New Roman" w:cs="Times New Roman"/>
                <w:color w:val="000000"/>
                <w:sz w:val="28"/>
                <w:szCs w:val="28"/>
              </w:rPr>
              <w:t xml:space="preserve">(улучшение качества  работ) </w:t>
            </w:r>
          </w:p>
        </w:tc>
      </w:tr>
      <w:tr w:rsidR="00F72641" w:rsidRPr="00F72641" w:rsidTr="00D66D55">
        <w:trPr>
          <w:trHeight w:val="672"/>
        </w:trPr>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F72641" w:rsidRPr="00F72641" w:rsidRDefault="00F72641" w:rsidP="00F72641">
            <w:pPr>
              <w:spacing w:after="0" w:line="240" w:lineRule="auto"/>
              <w:ind w:left="-567" w:firstLine="567"/>
              <w:contextualSpacing/>
              <w:jc w:val="both"/>
              <w:rPr>
                <w:rFonts w:ascii="Times New Roman" w:eastAsia="Times New Roman" w:hAnsi="Times New Roman" w:cs="Times New Roman"/>
                <w:color w:val="000000"/>
                <w:sz w:val="28"/>
                <w:szCs w:val="28"/>
              </w:rPr>
            </w:pPr>
          </w:p>
        </w:tc>
        <w:tc>
          <w:tcPr>
            <w:tcW w:w="3363" w:type="dxa"/>
            <w:tcBorders>
              <w:top w:val="single" w:sz="4" w:space="0" w:color="000000"/>
              <w:left w:val="single" w:sz="4" w:space="0" w:color="000000"/>
              <w:bottom w:val="single" w:sz="4" w:space="0" w:color="000000"/>
              <w:right w:val="single" w:sz="4" w:space="0" w:color="000000"/>
            </w:tcBorders>
            <w:shd w:val="clear" w:color="auto" w:fill="auto"/>
          </w:tcPr>
          <w:p w:rsidR="00F72641" w:rsidRPr="00F72641" w:rsidRDefault="00F72641" w:rsidP="00F72641">
            <w:pPr>
              <w:spacing w:after="0" w:line="240" w:lineRule="auto"/>
              <w:ind w:left="2"/>
              <w:contextualSpacing/>
              <w:jc w:val="both"/>
              <w:rPr>
                <w:rFonts w:ascii="Times New Roman" w:eastAsia="Times New Roman" w:hAnsi="Times New Roman" w:cs="Times New Roman"/>
                <w:color w:val="000000"/>
                <w:sz w:val="28"/>
                <w:szCs w:val="28"/>
              </w:rPr>
            </w:pPr>
            <w:r w:rsidRPr="00F72641">
              <w:rPr>
                <w:rFonts w:ascii="Times New Roman" w:eastAsia="Times New Roman" w:hAnsi="Times New Roman" w:cs="Times New Roman"/>
                <w:color w:val="000000"/>
                <w:sz w:val="28"/>
                <w:szCs w:val="28"/>
              </w:rPr>
              <w:t xml:space="preserve">Участие в конкурсах и выставках различного уровня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Pr>
          <w:p w:rsidR="00F72641" w:rsidRPr="00F72641" w:rsidRDefault="00F72641" w:rsidP="00F72641">
            <w:pPr>
              <w:spacing w:after="0" w:line="240" w:lineRule="auto"/>
              <w:contextualSpacing/>
              <w:jc w:val="center"/>
              <w:rPr>
                <w:rFonts w:ascii="Times New Roman" w:eastAsia="Times New Roman" w:hAnsi="Times New Roman" w:cs="Times New Roman"/>
                <w:color w:val="000000"/>
                <w:sz w:val="28"/>
                <w:szCs w:val="28"/>
                <w:lang w:val="en-US"/>
              </w:rPr>
            </w:pPr>
            <w:r w:rsidRPr="00F72641">
              <w:rPr>
                <w:rFonts w:ascii="Times New Roman" w:eastAsia="Times New Roman" w:hAnsi="Times New Roman" w:cs="Times New Roman"/>
                <w:color w:val="000000"/>
                <w:sz w:val="28"/>
                <w:szCs w:val="28"/>
                <w:lang w:val="en-US"/>
              </w:rPr>
              <w:t xml:space="preserve">в </w:t>
            </w:r>
            <w:proofErr w:type="spellStart"/>
            <w:r w:rsidRPr="00F72641">
              <w:rPr>
                <w:rFonts w:ascii="Times New Roman" w:eastAsia="Times New Roman" w:hAnsi="Times New Roman" w:cs="Times New Roman"/>
                <w:color w:val="000000"/>
                <w:sz w:val="28"/>
                <w:szCs w:val="28"/>
                <w:lang w:val="en-US"/>
              </w:rPr>
              <w:t>течение</w:t>
            </w:r>
            <w:proofErr w:type="spellEnd"/>
            <w:r w:rsidRPr="00F72641">
              <w:rPr>
                <w:rFonts w:ascii="Times New Roman" w:eastAsia="Times New Roman" w:hAnsi="Times New Roman" w:cs="Times New Roman"/>
                <w:color w:val="000000"/>
                <w:sz w:val="28"/>
                <w:szCs w:val="28"/>
                <w:lang w:val="en-US"/>
              </w:rPr>
              <w:t xml:space="preserve"> </w:t>
            </w:r>
            <w:proofErr w:type="spellStart"/>
            <w:r w:rsidRPr="00F72641">
              <w:rPr>
                <w:rFonts w:ascii="Times New Roman" w:eastAsia="Times New Roman" w:hAnsi="Times New Roman" w:cs="Times New Roman"/>
                <w:color w:val="000000"/>
                <w:sz w:val="28"/>
                <w:szCs w:val="28"/>
                <w:lang w:val="en-US"/>
              </w:rPr>
              <w:t>года</w:t>
            </w:r>
            <w:proofErr w:type="spellEnd"/>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F72641" w:rsidRPr="00F72641" w:rsidRDefault="00F72641" w:rsidP="00F72641">
            <w:pPr>
              <w:spacing w:after="0" w:line="240" w:lineRule="auto"/>
              <w:ind w:left="2"/>
              <w:contextualSpacing/>
              <w:jc w:val="both"/>
              <w:rPr>
                <w:rFonts w:ascii="Times New Roman" w:eastAsia="Times New Roman" w:hAnsi="Times New Roman" w:cs="Times New Roman"/>
                <w:color w:val="000000"/>
                <w:sz w:val="28"/>
                <w:szCs w:val="28"/>
              </w:rPr>
            </w:pPr>
            <w:r w:rsidRPr="00F72641">
              <w:rPr>
                <w:rFonts w:ascii="Times New Roman" w:eastAsia="Times New Roman" w:hAnsi="Times New Roman" w:cs="Times New Roman"/>
                <w:color w:val="000000"/>
                <w:sz w:val="28"/>
                <w:szCs w:val="28"/>
              </w:rPr>
              <w:t xml:space="preserve">Создание образовательной среды, способствующей познавательной активности обучающихся </w:t>
            </w:r>
          </w:p>
        </w:tc>
      </w:tr>
      <w:tr w:rsidR="00F72641" w:rsidRPr="00F72641" w:rsidTr="00D66D55">
        <w:tblPrEx>
          <w:tblCellMar>
            <w:top w:w="1" w:type="dxa"/>
            <w:left w:w="29" w:type="dxa"/>
            <w:right w:w="115" w:type="dxa"/>
          </w:tblCellMar>
        </w:tblPrEx>
        <w:trPr>
          <w:gridAfter w:val="1"/>
          <w:wAfter w:w="154" w:type="dxa"/>
          <w:trHeight w:val="181"/>
        </w:trPr>
        <w:tc>
          <w:tcPr>
            <w:tcW w:w="9222" w:type="dxa"/>
            <w:gridSpan w:val="4"/>
            <w:tcBorders>
              <w:top w:val="nil"/>
              <w:left w:val="nil"/>
              <w:bottom w:val="nil"/>
              <w:right w:val="nil"/>
            </w:tcBorders>
            <w:shd w:val="clear" w:color="auto" w:fill="auto"/>
          </w:tcPr>
          <w:p w:rsidR="00F72641" w:rsidRPr="00F72641" w:rsidRDefault="00F72641" w:rsidP="00F72641">
            <w:pPr>
              <w:spacing w:after="0" w:line="240" w:lineRule="auto"/>
              <w:ind w:left="-567" w:firstLine="567"/>
              <w:contextualSpacing/>
              <w:jc w:val="both"/>
              <w:rPr>
                <w:rFonts w:ascii="Times New Roman" w:eastAsia="Times New Roman" w:hAnsi="Times New Roman" w:cs="Times New Roman"/>
                <w:color w:val="000000"/>
                <w:sz w:val="28"/>
                <w:szCs w:val="28"/>
              </w:rPr>
            </w:pPr>
            <w:r w:rsidRPr="00F72641">
              <w:rPr>
                <w:rFonts w:ascii="Times New Roman" w:eastAsia="Arial" w:hAnsi="Times New Roman" w:cs="Times New Roman"/>
                <w:color w:val="000000"/>
                <w:sz w:val="28"/>
                <w:szCs w:val="28"/>
              </w:rPr>
              <w:t xml:space="preserve"> </w:t>
            </w:r>
          </w:p>
        </w:tc>
      </w:tr>
    </w:tbl>
    <w:p w:rsidR="00B17620" w:rsidRDefault="004509F6" w:rsidP="00B17620">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Литература для педагогов</w:t>
      </w:r>
      <w:r w:rsidR="00F72641">
        <w:rPr>
          <w:rFonts w:ascii="Times New Roman" w:eastAsia="Times New Roman" w:hAnsi="Times New Roman" w:cs="Times New Roman"/>
          <w:b/>
          <w:sz w:val="28"/>
          <w:szCs w:val="28"/>
          <w:lang w:eastAsia="ru-RU"/>
        </w:rPr>
        <w:t>:</w:t>
      </w:r>
    </w:p>
    <w:p w:rsidR="007923E2" w:rsidRPr="007923E2" w:rsidRDefault="007923E2" w:rsidP="007923E2">
      <w:pPr>
        <w:spacing w:after="0"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w:t>
      </w:r>
      <w:r w:rsidRPr="007923E2">
        <w:rPr>
          <w:rFonts w:ascii="Times New Roman" w:eastAsia="Times New Roman" w:hAnsi="Times New Roman" w:cs="Times New Roman"/>
          <w:bCs/>
          <w:sz w:val="28"/>
          <w:szCs w:val="28"/>
          <w:lang w:eastAsia="ru-RU"/>
        </w:rPr>
        <w:t xml:space="preserve">Аверьянова А.П. Изобразительная деятельность в детском саду. – М.: Москва-Синтез; М.: ТЦ Сфера, 2003. – 96с.; </w:t>
      </w:r>
      <w:proofErr w:type="spellStart"/>
      <w:r w:rsidRPr="007923E2">
        <w:rPr>
          <w:rFonts w:ascii="Times New Roman" w:eastAsia="Times New Roman" w:hAnsi="Times New Roman" w:cs="Times New Roman"/>
          <w:bCs/>
          <w:sz w:val="28"/>
          <w:szCs w:val="28"/>
          <w:lang w:eastAsia="ru-RU"/>
        </w:rPr>
        <w:t>илл</w:t>
      </w:r>
      <w:proofErr w:type="spellEnd"/>
      <w:r w:rsidRPr="007923E2">
        <w:rPr>
          <w:rFonts w:ascii="Times New Roman" w:eastAsia="Times New Roman" w:hAnsi="Times New Roman" w:cs="Times New Roman"/>
          <w:bCs/>
          <w:sz w:val="28"/>
          <w:szCs w:val="28"/>
          <w:lang w:eastAsia="ru-RU"/>
        </w:rPr>
        <w:t>.</w:t>
      </w:r>
    </w:p>
    <w:p w:rsidR="007923E2" w:rsidRPr="007923E2" w:rsidRDefault="007923E2" w:rsidP="007923E2">
      <w:pPr>
        <w:spacing w:after="0" w:line="360" w:lineRule="auto"/>
        <w:rPr>
          <w:rFonts w:ascii="Times New Roman" w:eastAsia="Times New Roman" w:hAnsi="Times New Roman" w:cs="Times New Roman"/>
          <w:bCs/>
          <w:sz w:val="28"/>
          <w:szCs w:val="28"/>
          <w:lang w:eastAsia="ru-RU"/>
        </w:rPr>
      </w:pPr>
      <w:r w:rsidRPr="007923E2">
        <w:rPr>
          <w:rFonts w:ascii="Times New Roman" w:eastAsia="Times New Roman" w:hAnsi="Times New Roman" w:cs="Times New Roman"/>
          <w:bCs/>
          <w:sz w:val="28"/>
          <w:szCs w:val="28"/>
          <w:lang w:eastAsia="ru-RU"/>
        </w:rPr>
        <w:t>Воспитатель Дошкольного Образовательного Учреждения №3/2008; №5,7/2009</w:t>
      </w:r>
    </w:p>
    <w:p w:rsidR="007923E2" w:rsidRPr="007923E2" w:rsidRDefault="007923E2" w:rsidP="007923E2">
      <w:pPr>
        <w:spacing w:after="0"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 </w:t>
      </w:r>
      <w:r w:rsidRPr="007923E2">
        <w:rPr>
          <w:rFonts w:ascii="Times New Roman" w:eastAsia="Times New Roman" w:hAnsi="Times New Roman" w:cs="Times New Roman"/>
          <w:bCs/>
          <w:sz w:val="28"/>
          <w:szCs w:val="28"/>
          <w:lang w:eastAsia="ru-RU"/>
        </w:rPr>
        <w:t>Давыдова Г.Н. Нетрадиционные техники рисования в детском саду. Часть 1 и 2. – М.: «Издательство Скрипторий 2003», 2008.</w:t>
      </w:r>
    </w:p>
    <w:p w:rsidR="007923E2" w:rsidRPr="007923E2" w:rsidRDefault="007923E2" w:rsidP="007923E2">
      <w:pPr>
        <w:spacing w:after="0"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 </w:t>
      </w:r>
      <w:r w:rsidRPr="007923E2">
        <w:rPr>
          <w:rFonts w:ascii="Times New Roman" w:eastAsia="Times New Roman" w:hAnsi="Times New Roman" w:cs="Times New Roman"/>
          <w:bCs/>
          <w:sz w:val="28"/>
          <w:szCs w:val="28"/>
          <w:lang w:eastAsia="ru-RU"/>
        </w:rPr>
        <w:t xml:space="preserve">Комарова Т.С.  Изобразительная деятельность в детском саду. – М.: Мозаика-Синтез, 2008.- 192с.: </w:t>
      </w:r>
      <w:proofErr w:type="spellStart"/>
      <w:r w:rsidRPr="007923E2">
        <w:rPr>
          <w:rFonts w:ascii="Times New Roman" w:eastAsia="Times New Roman" w:hAnsi="Times New Roman" w:cs="Times New Roman"/>
          <w:bCs/>
          <w:sz w:val="28"/>
          <w:szCs w:val="28"/>
          <w:lang w:eastAsia="ru-RU"/>
        </w:rPr>
        <w:t>цв.вкл</w:t>
      </w:r>
      <w:proofErr w:type="spellEnd"/>
      <w:r w:rsidRPr="007923E2">
        <w:rPr>
          <w:rFonts w:ascii="Times New Roman" w:eastAsia="Times New Roman" w:hAnsi="Times New Roman" w:cs="Times New Roman"/>
          <w:bCs/>
          <w:sz w:val="28"/>
          <w:szCs w:val="28"/>
          <w:lang w:eastAsia="ru-RU"/>
        </w:rPr>
        <w:t>.</w:t>
      </w:r>
    </w:p>
    <w:p w:rsidR="007923E2" w:rsidRPr="007923E2" w:rsidRDefault="007923E2" w:rsidP="007923E2">
      <w:pPr>
        <w:spacing w:after="0"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4. </w:t>
      </w:r>
      <w:r w:rsidRPr="007923E2">
        <w:rPr>
          <w:rFonts w:ascii="Times New Roman" w:eastAsia="Times New Roman" w:hAnsi="Times New Roman" w:cs="Times New Roman"/>
          <w:bCs/>
          <w:sz w:val="28"/>
          <w:szCs w:val="28"/>
          <w:lang w:eastAsia="ru-RU"/>
        </w:rPr>
        <w:t>Лыкова И.А. Изобразительная деятельность в детском саду: планирование, конспекты занятий, методические рекомендации. Средняя группа. – М.: «КАРАПУЗ-ДИДАКТИКА», 2008. -144с., 16 л. вкл.</w:t>
      </w:r>
    </w:p>
    <w:p w:rsidR="007923E2" w:rsidRPr="007923E2" w:rsidRDefault="007923E2" w:rsidP="007923E2">
      <w:pPr>
        <w:spacing w:after="0"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5. </w:t>
      </w:r>
      <w:r w:rsidRPr="007923E2">
        <w:rPr>
          <w:rFonts w:ascii="Times New Roman" w:eastAsia="Times New Roman" w:hAnsi="Times New Roman" w:cs="Times New Roman"/>
          <w:bCs/>
          <w:sz w:val="28"/>
          <w:szCs w:val="28"/>
          <w:lang w:eastAsia="ru-RU"/>
        </w:rPr>
        <w:t>Пастухова Г.В. Нетрадиционные техники рисования в детском саду. (1 и2 части). Издательство «Центр Проблем Детства», 1996.</w:t>
      </w:r>
    </w:p>
    <w:p w:rsidR="007923E2" w:rsidRPr="007923E2" w:rsidRDefault="007923E2" w:rsidP="007923E2">
      <w:pPr>
        <w:spacing w:after="0"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6. </w:t>
      </w:r>
      <w:proofErr w:type="spellStart"/>
      <w:r w:rsidRPr="007923E2">
        <w:rPr>
          <w:rFonts w:ascii="Times New Roman" w:eastAsia="Times New Roman" w:hAnsi="Times New Roman" w:cs="Times New Roman"/>
          <w:bCs/>
          <w:sz w:val="28"/>
          <w:szCs w:val="28"/>
          <w:lang w:eastAsia="ru-RU"/>
        </w:rPr>
        <w:t>Шкидская</w:t>
      </w:r>
      <w:proofErr w:type="spellEnd"/>
      <w:r w:rsidRPr="007923E2">
        <w:rPr>
          <w:rFonts w:ascii="Times New Roman" w:eastAsia="Times New Roman" w:hAnsi="Times New Roman" w:cs="Times New Roman"/>
          <w:bCs/>
          <w:sz w:val="28"/>
          <w:szCs w:val="28"/>
          <w:lang w:eastAsia="ru-RU"/>
        </w:rPr>
        <w:t xml:space="preserve"> И.О. Аппликации из пластилина. – Ростов н/Д</w:t>
      </w:r>
      <w:proofErr w:type="gramStart"/>
      <w:r w:rsidRPr="007923E2">
        <w:rPr>
          <w:rFonts w:ascii="Times New Roman" w:eastAsia="Times New Roman" w:hAnsi="Times New Roman" w:cs="Times New Roman"/>
          <w:bCs/>
          <w:sz w:val="28"/>
          <w:szCs w:val="28"/>
          <w:lang w:eastAsia="ru-RU"/>
        </w:rPr>
        <w:t xml:space="preserve"> :</w:t>
      </w:r>
      <w:proofErr w:type="gramEnd"/>
      <w:r w:rsidRPr="007923E2">
        <w:rPr>
          <w:rFonts w:ascii="Times New Roman" w:eastAsia="Times New Roman" w:hAnsi="Times New Roman" w:cs="Times New Roman"/>
          <w:bCs/>
          <w:sz w:val="28"/>
          <w:szCs w:val="28"/>
          <w:lang w:eastAsia="ru-RU"/>
        </w:rPr>
        <w:t xml:space="preserve"> Феникс, 2008. – 87.</w:t>
      </w:r>
    </w:p>
    <w:p w:rsidR="00B17620" w:rsidRPr="00F72641" w:rsidRDefault="007923E2" w:rsidP="00B1762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B17620">
        <w:rPr>
          <w:rFonts w:ascii="Times New Roman" w:eastAsia="Times New Roman" w:hAnsi="Times New Roman" w:cs="Times New Roman"/>
          <w:sz w:val="28"/>
          <w:szCs w:val="28"/>
          <w:lang w:eastAsia="ru-RU"/>
        </w:rPr>
        <w:t>.</w:t>
      </w:r>
      <w:r w:rsidR="00B17620" w:rsidRPr="00B17620">
        <w:rPr>
          <w:rFonts w:ascii="Times New Roman" w:eastAsia="Times New Roman" w:hAnsi="Times New Roman" w:cs="Times New Roman"/>
          <w:sz w:val="28"/>
          <w:szCs w:val="28"/>
          <w:lang w:eastAsia="ru-RU"/>
        </w:rPr>
        <w:t xml:space="preserve"> </w:t>
      </w:r>
      <w:r w:rsidR="00B17620" w:rsidRPr="00F72641">
        <w:rPr>
          <w:rFonts w:ascii="Times New Roman" w:eastAsia="Times New Roman" w:hAnsi="Times New Roman" w:cs="Times New Roman"/>
          <w:sz w:val="28"/>
          <w:szCs w:val="28"/>
          <w:lang w:eastAsia="ru-RU"/>
        </w:rPr>
        <w:t>Лыкова И.А. «Лесные поделки» ООО «Карапуз - дидактика»-  2007.;</w:t>
      </w:r>
    </w:p>
    <w:p w:rsidR="00B17620" w:rsidRPr="00F72641" w:rsidRDefault="007923E2" w:rsidP="00B1762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B17620">
        <w:rPr>
          <w:rFonts w:ascii="Times New Roman" w:eastAsia="Times New Roman" w:hAnsi="Times New Roman" w:cs="Times New Roman"/>
          <w:sz w:val="28"/>
          <w:szCs w:val="28"/>
          <w:lang w:eastAsia="ru-RU"/>
        </w:rPr>
        <w:t xml:space="preserve">. </w:t>
      </w:r>
      <w:r w:rsidR="00B17620" w:rsidRPr="00F72641">
        <w:rPr>
          <w:rFonts w:ascii="Times New Roman" w:eastAsia="Times New Roman" w:hAnsi="Times New Roman" w:cs="Times New Roman"/>
          <w:sz w:val="28"/>
          <w:szCs w:val="28"/>
          <w:lang w:eastAsia="ru-RU"/>
        </w:rPr>
        <w:t>Лыкова И.А. «Лепим с мамой» Азбука лепки ООО «Карапуз - дидактика» -2007.;</w:t>
      </w:r>
    </w:p>
    <w:p w:rsidR="00F72641" w:rsidRPr="00F72641" w:rsidRDefault="007923E2" w:rsidP="00B1762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B17620">
        <w:rPr>
          <w:rFonts w:ascii="Times New Roman" w:eastAsia="Times New Roman" w:hAnsi="Times New Roman" w:cs="Times New Roman"/>
          <w:sz w:val="28"/>
          <w:szCs w:val="28"/>
          <w:lang w:eastAsia="ru-RU"/>
        </w:rPr>
        <w:t xml:space="preserve">. </w:t>
      </w:r>
      <w:r w:rsidR="00F72641" w:rsidRPr="00F72641">
        <w:rPr>
          <w:rFonts w:ascii="Times New Roman" w:eastAsia="Times New Roman" w:hAnsi="Times New Roman" w:cs="Times New Roman"/>
          <w:sz w:val="28"/>
          <w:szCs w:val="28"/>
          <w:lang w:eastAsia="ru-RU"/>
        </w:rPr>
        <w:t>Лебедева Е.Г. «Простые поделки из бумаги и пластилина» М: - Айрис Пресс -2009.;</w:t>
      </w:r>
    </w:p>
    <w:p w:rsidR="00F72641" w:rsidRPr="00F72641" w:rsidRDefault="007923E2" w:rsidP="00B1762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B1762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F72641" w:rsidRPr="00F72641">
        <w:rPr>
          <w:rFonts w:ascii="Times New Roman" w:eastAsia="Times New Roman" w:hAnsi="Times New Roman" w:cs="Times New Roman"/>
          <w:sz w:val="28"/>
          <w:szCs w:val="28"/>
          <w:lang w:eastAsia="ru-RU"/>
        </w:rPr>
        <w:t xml:space="preserve">Конышева Н.М. «Чудесная мастерская» Ассоциация </w:t>
      </w:r>
      <w:r w:rsidR="00F72641" w:rsidRPr="00F72641">
        <w:rPr>
          <w:rFonts w:ascii="Times New Roman" w:eastAsia="Times New Roman" w:hAnsi="Times New Roman" w:cs="Times New Roman"/>
          <w:sz w:val="28"/>
          <w:szCs w:val="28"/>
          <w:lang w:val="en-US" w:eastAsia="ru-RU"/>
        </w:rPr>
        <w:t>XXI</w:t>
      </w:r>
      <w:r w:rsidR="00F72641" w:rsidRPr="00F72641">
        <w:rPr>
          <w:rFonts w:ascii="Times New Roman" w:eastAsia="Times New Roman" w:hAnsi="Times New Roman" w:cs="Times New Roman"/>
          <w:sz w:val="28"/>
          <w:szCs w:val="28"/>
          <w:lang w:eastAsia="ru-RU"/>
        </w:rPr>
        <w:t xml:space="preserve"> век АО «Московские учебники и </w:t>
      </w:r>
      <w:proofErr w:type="spellStart"/>
      <w:r w:rsidR="00F72641" w:rsidRPr="00F72641">
        <w:rPr>
          <w:rFonts w:ascii="Times New Roman" w:eastAsia="Times New Roman" w:hAnsi="Times New Roman" w:cs="Times New Roman"/>
          <w:sz w:val="28"/>
          <w:szCs w:val="28"/>
          <w:lang w:eastAsia="ru-RU"/>
        </w:rPr>
        <w:t>Картолитография</w:t>
      </w:r>
      <w:proofErr w:type="spellEnd"/>
      <w:r w:rsidR="00F72641" w:rsidRPr="00F72641">
        <w:rPr>
          <w:rFonts w:ascii="Times New Roman" w:eastAsia="Times New Roman" w:hAnsi="Times New Roman" w:cs="Times New Roman"/>
          <w:sz w:val="28"/>
          <w:szCs w:val="28"/>
          <w:lang w:eastAsia="ru-RU"/>
        </w:rPr>
        <w:t>» - 2000.;</w:t>
      </w:r>
    </w:p>
    <w:p w:rsidR="00F72641" w:rsidRDefault="00F72641" w:rsidP="00B17620">
      <w:pPr>
        <w:spacing w:after="0" w:line="36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sz w:val="28"/>
          <w:szCs w:val="28"/>
          <w:lang w:eastAsia="ru-RU"/>
        </w:rPr>
        <w:t xml:space="preserve"> </w:t>
      </w:r>
      <w:r w:rsidR="007923E2">
        <w:rPr>
          <w:rFonts w:ascii="Times New Roman" w:eastAsia="Times New Roman" w:hAnsi="Times New Roman" w:cs="Times New Roman"/>
          <w:sz w:val="28"/>
          <w:szCs w:val="28"/>
          <w:lang w:eastAsia="ru-RU"/>
        </w:rPr>
        <w:t>11</w:t>
      </w:r>
      <w:r w:rsidR="00B17620">
        <w:rPr>
          <w:rFonts w:ascii="Times New Roman" w:eastAsia="Times New Roman" w:hAnsi="Times New Roman" w:cs="Times New Roman"/>
          <w:sz w:val="28"/>
          <w:szCs w:val="28"/>
          <w:lang w:eastAsia="ru-RU"/>
        </w:rPr>
        <w:t>.</w:t>
      </w:r>
      <w:r w:rsidRPr="00F72641">
        <w:rPr>
          <w:rFonts w:ascii="Times New Roman" w:eastAsia="Times New Roman" w:hAnsi="Times New Roman" w:cs="Times New Roman"/>
          <w:sz w:val="28"/>
          <w:szCs w:val="28"/>
          <w:lang w:eastAsia="ru-RU"/>
        </w:rPr>
        <w:t>Технологическая карта: И.А Лыкова «Аппликация из листьев» Осенние картины;</w:t>
      </w:r>
    </w:p>
    <w:p w:rsidR="004509F6" w:rsidRDefault="004509F6" w:rsidP="00B17620">
      <w:pPr>
        <w:spacing w:after="0" w:line="360" w:lineRule="auto"/>
        <w:rPr>
          <w:rFonts w:ascii="Times New Roman" w:eastAsia="Times New Roman" w:hAnsi="Times New Roman" w:cs="Times New Roman"/>
          <w:sz w:val="28"/>
          <w:szCs w:val="28"/>
          <w:lang w:eastAsia="ru-RU"/>
        </w:rPr>
      </w:pPr>
    </w:p>
    <w:p w:rsidR="004509F6" w:rsidRDefault="004509F6" w:rsidP="00B17620">
      <w:pPr>
        <w:spacing w:after="0" w:line="360" w:lineRule="auto"/>
        <w:rPr>
          <w:rFonts w:ascii="Times New Roman" w:eastAsia="Times New Roman" w:hAnsi="Times New Roman" w:cs="Times New Roman"/>
          <w:sz w:val="28"/>
          <w:szCs w:val="28"/>
          <w:lang w:eastAsia="ru-RU"/>
        </w:rPr>
      </w:pPr>
    </w:p>
    <w:p w:rsidR="004509F6" w:rsidRDefault="004509F6" w:rsidP="00B17620">
      <w:pPr>
        <w:spacing w:after="0" w:line="360" w:lineRule="auto"/>
        <w:rPr>
          <w:rFonts w:ascii="Times New Roman" w:eastAsia="Times New Roman" w:hAnsi="Times New Roman" w:cs="Times New Roman"/>
          <w:sz w:val="28"/>
          <w:szCs w:val="28"/>
          <w:lang w:eastAsia="ru-RU"/>
        </w:rPr>
      </w:pPr>
    </w:p>
    <w:p w:rsidR="004509F6" w:rsidRDefault="004509F6" w:rsidP="00B17620">
      <w:pPr>
        <w:spacing w:after="0" w:line="360" w:lineRule="auto"/>
        <w:rPr>
          <w:rFonts w:ascii="Times New Roman" w:eastAsia="Times New Roman" w:hAnsi="Times New Roman" w:cs="Times New Roman"/>
          <w:b/>
          <w:sz w:val="28"/>
          <w:szCs w:val="28"/>
          <w:lang w:eastAsia="ru-RU"/>
        </w:rPr>
      </w:pPr>
      <w:r w:rsidRPr="004509F6">
        <w:rPr>
          <w:rFonts w:ascii="Times New Roman" w:eastAsia="Times New Roman" w:hAnsi="Times New Roman" w:cs="Times New Roman"/>
          <w:b/>
          <w:sz w:val="28"/>
          <w:szCs w:val="28"/>
          <w:lang w:eastAsia="ru-RU"/>
        </w:rPr>
        <w:lastRenderedPageBreak/>
        <w:t xml:space="preserve">Литература для </w:t>
      </w:r>
      <w:proofErr w:type="gramStart"/>
      <w:r w:rsidRPr="004509F6">
        <w:rPr>
          <w:rFonts w:ascii="Times New Roman" w:eastAsia="Times New Roman" w:hAnsi="Times New Roman" w:cs="Times New Roman"/>
          <w:b/>
          <w:sz w:val="28"/>
          <w:szCs w:val="28"/>
          <w:lang w:eastAsia="ru-RU"/>
        </w:rPr>
        <w:t>обучающихся</w:t>
      </w:r>
      <w:proofErr w:type="gramEnd"/>
      <w:r w:rsidRPr="004509F6">
        <w:rPr>
          <w:rFonts w:ascii="Times New Roman" w:eastAsia="Times New Roman" w:hAnsi="Times New Roman" w:cs="Times New Roman"/>
          <w:b/>
          <w:sz w:val="28"/>
          <w:szCs w:val="28"/>
          <w:lang w:eastAsia="ru-RU"/>
        </w:rPr>
        <w:t>:</w:t>
      </w:r>
    </w:p>
    <w:p w:rsidR="008A7C25" w:rsidRDefault="008A7C25" w:rsidP="00B17620">
      <w:pPr>
        <w:spacing w:after="0" w:line="360" w:lineRule="auto"/>
        <w:rPr>
          <w:rFonts w:ascii="Times New Roman" w:eastAsia="Times New Roman" w:hAnsi="Times New Roman" w:cs="Times New Roman"/>
          <w:b/>
          <w:sz w:val="28"/>
          <w:szCs w:val="28"/>
          <w:lang w:eastAsia="ru-RU"/>
        </w:rPr>
      </w:pPr>
    </w:p>
    <w:p w:rsidR="00F72641" w:rsidRPr="00EC0F09" w:rsidRDefault="00EC0F09" w:rsidP="00F72641">
      <w:pPr>
        <w:spacing w:after="0" w:line="240" w:lineRule="auto"/>
        <w:jc w:val="both"/>
        <w:rPr>
          <w:rFonts w:ascii="Times New Roman" w:hAnsi="Times New Roman" w:cs="Times New Roman"/>
          <w:sz w:val="28"/>
          <w:szCs w:val="28"/>
        </w:rPr>
      </w:pPr>
      <w:r w:rsidRPr="00EC0F09">
        <w:rPr>
          <w:rFonts w:ascii="Times New Roman" w:hAnsi="Times New Roman" w:cs="Times New Roman"/>
          <w:b/>
          <w:bCs/>
          <w:i/>
          <w:iCs/>
          <w:color w:val="000000"/>
          <w:sz w:val="28"/>
          <w:szCs w:val="28"/>
          <w:u w:val="single"/>
          <w:shd w:val="clear" w:color="auto" w:fill="FFFFFF"/>
        </w:rPr>
        <w:t>1. Русский фольклор.</w:t>
      </w:r>
      <w:r w:rsidRPr="00EC0F09">
        <w:rPr>
          <w:rFonts w:ascii="Times New Roman" w:hAnsi="Times New Roman" w:cs="Times New Roman"/>
          <w:color w:val="000000"/>
          <w:sz w:val="28"/>
          <w:szCs w:val="28"/>
          <w:shd w:val="clear" w:color="auto" w:fill="FFFFFF"/>
        </w:rPr>
        <w:t xml:space="preserve"> Песенки (обрядовые: к масленице, к Рождеству, </w:t>
      </w:r>
      <w:proofErr w:type="spellStart"/>
      <w:r w:rsidRPr="00EC0F09">
        <w:rPr>
          <w:rFonts w:ascii="Times New Roman" w:hAnsi="Times New Roman" w:cs="Times New Roman"/>
          <w:color w:val="000000"/>
          <w:sz w:val="28"/>
          <w:szCs w:val="28"/>
          <w:shd w:val="clear" w:color="auto" w:fill="FFFFFF"/>
        </w:rPr>
        <w:t>колядовые</w:t>
      </w:r>
      <w:proofErr w:type="spellEnd"/>
      <w:r w:rsidRPr="00EC0F09">
        <w:rPr>
          <w:rFonts w:ascii="Times New Roman" w:hAnsi="Times New Roman" w:cs="Times New Roman"/>
          <w:color w:val="000000"/>
          <w:sz w:val="28"/>
          <w:szCs w:val="28"/>
          <w:shd w:val="clear" w:color="auto" w:fill="FFFFFF"/>
        </w:rPr>
        <w:t xml:space="preserve"> …). Игровой фольклор (прибаутки, дразнилки, небылицы…).</w:t>
      </w:r>
      <w:r w:rsidRPr="00EC0F09">
        <w:rPr>
          <w:rFonts w:ascii="Times New Roman" w:hAnsi="Times New Roman" w:cs="Times New Roman"/>
          <w:color w:val="000000"/>
          <w:sz w:val="28"/>
          <w:szCs w:val="28"/>
          <w:shd w:val="clear" w:color="auto" w:fill="FFFFFF"/>
        </w:rPr>
        <w:br/>
      </w:r>
      <w:r w:rsidRPr="00EC0F09">
        <w:rPr>
          <w:rFonts w:ascii="Times New Roman" w:hAnsi="Times New Roman" w:cs="Times New Roman"/>
          <w:b/>
          <w:bCs/>
          <w:i/>
          <w:iCs/>
          <w:color w:val="000000"/>
          <w:sz w:val="28"/>
          <w:szCs w:val="28"/>
          <w:u w:val="single"/>
          <w:shd w:val="clear" w:color="auto" w:fill="FFFFFF"/>
        </w:rPr>
        <w:t>2.Волшебные сказки:</w:t>
      </w:r>
      <w:r w:rsidRPr="00EC0F09">
        <w:rPr>
          <w:rFonts w:ascii="Times New Roman" w:hAnsi="Times New Roman" w:cs="Times New Roman"/>
          <w:color w:val="000000"/>
          <w:sz w:val="28"/>
          <w:szCs w:val="28"/>
          <w:shd w:val="clear" w:color="auto" w:fill="FFFFFF"/>
        </w:rPr>
        <w:t xml:space="preserve"> «Василиса Прекрасная», «Иван – крестьянский сын и Чудо – </w:t>
      </w:r>
      <w:proofErr w:type="spellStart"/>
      <w:r w:rsidRPr="00EC0F09">
        <w:rPr>
          <w:rFonts w:ascii="Times New Roman" w:hAnsi="Times New Roman" w:cs="Times New Roman"/>
          <w:color w:val="000000"/>
          <w:sz w:val="28"/>
          <w:szCs w:val="28"/>
          <w:shd w:val="clear" w:color="auto" w:fill="FFFFFF"/>
        </w:rPr>
        <w:t>юдо</w:t>
      </w:r>
      <w:proofErr w:type="spellEnd"/>
      <w:r w:rsidRPr="00EC0F09">
        <w:rPr>
          <w:rFonts w:ascii="Times New Roman" w:hAnsi="Times New Roman" w:cs="Times New Roman"/>
          <w:color w:val="000000"/>
          <w:sz w:val="28"/>
          <w:szCs w:val="28"/>
          <w:shd w:val="clear" w:color="auto" w:fill="FFFFFF"/>
        </w:rPr>
        <w:t xml:space="preserve">», «Семь </w:t>
      </w:r>
      <w:proofErr w:type="spellStart"/>
      <w:r w:rsidRPr="00EC0F09">
        <w:rPr>
          <w:rFonts w:ascii="Times New Roman" w:hAnsi="Times New Roman" w:cs="Times New Roman"/>
          <w:color w:val="000000"/>
          <w:sz w:val="28"/>
          <w:szCs w:val="28"/>
          <w:shd w:val="clear" w:color="auto" w:fill="FFFFFF"/>
        </w:rPr>
        <w:t>Симеонов</w:t>
      </w:r>
      <w:proofErr w:type="spellEnd"/>
      <w:r w:rsidRPr="00EC0F09">
        <w:rPr>
          <w:rFonts w:ascii="Times New Roman" w:hAnsi="Times New Roman" w:cs="Times New Roman"/>
          <w:color w:val="000000"/>
          <w:sz w:val="28"/>
          <w:szCs w:val="28"/>
          <w:shd w:val="clear" w:color="auto" w:fill="FFFFFF"/>
        </w:rPr>
        <w:t xml:space="preserve"> », «Снегурочка», «</w:t>
      </w:r>
      <w:proofErr w:type="gramStart"/>
      <w:r w:rsidRPr="00EC0F09">
        <w:rPr>
          <w:rFonts w:ascii="Times New Roman" w:hAnsi="Times New Roman" w:cs="Times New Roman"/>
          <w:color w:val="000000"/>
          <w:sz w:val="28"/>
          <w:szCs w:val="28"/>
          <w:shd w:val="clear" w:color="auto" w:fill="FFFFFF"/>
        </w:rPr>
        <w:t>Поди</w:t>
      </w:r>
      <w:proofErr w:type="gramEnd"/>
      <w:r w:rsidRPr="00EC0F09">
        <w:rPr>
          <w:rFonts w:ascii="Times New Roman" w:hAnsi="Times New Roman" w:cs="Times New Roman"/>
          <w:color w:val="000000"/>
          <w:sz w:val="28"/>
          <w:szCs w:val="28"/>
          <w:shd w:val="clear" w:color="auto" w:fill="FFFFFF"/>
        </w:rPr>
        <w:t xml:space="preserve"> туда, не знаю куда, принеси то, не знаю что»,</w:t>
      </w:r>
      <w:r w:rsidRPr="00EC0F09">
        <w:rPr>
          <w:rFonts w:ascii="Times New Roman" w:hAnsi="Times New Roman" w:cs="Times New Roman"/>
          <w:color w:val="000000"/>
          <w:sz w:val="28"/>
          <w:szCs w:val="28"/>
          <w:shd w:val="clear" w:color="auto" w:fill="FFFFFF"/>
        </w:rPr>
        <w:br/>
        <w:t xml:space="preserve">« </w:t>
      </w:r>
      <w:proofErr w:type="spellStart"/>
      <w:r w:rsidRPr="00EC0F09">
        <w:rPr>
          <w:rFonts w:ascii="Times New Roman" w:hAnsi="Times New Roman" w:cs="Times New Roman"/>
          <w:color w:val="000000"/>
          <w:sz w:val="28"/>
          <w:szCs w:val="28"/>
          <w:shd w:val="clear" w:color="auto" w:fill="FFFFFF"/>
        </w:rPr>
        <w:t>Финист</w:t>
      </w:r>
      <w:proofErr w:type="spellEnd"/>
      <w:r w:rsidRPr="00EC0F09">
        <w:rPr>
          <w:rFonts w:ascii="Times New Roman" w:hAnsi="Times New Roman" w:cs="Times New Roman"/>
          <w:color w:val="000000"/>
          <w:sz w:val="28"/>
          <w:szCs w:val="28"/>
          <w:shd w:val="clear" w:color="auto" w:fill="FFFFFF"/>
        </w:rPr>
        <w:t xml:space="preserve">  – Ясный сокол», «Заколдованная королевна», «Жар птица и Василиса Царевна».</w:t>
      </w:r>
      <w:r w:rsidRPr="00EC0F09">
        <w:rPr>
          <w:rFonts w:ascii="Times New Roman" w:hAnsi="Times New Roman" w:cs="Times New Roman"/>
          <w:color w:val="000000"/>
          <w:sz w:val="28"/>
          <w:szCs w:val="28"/>
          <w:shd w:val="clear" w:color="auto" w:fill="FFFFFF"/>
        </w:rPr>
        <w:br/>
      </w:r>
      <w:r w:rsidRPr="00EC0F09">
        <w:rPr>
          <w:rFonts w:ascii="Times New Roman" w:hAnsi="Times New Roman" w:cs="Times New Roman"/>
          <w:b/>
          <w:bCs/>
          <w:i/>
          <w:iCs/>
          <w:color w:val="000000"/>
          <w:sz w:val="28"/>
          <w:szCs w:val="28"/>
          <w:u w:val="single"/>
          <w:shd w:val="clear" w:color="auto" w:fill="FFFFFF"/>
        </w:rPr>
        <w:t>3. Былины</w:t>
      </w:r>
      <w:r w:rsidRPr="00EC0F09">
        <w:rPr>
          <w:rFonts w:ascii="Times New Roman" w:hAnsi="Times New Roman" w:cs="Times New Roman"/>
          <w:b/>
          <w:bCs/>
          <w:color w:val="000000"/>
          <w:sz w:val="28"/>
          <w:szCs w:val="28"/>
          <w:u w:val="single"/>
        </w:rPr>
        <w:t>:</w:t>
      </w:r>
      <w:r w:rsidRPr="00EC0F09">
        <w:rPr>
          <w:rFonts w:ascii="Times New Roman" w:hAnsi="Times New Roman" w:cs="Times New Roman"/>
          <w:color w:val="000000"/>
          <w:sz w:val="28"/>
          <w:szCs w:val="28"/>
          <w:shd w:val="clear" w:color="auto" w:fill="FFFFFF"/>
        </w:rPr>
        <w:t xml:space="preserve"> «Алеша Попович и </w:t>
      </w:r>
      <w:proofErr w:type="spellStart"/>
      <w:r w:rsidRPr="00EC0F09">
        <w:rPr>
          <w:rFonts w:ascii="Times New Roman" w:hAnsi="Times New Roman" w:cs="Times New Roman"/>
          <w:color w:val="000000"/>
          <w:sz w:val="28"/>
          <w:szCs w:val="28"/>
          <w:shd w:val="clear" w:color="auto" w:fill="FFFFFF"/>
        </w:rPr>
        <w:t>Тугарин</w:t>
      </w:r>
      <w:proofErr w:type="spellEnd"/>
      <w:r w:rsidRPr="00EC0F09">
        <w:rPr>
          <w:rFonts w:ascii="Times New Roman" w:hAnsi="Times New Roman" w:cs="Times New Roman"/>
          <w:color w:val="000000"/>
          <w:sz w:val="28"/>
          <w:szCs w:val="28"/>
          <w:shd w:val="clear" w:color="auto" w:fill="FFFFFF"/>
        </w:rPr>
        <w:t xml:space="preserve"> </w:t>
      </w:r>
      <w:proofErr w:type="spellStart"/>
      <w:r w:rsidRPr="00EC0F09">
        <w:rPr>
          <w:rFonts w:ascii="Times New Roman" w:hAnsi="Times New Roman" w:cs="Times New Roman"/>
          <w:color w:val="000000"/>
          <w:sz w:val="28"/>
          <w:szCs w:val="28"/>
          <w:shd w:val="clear" w:color="auto" w:fill="FFFFFF"/>
        </w:rPr>
        <w:t>Змеевич</w:t>
      </w:r>
      <w:proofErr w:type="spellEnd"/>
      <w:r w:rsidRPr="00EC0F09">
        <w:rPr>
          <w:rFonts w:ascii="Times New Roman" w:hAnsi="Times New Roman" w:cs="Times New Roman"/>
          <w:color w:val="000000"/>
          <w:sz w:val="28"/>
          <w:szCs w:val="28"/>
          <w:shd w:val="clear" w:color="auto" w:fill="FFFFFF"/>
        </w:rPr>
        <w:t xml:space="preserve"> », «Илья избавляет Царьград от Идолища», «Илья Муромец и Калин – царь», «Как Илья Муромец богатырем стал», «На заставе богатырской» и др.</w:t>
      </w:r>
      <w:r w:rsidRPr="00EC0F09">
        <w:rPr>
          <w:rFonts w:ascii="Times New Roman" w:hAnsi="Times New Roman" w:cs="Times New Roman"/>
          <w:color w:val="000000"/>
          <w:sz w:val="28"/>
          <w:szCs w:val="28"/>
          <w:shd w:val="clear" w:color="auto" w:fill="FFFFFF"/>
        </w:rPr>
        <w:br/>
      </w:r>
      <w:r w:rsidRPr="00EC0F09">
        <w:rPr>
          <w:rFonts w:ascii="Times New Roman" w:hAnsi="Times New Roman" w:cs="Times New Roman"/>
          <w:b/>
          <w:bCs/>
          <w:i/>
          <w:iCs/>
          <w:color w:val="000000"/>
          <w:sz w:val="28"/>
          <w:szCs w:val="28"/>
          <w:u w:val="single"/>
          <w:shd w:val="clear" w:color="auto" w:fill="FFFFFF"/>
        </w:rPr>
        <w:t>4. Фольклор народов мира</w:t>
      </w:r>
      <w:r w:rsidRPr="00EC0F09">
        <w:rPr>
          <w:rFonts w:ascii="Times New Roman" w:hAnsi="Times New Roman" w:cs="Times New Roman"/>
          <w:b/>
          <w:bCs/>
          <w:i/>
          <w:iCs/>
          <w:color w:val="000000"/>
          <w:sz w:val="28"/>
          <w:szCs w:val="28"/>
        </w:rPr>
        <w:t>.</w:t>
      </w:r>
      <w:r w:rsidRPr="00EC0F09">
        <w:rPr>
          <w:rFonts w:ascii="Times New Roman" w:hAnsi="Times New Roman" w:cs="Times New Roman"/>
          <w:color w:val="000000"/>
          <w:sz w:val="28"/>
          <w:szCs w:val="28"/>
          <w:shd w:val="clear" w:color="auto" w:fill="FFFFFF"/>
        </w:rPr>
        <w:t> Сказки: «Кот в сапогах», «Мальчик – с – пальчик» (фр.), «Наказанная гордыня», «Про трех заколдованных князей» (</w:t>
      </w:r>
      <w:proofErr w:type="spellStart"/>
      <w:r w:rsidRPr="00EC0F09">
        <w:rPr>
          <w:rFonts w:ascii="Times New Roman" w:hAnsi="Times New Roman" w:cs="Times New Roman"/>
          <w:color w:val="000000"/>
          <w:sz w:val="28"/>
          <w:szCs w:val="28"/>
          <w:shd w:val="clear" w:color="auto" w:fill="FFFFFF"/>
        </w:rPr>
        <w:t>чеш</w:t>
      </w:r>
      <w:proofErr w:type="spellEnd"/>
      <w:r w:rsidRPr="00EC0F09">
        <w:rPr>
          <w:rFonts w:ascii="Times New Roman" w:hAnsi="Times New Roman" w:cs="Times New Roman"/>
          <w:color w:val="000000"/>
          <w:sz w:val="28"/>
          <w:szCs w:val="28"/>
          <w:shd w:val="clear" w:color="auto" w:fill="FFFFFF"/>
        </w:rPr>
        <w:t xml:space="preserve">. нар. </w:t>
      </w:r>
      <w:proofErr w:type="spellStart"/>
      <w:r w:rsidRPr="00EC0F09">
        <w:rPr>
          <w:rFonts w:ascii="Times New Roman" w:hAnsi="Times New Roman" w:cs="Times New Roman"/>
          <w:color w:val="000000"/>
          <w:sz w:val="28"/>
          <w:szCs w:val="28"/>
          <w:shd w:val="clear" w:color="auto" w:fill="FFFFFF"/>
        </w:rPr>
        <w:t>ск</w:t>
      </w:r>
      <w:proofErr w:type="spellEnd"/>
      <w:r w:rsidRPr="00EC0F09">
        <w:rPr>
          <w:rFonts w:ascii="Times New Roman" w:hAnsi="Times New Roman" w:cs="Times New Roman"/>
          <w:color w:val="000000"/>
          <w:sz w:val="28"/>
          <w:szCs w:val="28"/>
          <w:shd w:val="clear" w:color="auto" w:fill="FFFFFF"/>
        </w:rPr>
        <w:t>.</w:t>
      </w:r>
      <w:proofErr w:type="gramStart"/>
      <w:r w:rsidRPr="00EC0F09">
        <w:rPr>
          <w:rFonts w:ascii="Times New Roman" w:hAnsi="Times New Roman" w:cs="Times New Roman"/>
          <w:color w:val="000000"/>
          <w:sz w:val="28"/>
          <w:szCs w:val="28"/>
          <w:shd w:val="clear" w:color="auto" w:fill="FFFFFF"/>
        </w:rPr>
        <w:t>)и</w:t>
      </w:r>
      <w:proofErr w:type="gramEnd"/>
      <w:r w:rsidRPr="00EC0F09">
        <w:rPr>
          <w:rFonts w:ascii="Times New Roman" w:hAnsi="Times New Roman" w:cs="Times New Roman"/>
          <w:color w:val="000000"/>
          <w:sz w:val="28"/>
          <w:szCs w:val="28"/>
          <w:shd w:val="clear" w:color="auto" w:fill="FFFFFF"/>
        </w:rPr>
        <w:t xml:space="preserve"> др.</w:t>
      </w:r>
      <w:r w:rsidRPr="00EC0F09">
        <w:rPr>
          <w:rFonts w:ascii="Times New Roman" w:hAnsi="Times New Roman" w:cs="Times New Roman"/>
          <w:color w:val="000000"/>
          <w:sz w:val="28"/>
          <w:szCs w:val="28"/>
          <w:shd w:val="clear" w:color="auto" w:fill="FFFFFF"/>
        </w:rPr>
        <w:br/>
      </w:r>
      <w:r w:rsidRPr="00EC0F09">
        <w:rPr>
          <w:rFonts w:ascii="Times New Roman" w:hAnsi="Times New Roman" w:cs="Times New Roman"/>
          <w:b/>
          <w:bCs/>
          <w:i/>
          <w:iCs/>
          <w:color w:val="000000"/>
          <w:sz w:val="28"/>
          <w:szCs w:val="28"/>
          <w:u w:val="single"/>
          <w:shd w:val="clear" w:color="auto" w:fill="FFFFFF"/>
        </w:rPr>
        <w:t>5. Поэтические произведения:</w:t>
      </w:r>
      <w:r w:rsidRPr="00EC0F09">
        <w:rPr>
          <w:rFonts w:ascii="Times New Roman" w:hAnsi="Times New Roman" w:cs="Times New Roman"/>
          <w:color w:val="000000"/>
          <w:sz w:val="28"/>
          <w:szCs w:val="28"/>
          <w:shd w:val="clear" w:color="auto" w:fill="FFFFFF"/>
        </w:rPr>
        <w:t> И. Бунин «Первый снег», С. Есенин «Береза», А. С. Пушкин «Унылая пора!  </w:t>
      </w:r>
      <w:proofErr w:type="gramStart"/>
      <w:r w:rsidRPr="00EC0F09">
        <w:rPr>
          <w:rFonts w:ascii="Times New Roman" w:hAnsi="Times New Roman" w:cs="Times New Roman"/>
          <w:color w:val="000000"/>
          <w:sz w:val="28"/>
          <w:szCs w:val="28"/>
          <w:shd w:val="clear" w:color="auto" w:fill="FFFFFF"/>
        </w:rPr>
        <w:t>Очей очарованье !...»,  «Уж небо осенью дышало»,  С. Маршак  «Тает месяц молодой », А. Плещеев  «Весна», «Мой садик», В. Берестов  «</w:t>
      </w:r>
      <w:proofErr w:type="spellStart"/>
      <w:r w:rsidRPr="00EC0F09">
        <w:rPr>
          <w:rFonts w:ascii="Times New Roman" w:hAnsi="Times New Roman" w:cs="Times New Roman"/>
          <w:color w:val="000000"/>
          <w:sz w:val="28"/>
          <w:szCs w:val="28"/>
          <w:shd w:val="clear" w:color="auto" w:fill="FFFFFF"/>
        </w:rPr>
        <w:t>Читалочка</w:t>
      </w:r>
      <w:proofErr w:type="spellEnd"/>
      <w:r w:rsidRPr="00EC0F09">
        <w:rPr>
          <w:rFonts w:ascii="Times New Roman" w:hAnsi="Times New Roman" w:cs="Times New Roman"/>
          <w:color w:val="000000"/>
          <w:sz w:val="28"/>
          <w:szCs w:val="28"/>
          <w:shd w:val="clear" w:color="auto" w:fill="FFFFFF"/>
        </w:rPr>
        <w:t xml:space="preserve">», «О чем поют воробушки», «Дракон», Б. </w:t>
      </w:r>
      <w:proofErr w:type="spellStart"/>
      <w:r w:rsidRPr="00EC0F09">
        <w:rPr>
          <w:rFonts w:ascii="Times New Roman" w:hAnsi="Times New Roman" w:cs="Times New Roman"/>
          <w:color w:val="000000"/>
          <w:sz w:val="28"/>
          <w:szCs w:val="28"/>
          <w:shd w:val="clear" w:color="auto" w:fill="FFFFFF"/>
        </w:rPr>
        <w:t>Заходер</w:t>
      </w:r>
      <w:proofErr w:type="spellEnd"/>
      <w:r w:rsidRPr="00EC0F09">
        <w:rPr>
          <w:rFonts w:ascii="Times New Roman" w:hAnsi="Times New Roman" w:cs="Times New Roman"/>
          <w:color w:val="000000"/>
          <w:sz w:val="28"/>
          <w:szCs w:val="28"/>
          <w:shd w:val="clear" w:color="auto" w:fill="FFFFFF"/>
        </w:rPr>
        <w:t xml:space="preserve"> «Повара», Е. Михайлова «Что такое Новый год»,  И </w:t>
      </w:r>
      <w:proofErr w:type="spellStart"/>
      <w:r w:rsidRPr="00EC0F09">
        <w:rPr>
          <w:rFonts w:ascii="Times New Roman" w:hAnsi="Times New Roman" w:cs="Times New Roman"/>
          <w:color w:val="000000"/>
          <w:sz w:val="28"/>
          <w:szCs w:val="28"/>
          <w:shd w:val="clear" w:color="auto" w:fill="FFFFFF"/>
        </w:rPr>
        <w:t>Токмакова</w:t>
      </w:r>
      <w:proofErr w:type="spellEnd"/>
      <w:r w:rsidRPr="00EC0F09">
        <w:rPr>
          <w:rFonts w:ascii="Times New Roman" w:hAnsi="Times New Roman" w:cs="Times New Roman"/>
          <w:color w:val="000000"/>
          <w:sz w:val="28"/>
          <w:szCs w:val="28"/>
          <w:shd w:val="clear" w:color="auto" w:fill="FFFFFF"/>
        </w:rPr>
        <w:t xml:space="preserve"> «Кораблик», «Мне грустно», Э. </w:t>
      </w:r>
      <w:proofErr w:type="spellStart"/>
      <w:r w:rsidRPr="00EC0F09">
        <w:rPr>
          <w:rFonts w:ascii="Times New Roman" w:hAnsi="Times New Roman" w:cs="Times New Roman"/>
          <w:color w:val="000000"/>
          <w:sz w:val="28"/>
          <w:szCs w:val="28"/>
          <w:shd w:val="clear" w:color="auto" w:fill="FFFFFF"/>
        </w:rPr>
        <w:t>Мошковская</w:t>
      </w:r>
      <w:proofErr w:type="spellEnd"/>
      <w:r w:rsidRPr="00EC0F09">
        <w:rPr>
          <w:rFonts w:ascii="Times New Roman" w:hAnsi="Times New Roman" w:cs="Times New Roman"/>
          <w:color w:val="000000"/>
          <w:sz w:val="28"/>
          <w:szCs w:val="28"/>
          <w:shd w:val="clear" w:color="auto" w:fill="FFFFFF"/>
        </w:rPr>
        <w:t xml:space="preserve"> Хитрые старушки», Э. Успенский «Если был бы я девчонкой»  и др.</w:t>
      </w:r>
      <w:r w:rsidRPr="00EC0F09">
        <w:rPr>
          <w:rFonts w:ascii="Times New Roman" w:hAnsi="Times New Roman" w:cs="Times New Roman"/>
          <w:color w:val="000000"/>
          <w:sz w:val="28"/>
          <w:szCs w:val="28"/>
          <w:shd w:val="clear" w:color="auto" w:fill="FFFFFF"/>
        </w:rPr>
        <w:br/>
      </w:r>
      <w:r w:rsidRPr="00EC0F09">
        <w:rPr>
          <w:rFonts w:ascii="Times New Roman" w:hAnsi="Times New Roman" w:cs="Times New Roman"/>
          <w:b/>
          <w:bCs/>
          <w:i/>
          <w:iCs/>
          <w:color w:val="000000"/>
          <w:sz w:val="28"/>
          <w:szCs w:val="28"/>
          <w:u w:val="single"/>
          <w:shd w:val="clear" w:color="auto" w:fill="FFFFFF"/>
        </w:rPr>
        <w:t>6.</w:t>
      </w:r>
      <w:proofErr w:type="gramEnd"/>
      <w:r w:rsidRPr="00EC0F09">
        <w:rPr>
          <w:rFonts w:ascii="Times New Roman" w:hAnsi="Times New Roman" w:cs="Times New Roman"/>
          <w:b/>
          <w:bCs/>
          <w:i/>
          <w:iCs/>
          <w:color w:val="000000"/>
          <w:sz w:val="28"/>
          <w:szCs w:val="28"/>
          <w:u w:val="single"/>
          <w:shd w:val="clear" w:color="auto" w:fill="FFFFFF"/>
        </w:rPr>
        <w:t xml:space="preserve"> Поэтические сказки:</w:t>
      </w:r>
      <w:r w:rsidRPr="00EC0F09">
        <w:rPr>
          <w:rFonts w:ascii="Times New Roman" w:hAnsi="Times New Roman" w:cs="Times New Roman"/>
          <w:color w:val="000000"/>
          <w:sz w:val="28"/>
          <w:szCs w:val="28"/>
          <w:shd w:val="clear" w:color="auto" w:fill="FFFFFF"/>
        </w:rPr>
        <w:t xml:space="preserve"> П. Ершов «Конек – горбунок», А. С. Пушкин «Сказка о золотом петушке», Сказка о мертвой царевне и о семи богатырях», «Сказка о попе и работнике его </w:t>
      </w:r>
      <w:proofErr w:type="spellStart"/>
      <w:r w:rsidRPr="00EC0F09">
        <w:rPr>
          <w:rFonts w:ascii="Times New Roman" w:hAnsi="Times New Roman" w:cs="Times New Roman"/>
          <w:color w:val="000000"/>
          <w:sz w:val="28"/>
          <w:szCs w:val="28"/>
          <w:shd w:val="clear" w:color="auto" w:fill="FFFFFF"/>
        </w:rPr>
        <w:t>Балде</w:t>
      </w:r>
      <w:proofErr w:type="spellEnd"/>
      <w:r w:rsidRPr="00EC0F09">
        <w:rPr>
          <w:rFonts w:ascii="Times New Roman" w:hAnsi="Times New Roman" w:cs="Times New Roman"/>
          <w:color w:val="000000"/>
          <w:sz w:val="28"/>
          <w:szCs w:val="28"/>
          <w:shd w:val="clear" w:color="auto" w:fill="FFFFFF"/>
        </w:rPr>
        <w:t>», «Сказка о рыбаке и рыбке», К. Чуковский «</w:t>
      </w:r>
      <w:proofErr w:type="spellStart"/>
      <w:r w:rsidRPr="00EC0F09">
        <w:rPr>
          <w:rFonts w:ascii="Times New Roman" w:hAnsi="Times New Roman" w:cs="Times New Roman"/>
          <w:color w:val="000000"/>
          <w:sz w:val="28"/>
          <w:szCs w:val="28"/>
          <w:shd w:val="clear" w:color="auto" w:fill="FFFFFF"/>
        </w:rPr>
        <w:t>Бармалей</w:t>
      </w:r>
      <w:proofErr w:type="spellEnd"/>
      <w:r w:rsidRPr="00EC0F09">
        <w:rPr>
          <w:rFonts w:ascii="Times New Roman" w:hAnsi="Times New Roman" w:cs="Times New Roman"/>
          <w:color w:val="000000"/>
          <w:sz w:val="28"/>
          <w:szCs w:val="28"/>
          <w:shd w:val="clear" w:color="auto" w:fill="FFFFFF"/>
        </w:rPr>
        <w:t>».</w:t>
      </w:r>
      <w:r w:rsidRPr="00EC0F09">
        <w:rPr>
          <w:rFonts w:ascii="Times New Roman" w:hAnsi="Times New Roman" w:cs="Times New Roman"/>
          <w:color w:val="000000"/>
          <w:sz w:val="28"/>
          <w:szCs w:val="28"/>
          <w:shd w:val="clear" w:color="auto" w:fill="FFFFFF"/>
        </w:rPr>
        <w:br/>
      </w:r>
      <w:r w:rsidRPr="00EC0F09">
        <w:rPr>
          <w:rFonts w:ascii="Times New Roman" w:hAnsi="Times New Roman" w:cs="Times New Roman"/>
          <w:b/>
          <w:bCs/>
          <w:i/>
          <w:iCs/>
          <w:color w:val="000000"/>
          <w:sz w:val="28"/>
          <w:szCs w:val="28"/>
          <w:u w:val="single"/>
          <w:shd w:val="clear" w:color="auto" w:fill="FFFFFF"/>
        </w:rPr>
        <w:t>7. Басни поэтические и прозаические</w:t>
      </w:r>
      <w:r w:rsidRPr="00EC0F09">
        <w:rPr>
          <w:rFonts w:ascii="Times New Roman" w:hAnsi="Times New Roman" w:cs="Times New Roman"/>
          <w:i/>
          <w:iCs/>
          <w:color w:val="000000"/>
          <w:sz w:val="28"/>
          <w:szCs w:val="28"/>
          <w:u w:val="single"/>
          <w:shd w:val="clear" w:color="auto" w:fill="FFFFFF"/>
        </w:rPr>
        <w:t>:</w:t>
      </w:r>
      <w:r w:rsidRPr="00EC0F09">
        <w:rPr>
          <w:rFonts w:ascii="Times New Roman" w:hAnsi="Times New Roman" w:cs="Times New Roman"/>
          <w:color w:val="000000"/>
          <w:sz w:val="28"/>
          <w:szCs w:val="28"/>
          <w:shd w:val="clear" w:color="auto" w:fill="FFFFFF"/>
        </w:rPr>
        <w:t> </w:t>
      </w:r>
      <w:proofErr w:type="gramStart"/>
      <w:r w:rsidRPr="00EC0F09">
        <w:rPr>
          <w:rFonts w:ascii="Times New Roman" w:hAnsi="Times New Roman" w:cs="Times New Roman"/>
          <w:color w:val="000000"/>
          <w:sz w:val="28"/>
          <w:szCs w:val="28"/>
          <w:shd w:val="clear" w:color="auto" w:fill="FFFFFF"/>
        </w:rPr>
        <w:t>И. Крылов « Ворона и лисица», «Лебедь, Щука и Рак», « Слон и Моська »; С. Михалков « Аисты и Лягушки», «Слон – живописец », «Соловей и Ворона».</w:t>
      </w:r>
      <w:r w:rsidRPr="00EC0F09">
        <w:rPr>
          <w:rFonts w:ascii="Times New Roman" w:hAnsi="Times New Roman" w:cs="Times New Roman"/>
          <w:color w:val="000000"/>
          <w:sz w:val="28"/>
          <w:szCs w:val="28"/>
          <w:shd w:val="clear" w:color="auto" w:fill="FFFFFF"/>
        </w:rPr>
        <w:br/>
      </w:r>
      <w:r w:rsidRPr="00EC0F09">
        <w:rPr>
          <w:rFonts w:ascii="Times New Roman" w:hAnsi="Times New Roman" w:cs="Times New Roman"/>
          <w:b/>
          <w:bCs/>
          <w:i/>
          <w:iCs/>
          <w:color w:val="000000"/>
          <w:sz w:val="28"/>
          <w:szCs w:val="28"/>
        </w:rPr>
        <w:t> </w:t>
      </w:r>
      <w:r w:rsidRPr="00EC0F09">
        <w:rPr>
          <w:rFonts w:ascii="Times New Roman" w:hAnsi="Times New Roman" w:cs="Times New Roman"/>
          <w:b/>
          <w:bCs/>
          <w:i/>
          <w:iCs/>
          <w:color w:val="000000"/>
          <w:sz w:val="28"/>
          <w:szCs w:val="28"/>
          <w:u w:val="single"/>
          <w:shd w:val="clear" w:color="auto" w:fill="FFFFFF"/>
        </w:rPr>
        <w:t>8.</w:t>
      </w:r>
      <w:proofErr w:type="gramEnd"/>
      <w:r w:rsidRPr="00EC0F09">
        <w:rPr>
          <w:rFonts w:ascii="Times New Roman" w:hAnsi="Times New Roman" w:cs="Times New Roman"/>
          <w:b/>
          <w:bCs/>
          <w:i/>
          <w:iCs/>
          <w:color w:val="000000"/>
          <w:sz w:val="28"/>
          <w:szCs w:val="28"/>
          <w:u w:val="single"/>
          <w:shd w:val="clear" w:color="auto" w:fill="FFFFFF"/>
        </w:rPr>
        <w:t xml:space="preserve"> Прозаические произведения русской и зарубежной литературы:</w:t>
      </w:r>
      <w:r w:rsidRPr="00EC0F09">
        <w:rPr>
          <w:rFonts w:ascii="Times New Roman" w:hAnsi="Times New Roman" w:cs="Times New Roman"/>
          <w:color w:val="000000"/>
          <w:sz w:val="28"/>
          <w:szCs w:val="28"/>
          <w:shd w:val="clear" w:color="auto" w:fill="FFFFFF"/>
        </w:rPr>
        <w:t> </w:t>
      </w:r>
      <w:proofErr w:type="gramStart"/>
      <w:r w:rsidRPr="00EC0F09">
        <w:rPr>
          <w:rFonts w:ascii="Times New Roman" w:hAnsi="Times New Roman" w:cs="Times New Roman"/>
          <w:color w:val="000000"/>
          <w:sz w:val="28"/>
          <w:szCs w:val="28"/>
          <w:shd w:val="clear" w:color="auto" w:fill="FFFFFF"/>
        </w:rPr>
        <w:t xml:space="preserve">В. Бианки « Лесные домишки », « Синичкин календарь», « Оранжевое горлышко»; В. Гаршин « Лягушка – путешественница »; Р. Киплинг « </w:t>
      </w:r>
      <w:proofErr w:type="spellStart"/>
      <w:r w:rsidRPr="00EC0F09">
        <w:rPr>
          <w:rFonts w:ascii="Times New Roman" w:hAnsi="Times New Roman" w:cs="Times New Roman"/>
          <w:color w:val="000000"/>
          <w:sz w:val="28"/>
          <w:szCs w:val="28"/>
          <w:shd w:val="clear" w:color="auto" w:fill="FFFFFF"/>
        </w:rPr>
        <w:t>Маугли</w:t>
      </w:r>
      <w:proofErr w:type="spellEnd"/>
      <w:r w:rsidRPr="00EC0F09">
        <w:rPr>
          <w:rFonts w:ascii="Times New Roman" w:hAnsi="Times New Roman" w:cs="Times New Roman"/>
          <w:color w:val="000000"/>
          <w:sz w:val="28"/>
          <w:szCs w:val="28"/>
          <w:shd w:val="clear" w:color="auto" w:fill="FFFFFF"/>
        </w:rPr>
        <w:t xml:space="preserve">», Д. Мамин – Сибиряк « Притча о молочке, овсяной каше и сером котишке Мурке», «Сказочка про </w:t>
      </w:r>
      <w:proofErr w:type="spellStart"/>
      <w:r w:rsidRPr="00EC0F09">
        <w:rPr>
          <w:rFonts w:ascii="Times New Roman" w:hAnsi="Times New Roman" w:cs="Times New Roman"/>
          <w:color w:val="000000"/>
          <w:sz w:val="28"/>
          <w:szCs w:val="28"/>
          <w:shd w:val="clear" w:color="auto" w:fill="FFFFFF"/>
        </w:rPr>
        <w:t>козявочку</w:t>
      </w:r>
      <w:proofErr w:type="spellEnd"/>
      <w:r w:rsidRPr="00EC0F09">
        <w:rPr>
          <w:rFonts w:ascii="Times New Roman" w:hAnsi="Times New Roman" w:cs="Times New Roman"/>
          <w:color w:val="000000"/>
          <w:sz w:val="28"/>
          <w:szCs w:val="28"/>
          <w:shd w:val="clear" w:color="auto" w:fill="FFFFFF"/>
        </w:rPr>
        <w:t>», М. Пришвин « Весна в лесу», «Золотой луг »;</w:t>
      </w:r>
      <w:proofErr w:type="gramEnd"/>
      <w:r w:rsidRPr="00EC0F09">
        <w:rPr>
          <w:rFonts w:ascii="Times New Roman" w:hAnsi="Times New Roman" w:cs="Times New Roman"/>
          <w:color w:val="000000"/>
          <w:sz w:val="28"/>
          <w:szCs w:val="28"/>
          <w:shd w:val="clear" w:color="auto" w:fill="FFFFFF"/>
        </w:rPr>
        <w:t xml:space="preserve"> </w:t>
      </w:r>
      <w:proofErr w:type="gramStart"/>
      <w:r w:rsidRPr="00EC0F09">
        <w:rPr>
          <w:rFonts w:ascii="Times New Roman" w:hAnsi="Times New Roman" w:cs="Times New Roman"/>
          <w:color w:val="000000"/>
          <w:sz w:val="28"/>
          <w:szCs w:val="28"/>
          <w:shd w:val="clear" w:color="auto" w:fill="FFFFFF"/>
        </w:rPr>
        <w:t xml:space="preserve">С. Аксаков « Аленький цветочек », Г, Х, Андерсен «Гадкий утенок», «Дикие лебеди», « </w:t>
      </w:r>
      <w:proofErr w:type="spellStart"/>
      <w:r w:rsidRPr="00EC0F09">
        <w:rPr>
          <w:rFonts w:ascii="Times New Roman" w:hAnsi="Times New Roman" w:cs="Times New Roman"/>
          <w:color w:val="000000"/>
          <w:sz w:val="28"/>
          <w:szCs w:val="28"/>
          <w:shd w:val="clear" w:color="auto" w:fill="FFFFFF"/>
        </w:rPr>
        <w:t>Дюймовочка</w:t>
      </w:r>
      <w:proofErr w:type="spellEnd"/>
      <w:r w:rsidRPr="00EC0F09">
        <w:rPr>
          <w:rFonts w:ascii="Times New Roman" w:hAnsi="Times New Roman" w:cs="Times New Roman"/>
          <w:color w:val="000000"/>
          <w:sz w:val="28"/>
          <w:szCs w:val="28"/>
          <w:shd w:val="clear" w:color="auto" w:fill="FFFFFF"/>
        </w:rPr>
        <w:t xml:space="preserve">», «Новый наряд короля», «Снежная королева», «Стойкий оловянный солдатик», « Пастушка и трубочист »; П. Бажов « Серебряное копытце »; </w:t>
      </w:r>
      <w:proofErr w:type="spellStart"/>
      <w:r w:rsidRPr="00EC0F09">
        <w:rPr>
          <w:rFonts w:ascii="Times New Roman" w:hAnsi="Times New Roman" w:cs="Times New Roman"/>
          <w:color w:val="000000"/>
          <w:sz w:val="28"/>
          <w:szCs w:val="28"/>
          <w:shd w:val="clear" w:color="auto" w:fill="FFFFFF"/>
        </w:rPr>
        <w:t>Бр</w:t>
      </w:r>
      <w:proofErr w:type="spellEnd"/>
      <w:r w:rsidRPr="00EC0F09">
        <w:rPr>
          <w:rFonts w:ascii="Times New Roman" w:hAnsi="Times New Roman" w:cs="Times New Roman"/>
          <w:color w:val="000000"/>
          <w:sz w:val="28"/>
          <w:szCs w:val="28"/>
          <w:shd w:val="clear" w:color="auto" w:fill="FFFFFF"/>
        </w:rPr>
        <w:t>.</w:t>
      </w:r>
      <w:proofErr w:type="gramEnd"/>
      <w:r w:rsidRPr="00EC0F09">
        <w:rPr>
          <w:rFonts w:ascii="Times New Roman" w:hAnsi="Times New Roman" w:cs="Times New Roman"/>
          <w:color w:val="000000"/>
          <w:sz w:val="28"/>
          <w:szCs w:val="28"/>
          <w:shd w:val="clear" w:color="auto" w:fill="FFFFFF"/>
        </w:rPr>
        <w:t xml:space="preserve"> </w:t>
      </w:r>
      <w:proofErr w:type="gramStart"/>
      <w:r w:rsidRPr="00EC0F09">
        <w:rPr>
          <w:rFonts w:ascii="Times New Roman" w:hAnsi="Times New Roman" w:cs="Times New Roman"/>
          <w:color w:val="000000"/>
          <w:sz w:val="28"/>
          <w:szCs w:val="28"/>
          <w:shd w:val="clear" w:color="auto" w:fill="FFFFFF"/>
        </w:rPr>
        <w:t xml:space="preserve">Гримм «Бременские музыканты »; В, Драгунский « Друг детства», «Он живой и светится», «Тайное становится явным»; Б. Житков « Как я ловил человечков», « На льдине »; В. Катаев « Дудочка и </w:t>
      </w:r>
      <w:r w:rsidRPr="00EC0F09">
        <w:rPr>
          <w:rFonts w:ascii="Times New Roman" w:hAnsi="Times New Roman" w:cs="Times New Roman"/>
          <w:color w:val="000000"/>
          <w:sz w:val="28"/>
          <w:szCs w:val="28"/>
          <w:shd w:val="clear" w:color="auto" w:fill="FFFFFF"/>
        </w:rPr>
        <w:lastRenderedPageBreak/>
        <w:t>кувшинчик»; Н. Носов «Дружок », « Карасик», «Огурцы», «Фантазеры»; рассказы о детях Л. Толстого и др.</w:t>
      </w:r>
      <w:r w:rsidRPr="00EC0F09">
        <w:rPr>
          <w:rFonts w:ascii="Times New Roman" w:hAnsi="Times New Roman" w:cs="Times New Roman"/>
          <w:color w:val="000000"/>
          <w:sz w:val="28"/>
          <w:szCs w:val="28"/>
          <w:shd w:val="clear" w:color="auto" w:fill="FFFFFF"/>
        </w:rPr>
        <w:br/>
      </w:r>
      <w:r w:rsidRPr="00EC0F09">
        <w:rPr>
          <w:rFonts w:ascii="Times New Roman" w:hAnsi="Times New Roman" w:cs="Times New Roman"/>
          <w:b/>
          <w:bCs/>
          <w:i/>
          <w:iCs/>
          <w:color w:val="000000"/>
          <w:sz w:val="28"/>
          <w:szCs w:val="28"/>
          <w:u w:val="single"/>
          <w:shd w:val="clear" w:color="auto" w:fill="FFFFFF"/>
        </w:rPr>
        <w:t>9.</w:t>
      </w:r>
      <w:proofErr w:type="gramEnd"/>
      <w:r w:rsidRPr="00EC0F09">
        <w:rPr>
          <w:rFonts w:ascii="Times New Roman" w:hAnsi="Times New Roman" w:cs="Times New Roman"/>
          <w:b/>
          <w:bCs/>
          <w:i/>
          <w:iCs/>
          <w:color w:val="000000"/>
          <w:sz w:val="28"/>
          <w:szCs w:val="28"/>
          <w:u w:val="single"/>
          <w:shd w:val="clear" w:color="auto" w:fill="FFFFFF"/>
        </w:rPr>
        <w:t xml:space="preserve"> Сказки повести:</w:t>
      </w:r>
      <w:r w:rsidRPr="00EC0F09">
        <w:rPr>
          <w:rFonts w:ascii="Times New Roman" w:hAnsi="Times New Roman" w:cs="Times New Roman"/>
          <w:color w:val="000000"/>
          <w:sz w:val="28"/>
          <w:szCs w:val="28"/>
          <w:shd w:val="clear" w:color="auto" w:fill="FFFFFF"/>
        </w:rPr>
        <w:t> </w:t>
      </w:r>
      <w:proofErr w:type="gramStart"/>
      <w:r w:rsidRPr="00EC0F09">
        <w:rPr>
          <w:rFonts w:ascii="Times New Roman" w:hAnsi="Times New Roman" w:cs="Times New Roman"/>
          <w:color w:val="000000"/>
          <w:sz w:val="28"/>
          <w:szCs w:val="28"/>
          <w:shd w:val="clear" w:color="auto" w:fill="FFFFFF"/>
        </w:rPr>
        <w:t>А. Волков « Волшебник изумрудного города», «Семь подземных королей», «</w:t>
      </w:r>
      <w:proofErr w:type="spellStart"/>
      <w:r w:rsidRPr="00EC0F09">
        <w:rPr>
          <w:rFonts w:ascii="Times New Roman" w:hAnsi="Times New Roman" w:cs="Times New Roman"/>
          <w:color w:val="000000"/>
          <w:sz w:val="28"/>
          <w:szCs w:val="28"/>
          <w:shd w:val="clear" w:color="auto" w:fill="FFFFFF"/>
        </w:rPr>
        <w:t>Урфин</w:t>
      </w:r>
      <w:proofErr w:type="spellEnd"/>
      <w:r w:rsidRPr="00EC0F09">
        <w:rPr>
          <w:rFonts w:ascii="Times New Roman" w:hAnsi="Times New Roman" w:cs="Times New Roman"/>
          <w:color w:val="000000"/>
          <w:sz w:val="28"/>
          <w:szCs w:val="28"/>
          <w:shd w:val="clear" w:color="auto" w:fill="FFFFFF"/>
        </w:rPr>
        <w:t xml:space="preserve"> </w:t>
      </w:r>
      <w:proofErr w:type="spellStart"/>
      <w:r w:rsidRPr="00EC0F09">
        <w:rPr>
          <w:rFonts w:ascii="Times New Roman" w:hAnsi="Times New Roman" w:cs="Times New Roman"/>
          <w:color w:val="000000"/>
          <w:sz w:val="28"/>
          <w:szCs w:val="28"/>
          <w:shd w:val="clear" w:color="auto" w:fill="FFFFFF"/>
        </w:rPr>
        <w:t>Джюс</w:t>
      </w:r>
      <w:proofErr w:type="spellEnd"/>
      <w:r w:rsidRPr="00EC0F09">
        <w:rPr>
          <w:rFonts w:ascii="Times New Roman" w:hAnsi="Times New Roman" w:cs="Times New Roman"/>
          <w:color w:val="000000"/>
          <w:sz w:val="28"/>
          <w:szCs w:val="28"/>
          <w:shd w:val="clear" w:color="auto" w:fill="FFFFFF"/>
        </w:rPr>
        <w:t xml:space="preserve"> и его деревянные солдаты»; В. Губарев « Королевство Кривых Зеркал »; А. </w:t>
      </w:r>
      <w:proofErr w:type="spellStart"/>
      <w:r w:rsidRPr="00EC0F09">
        <w:rPr>
          <w:rFonts w:ascii="Times New Roman" w:hAnsi="Times New Roman" w:cs="Times New Roman"/>
          <w:color w:val="000000"/>
          <w:sz w:val="28"/>
          <w:szCs w:val="28"/>
          <w:shd w:val="clear" w:color="auto" w:fill="FFFFFF"/>
        </w:rPr>
        <w:t>Милн</w:t>
      </w:r>
      <w:proofErr w:type="spellEnd"/>
      <w:r w:rsidRPr="00EC0F09">
        <w:rPr>
          <w:rFonts w:ascii="Times New Roman" w:hAnsi="Times New Roman" w:cs="Times New Roman"/>
          <w:color w:val="000000"/>
          <w:sz w:val="28"/>
          <w:szCs w:val="28"/>
          <w:shd w:val="clear" w:color="auto" w:fill="FFFFFF"/>
        </w:rPr>
        <w:t xml:space="preserve"> « </w:t>
      </w:r>
      <w:proofErr w:type="spellStart"/>
      <w:r w:rsidRPr="00EC0F09">
        <w:rPr>
          <w:rFonts w:ascii="Times New Roman" w:hAnsi="Times New Roman" w:cs="Times New Roman"/>
          <w:color w:val="000000"/>
          <w:sz w:val="28"/>
          <w:szCs w:val="28"/>
          <w:shd w:val="clear" w:color="auto" w:fill="FFFFFF"/>
        </w:rPr>
        <w:t>Винни</w:t>
      </w:r>
      <w:proofErr w:type="spellEnd"/>
      <w:r w:rsidRPr="00EC0F09">
        <w:rPr>
          <w:rFonts w:ascii="Times New Roman" w:hAnsi="Times New Roman" w:cs="Times New Roman"/>
          <w:color w:val="000000"/>
          <w:sz w:val="28"/>
          <w:szCs w:val="28"/>
          <w:shd w:val="clear" w:color="auto" w:fill="FFFFFF"/>
        </w:rPr>
        <w:t xml:space="preserve"> – Пух и все – все – все»; Н. Носов « Винтик, </w:t>
      </w:r>
      <w:proofErr w:type="spellStart"/>
      <w:r w:rsidRPr="00EC0F09">
        <w:rPr>
          <w:rFonts w:ascii="Times New Roman" w:hAnsi="Times New Roman" w:cs="Times New Roman"/>
          <w:color w:val="000000"/>
          <w:sz w:val="28"/>
          <w:szCs w:val="28"/>
          <w:shd w:val="clear" w:color="auto" w:fill="FFFFFF"/>
        </w:rPr>
        <w:t>Шпунтик</w:t>
      </w:r>
      <w:proofErr w:type="spellEnd"/>
      <w:r w:rsidRPr="00EC0F09">
        <w:rPr>
          <w:rFonts w:ascii="Times New Roman" w:hAnsi="Times New Roman" w:cs="Times New Roman"/>
          <w:color w:val="000000"/>
          <w:sz w:val="28"/>
          <w:szCs w:val="28"/>
          <w:shd w:val="clear" w:color="auto" w:fill="FFFFFF"/>
        </w:rPr>
        <w:t xml:space="preserve"> и пылесос », « Незнайка путешествует», « Незнайка учится»; Дж. </w:t>
      </w:r>
      <w:proofErr w:type="spellStart"/>
      <w:r w:rsidRPr="00EC0F09">
        <w:rPr>
          <w:rFonts w:ascii="Times New Roman" w:hAnsi="Times New Roman" w:cs="Times New Roman"/>
          <w:color w:val="000000"/>
          <w:sz w:val="28"/>
          <w:szCs w:val="28"/>
          <w:shd w:val="clear" w:color="auto" w:fill="FFFFFF"/>
        </w:rPr>
        <w:t>Родари</w:t>
      </w:r>
      <w:proofErr w:type="spellEnd"/>
      <w:r w:rsidRPr="00EC0F09">
        <w:rPr>
          <w:rFonts w:ascii="Times New Roman" w:hAnsi="Times New Roman" w:cs="Times New Roman"/>
          <w:color w:val="000000"/>
          <w:sz w:val="28"/>
          <w:szCs w:val="28"/>
          <w:shd w:val="clear" w:color="auto" w:fill="FFFFFF"/>
        </w:rPr>
        <w:t xml:space="preserve"> « Приключения </w:t>
      </w:r>
      <w:proofErr w:type="spellStart"/>
      <w:r w:rsidRPr="00EC0F09">
        <w:rPr>
          <w:rFonts w:ascii="Times New Roman" w:hAnsi="Times New Roman" w:cs="Times New Roman"/>
          <w:color w:val="000000"/>
          <w:sz w:val="28"/>
          <w:szCs w:val="28"/>
          <w:shd w:val="clear" w:color="auto" w:fill="FFFFFF"/>
        </w:rPr>
        <w:t>Чипполино</w:t>
      </w:r>
      <w:proofErr w:type="spellEnd"/>
      <w:r w:rsidRPr="00EC0F09">
        <w:rPr>
          <w:rFonts w:ascii="Times New Roman" w:hAnsi="Times New Roman" w:cs="Times New Roman"/>
          <w:color w:val="000000"/>
          <w:sz w:val="28"/>
          <w:szCs w:val="28"/>
          <w:shd w:val="clear" w:color="auto" w:fill="FFFFFF"/>
        </w:rPr>
        <w:t>»; А. Толстой « Золотой ключик или Приключения Буратино»; Э. Успенский « Дядя Федор, пес и кот»;</w:t>
      </w:r>
      <w:proofErr w:type="gramEnd"/>
      <w:r w:rsidRPr="00EC0F09">
        <w:rPr>
          <w:rFonts w:ascii="Times New Roman" w:hAnsi="Times New Roman" w:cs="Times New Roman"/>
          <w:color w:val="000000"/>
          <w:sz w:val="28"/>
          <w:szCs w:val="28"/>
          <w:shd w:val="clear" w:color="auto" w:fill="FFFFFF"/>
        </w:rPr>
        <w:t xml:space="preserve"> Я, </w:t>
      </w:r>
      <w:proofErr w:type="spellStart"/>
      <w:r w:rsidRPr="00EC0F09">
        <w:rPr>
          <w:rFonts w:ascii="Times New Roman" w:hAnsi="Times New Roman" w:cs="Times New Roman"/>
          <w:color w:val="000000"/>
          <w:sz w:val="28"/>
          <w:szCs w:val="28"/>
          <w:shd w:val="clear" w:color="auto" w:fill="FFFFFF"/>
        </w:rPr>
        <w:t>Экхольм</w:t>
      </w:r>
      <w:proofErr w:type="spellEnd"/>
      <w:r w:rsidRPr="00EC0F09">
        <w:rPr>
          <w:rFonts w:ascii="Times New Roman" w:hAnsi="Times New Roman" w:cs="Times New Roman"/>
          <w:color w:val="000000"/>
          <w:sz w:val="28"/>
          <w:szCs w:val="28"/>
          <w:shd w:val="clear" w:color="auto" w:fill="FFFFFF"/>
        </w:rPr>
        <w:t xml:space="preserve"> «Людвиг</w:t>
      </w:r>
      <w:proofErr w:type="gramStart"/>
      <w:r w:rsidRPr="00EC0F09">
        <w:rPr>
          <w:rFonts w:ascii="Times New Roman" w:hAnsi="Times New Roman" w:cs="Times New Roman"/>
          <w:color w:val="000000"/>
          <w:sz w:val="28"/>
          <w:szCs w:val="28"/>
          <w:shd w:val="clear" w:color="auto" w:fill="FFFFFF"/>
        </w:rPr>
        <w:t xml:space="preserve"> Ч</w:t>
      </w:r>
      <w:proofErr w:type="gramEnd"/>
      <w:r w:rsidRPr="00EC0F09">
        <w:rPr>
          <w:rFonts w:ascii="Times New Roman" w:hAnsi="Times New Roman" w:cs="Times New Roman"/>
          <w:color w:val="000000"/>
          <w:sz w:val="28"/>
          <w:szCs w:val="28"/>
          <w:shd w:val="clear" w:color="auto" w:fill="FFFFFF"/>
        </w:rPr>
        <w:t xml:space="preserve">етырнадцатый, </w:t>
      </w:r>
      <w:proofErr w:type="spellStart"/>
      <w:r w:rsidRPr="00EC0F09">
        <w:rPr>
          <w:rFonts w:ascii="Times New Roman" w:hAnsi="Times New Roman" w:cs="Times New Roman"/>
          <w:color w:val="000000"/>
          <w:sz w:val="28"/>
          <w:szCs w:val="28"/>
          <w:shd w:val="clear" w:color="auto" w:fill="FFFFFF"/>
        </w:rPr>
        <w:t>Тутта</w:t>
      </w:r>
      <w:proofErr w:type="spellEnd"/>
      <w:r w:rsidRPr="00EC0F09">
        <w:rPr>
          <w:rFonts w:ascii="Times New Roman" w:hAnsi="Times New Roman" w:cs="Times New Roman"/>
          <w:color w:val="000000"/>
          <w:sz w:val="28"/>
          <w:szCs w:val="28"/>
          <w:shd w:val="clear" w:color="auto" w:fill="FFFFFF"/>
        </w:rPr>
        <w:t xml:space="preserve"> </w:t>
      </w:r>
      <w:proofErr w:type="spellStart"/>
      <w:r w:rsidRPr="00EC0F09">
        <w:rPr>
          <w:rFonts w:ascii="Times New Roman" w:hAnsi="Times New Roman" w:cs="Times New Roman"/>
          <w:color w:val="000000"/>
          <w:sz w:val="28"/>
          <w:szCs w:val="28"/>
          <w:shd w:val="clear" w:color="auto" w:fill="FFFFFF"/>
        </w:rPr>
        <w:t>Карлсон</w:t>
      </w:r>
      <w:proofErr w:type="spellEnd"/>
      <w:r w:rsidRPr="00EC0F09">
        <w:rPr>
          <w:rFonts w:ascii="Times New Roman" w:hAnsi="Times New Roman" w:cs="Times New Roman"/>
          <w:color w:val="000000"/>
          <w:sz w:val="28"/>
          <w:szCs w:val="28"/>
          <w:shd w:val="clear" w:color="auto" w:fill="FFFFFF"/>
        </w:rPr>
        <w:t xml:space="preserve"> первая и единственная».</w:t>
      </w:r>
    </w:p>
    <w:p w:rsidR="008A7C25" w:rsidRDefault="008A7C25" w:rsidP="00F72641">
      <w:pPr>
        <w:spacing w:after="0" w:line="360" w:lineRule="auto"/>
        <w:rPr>
          <w:rFonts w:ascii="Times New Roman" w:eastAsia="Times New Roman" w:hAnsi="Times New Roman" w:cs="Times New Roman"/>
          <w:b/>
          <w:bCs/>
          <w:sz w:val="28"/>
          <w:szCs w:val="28"/>
          <w:lang w:eastAsia="ru-RU"/>
        </w:rPr>
      </w:pPr>
    </w:p>
    <w:p w:rsidR="008A7C25" w:rsidRDefault="008A7C25" w:rsidP="00F72641">
      <w:pPr>
        <w:spacing w:after="0" w:line="360" w:lineRule="auto"/>
        <w:rPr>
          <w:rFonts w:ascii="Times New Roman" w:eastAsia="Times New Roman" w:hAnsi="Times New Roman" w:cs="Times New Roman"/>
          <w:b/>
          <w:bCs/>
          <w:sz w:val="28"/>
          <w:szCs w:val="28"/>
          <w:lang w:eastAsia="ru-RU"/>
        </w:rPr>
      </w:pPr>
    </w:p>
    <w:p w:rsidR="008A7C25" w:rsidRDefault="008A7C25" w:rsidP="00F72641">
      <w:pPr>
        <w:spacing w:after="0" w:line="360" w:lineRule="auto"/>
        <w:rPr>
          <w:rFonts w:ascii="Times New Roman" w:eastAsia="Times New Roman" w:hAnsi="Times New Roman" w:cs="Times New Roman"/>
          <w:b/>
          <w:bCs/>
          <w:sz w:val="28"/>
          <w:szCs w:val="28"/>
          <w:lang w:eastAsia="ru-RU"/>
        </w:rPr>
      </w:pPr>
    </w:p>
    <w:p w:rsidR="00F72641" w:rsidRPr="007923E2" w:rsidRDefault="00F72641" w:rsidP="00F72641">
      <w:pPr>
        <w:spacing w:after="0" w:line="360" w:lineRule="auto"/>
        <w:rPr>
          <w:rFonts w:ascii="Times New Roman" w:eastAsia="Times New Roman" w:hAnsi="Times New Roman" w:cs="Times New Roman"/>
          <w:b/>
          <w:bCs/>
          <w:sz w:val="28"/>
          <w:szCs w:val="28"/>
          <w:lang w:eastAsia="ru-RU"/>
        </w:rPr>
      </w:pPr>
      <w:r w:rsidRPr="007923E2">
        <w:rPr>
          <w:rFonts w:ascii="Times New Roman" w:eastAsia="Times New Roman" w:hAnsi="Times New Roman" w:cs="Times New Roman"/>
          <w:b/>
          <w:bCs/>
          <w:sz w:val="28"/>
          <w:szCs w:val="28"/>
          <w:lang w:eastAsia="ru-RU"/>
        </w:rPr>
        <w:t>Интернет-ресурсы:</w:t>
      </w:r>
    </w:p>
    <w:p w:rsidR="00F72641" w:rsidRPr="00F72641" w:rsidRDefault="009F73B1" w:rsidP="00F72641">
      <w:pPr>
        <w:shd w:val="clear" w:color="auto" w:fill="FFFFFF"/>
        <w:spacing w:after="150" w:line="240" w:lineRule="auto"/>
        <w:rPr>
          <w:rFonts w:ascii="Times New Roman" w:eastAsia="Times New Roman" w:hAnsi="Times New Roman" w:cs="Times New Roman"/>
          <w:color w:val="323A40"/>
          <w:sz w:val="28"/>
          <w:szCs w:val="28"/>
          <w:lang w:eastAsia="ru-RU"/>
        </w:rPr>
      </w:pPr>
      <w:hyperlink r:id="rId9" w:tgtFrame="_blank" w:history="1">
        <w:r w:rsidR="00F72641" w:rsidRPr="00F72641">
          <w:rPr>
            <w:rFonts w:ascii="Times New Roman" w:eastAsia="Times New Roman" w:hAnsi="Times New Roman" w:cs="Times New Roman"/>
            <w:color w:val="0000FF"/>
            <w:sz w:val="28"/>
            <w:szCs w:val="28"/>
            <w:u w:val="single"/>
            <w:lang w:eastAsia="ru-RU"/>
          </w:rPr>
          <w:t>http://deti-online.com/</w:t>
        </w:r>
      </w:hyperlink>
      <w:r w:rsidR="00F72641" w:rsidRPr="00F72641">
        <w:rPr>
          <w:rFonts w:ascii="Times New Roman" w:eastAsia="Times New Roman" w:hAnsi="Times New Roman" w:cs="Times New Roman"/>
          <w:color w:val="323A40"/>
          <w:sz w:val="28"/>
          <w:szCs w:val="28"/>
          <w:lang w:eastAsia="ru-RU"/>
        </w:rPr>
        <w:br/>
        <w:t xml:space="preserve">Развитие, обучение и развлечение: сказки и </w:t>
      </w:r>
      <w:proofErr w:type="spellStart"/>
      <w:r w:rsidR="00F72641" w:rsidRPr="00F72641">
        <w:rPr>
          <w:rFonts w:ascii="Times New Roman" w:eastAsia="Times New Roman" w:hAnsi="Times New Roman" w:cs="Times New Roman"/>
          <w:color w:val="323A40"/>
          <w:sz w:val="28"/>
          <w:szCs w:val="28"/>
          <w:lang w:eastAsia="ru-RU"/>
        </w:rPr>
        <w:t>аудиосказки</w:t>
      </w:r>
      <w:proofErr w:type="spellEnd"/>
      <w:r w:rsidR="00F72641" w:rsidRPr="00F72641">
        <w:rPr>
          <w:rFonts w:ascii="Times New Roman" w:eastAsia="Times New Roman" w:hAnsi="Times New Roman" w:cs="Times New Roman"/>
          <w:color w:val="323A40"/>
          <w:sz w:val="28"/>
          <w:szCs w:val="28"/>
          <w:lang w:eastAsia="ru-RU"/>
        </w:rPr>
        <w:t>, раскраски и уроки рисования. А также песенки со стишками и идеи для поделок.</w:t>
      </w:r>
    </w:p>
    <w:p w:rsidR="00F72641" w:rsidRPr="00F72641" w:rsidRDefault="009F73B1" w:rsidP="00F72641">
      <w:pPr>
        <w:shd w:val="clear" w:color="auto" w:fill="FFFFFF"/>
        <w:spacing w:after="150" w:line="240" w:lineRule="auto"/>
        <w:rPr>
          <w:rFonts w:ascii="Times New Roman" w:eastAsia="Times New Roman" w:hAnsi="Times New Roman" w:cs="Times New Roman"/>
          <w:color w:val="323A40"/>
          <w:sz w:val="28"/>
          <w:szCs w:val="28"/>
          <w:lang w:eastAsia="ru-RU"/>
        </w:rPr>
      </w:pPr>
      <w:hyperlink r:id="rId10" w:tgtFrame="_blank" w:history="1">
        <w:r w:rsidR="00F72641" w:rsidRPr="00F72641">
          <w:rPr>
            <w:rFonts w:ascii="Times New Roman" w:eastAsia="Times New Roman" w:hAnsi="Times New Roman" w:cs="Times New Roman"/>
            <w:color w:val="0000FF"/>
            <w:sz w:val="28"/>
            <w:szCs w:val="28"/>
            <w:u w:val="single"/>
            <w:lang w:eastAsia="ru-RU"/>
          </w:rPr>
          <w:t>http://www.detskiy-mir.net/</w:t>
        </w:r>
      </w:hyperlink>
      <w:r w:rsidR="00F72641" w:rsidRPr="00F72641">
        <w:rPr>
          <w:rFonts w:ascii="Times New Roman" w:eastAsia="Times New Roman" w:hAnsi="Times New Roman" w:cs="Times New Roman"/>
          <w:color w:val="323A40"/>
          <w:sz w:val="28"/>
          <w:szCs w:val="28"/>
          <w:lang w:eastAsia="ru-RU"/>
        </w:rPr>
        <w:br/>
        <w:t xml:space="preserve">Универсальный сайт для юных граждан </w:t>
      </w:r>
      <w:r w:rsidR="00F72641" w:rsidRPr="00F72641">
        <w:rPr>
          <w:rFonts w:ascii="Times New Roman" w:eastAsia="Times New Roman" w:hAnsi="Times New Roman" w:cs="Times New Roman"/>
          <w:color w:val="323A40"/>
          <w:sz w:val="28"/>
          <w:szCs w:val="28"/>
          <w:lang w:eastAsia="ru-RU"/>
        </w:rPr>
        <w:br/>
      </w:r>
      <w:hyperlink r:id="rId11" w:tgtFrame="_blank" w:history="1">
        <w:r w:rsidR="00F72641" w:rsidRPr="00F72641">
          <w:rPr>
            <w:rFonts w:ascii="Times New Roman" w:eastAsia="Times New Roman" w:hAnsi="Times New Roman" w:cs="Times New Roman"/>
            <w:color w:val="0000FF"/>
            <w:sz w:val="28"/>
            <w:szCs w:val="28"/>
            <w:u w:val="single"/>
            <w:lang w:eastAsia="ru-RU"/>
          </w:rPr>
          <w:t>http://www.karusel-tv.ru/</w:t>
        </w:r>
      </w:hyperlink>
      <w:r w:rsidR="00F72641" w:rsidRPr="00F72641">
        <w:rPr>
          <w:rFonts w:ascii="Times New Roman" w:eastAsia="Times New Roman" w:hAnsi="Times New Roman" w:cs="Times New Roman"/>
          <w:color w:val="323A40"/>
          <w:sz w:val="28"/>
          <w:szCs w:val="28"/>
          <w:lang w:eastAsia="ru-RU"/>
        </w:rPr>
        <w:br/>
        <w:t>Детские передачи, мультики "Союзмультфильма", онлайн-игры для малышей.</w:t>
      </w:r>
    </w:p>
    <w:p w:rsidR="00F72641" w:rsidRPr="00F72641" w:rsidRDefault="00F72641" w:rsidP="00F72641">
      <w:pPr>
        <w:shd w:val="clear" w:color="auto" w:fill="FFFFFF"/>
        <w:spacing w:after="150" w:line="240" w:lineRule="auto"/>
        <w:rPr>
          <w:rFonts w:ascii="Times New Roman" w:eastAsia="Times New Roman" w:hAnsi="Times New Roman" w:cs="Times New Roman"/>
          <w:color w:val="323A40"/>
          <w:sz w:val="28"/>
          <w:szCs w:val="28"/>
          <w:lang w:eastAsia="ru-RU"/>
        </w:rPr>
      </w:pPr>
      <w:r w:rsidRPr="00F72641">
        <w:rPr>
          <w:rFonts w:ascii="Times New Roman" w:eastAsia="Times New Roman" w:hAnsi="Times New Roman" w:cs="Times New Roman"/>
          <w:b/>
          <w:bCs/>
          <w:color w:val="323A40"/>
          <w:sz w:val="28"/>
          <w:szCs w:val="28"/>
          <w:lang w:eastAsia="ru-RU"/>
        </w:rPr>
        <w:t xml:space="preserve"> </w:t>
      </w:r>
      <w:hyperlink r:id="rId12" w:tgtFrame="_blank" w:history="1">
        <w:r w:rsidRPr="00F72641">
          <w:rPr>
            <w:rFonts w:ascii="Times New Roman" w:eastAsia="Times New Roman" w:hAnsi="Times New Roman" w:cs="Times New Roman"/>
            <w:color w:val="0000FF"/>
            <w:sz w:val="28"/>
            <w:szCs w:val="28"/>
            <w:u w:val="single"/>
            <w:lang w:eastAsia="ru-RU"/>
          </w:rPr>
          <w:t>http://lizmult.ru/</w:t>
        </w:r>
      </w:hyperlink>
      <w:r w:rsidRPr="00F72641">
        <w:rPr>
          <w:rFonts w:ascii="Times New Roman" w:eastAsia="Times New Roman" w:hAnsi="Times New Roman" w:cs="Times New Roman"/>
          <w:color w:val="323A40"/>
          <w:sz w:val="28"/>
          <w:szCs w:val="28"/>
          <w:lang w:eastAsia="ru-RU"/>
        </w:rPr>
        <w:br/>
        <w:t>Мультфильмы, детские игры, аудио сказки и другие материалы для детей.</w:t>
      </w:r>
    </w:p>
    <w:p w:rsidR="00F72641" w:rsidRPr="00F72641" w:rsidRDefault="00F72641" w:rsidP="00F72641">
      <w:pPr>
        <w:shd w:val="clear" w:color="auto" w:fill="FFFFFF"/>
        <w:spacing w:after="150" w:line="240" w:lineRule="auto"/>
        <w:rPr>
          <w:rFonts w:ascii="Times New Roman" w:eastAsia="Times New Roman" w:hAnsi="Times New Roman" w:cs="Times New Roman"/>
          <w:color w:val="323A40"/>
          <w:sz w:val="28"/>
          <w:szCs w:val="28"/>
          <w:lang w:eastAsia="ru-RU"/>
        </w:rPr>
      </w:pPr>
      <w:r w:rsidRPr="00F72641">
        <w:rPr>
          <w:rFonts w:ascii="Times New Roman" w:eastAsia="Times New Roman" w:hAnsi="Times New Roman" w:cs="Times New Roman"/>
          <w:b/>
          <w:bCs/>
          <w:color w:val="323A40"/>
          <w:sz w:val="28"/>
          <w:szCs w:val="28"/>
          <w:lang w:eastAsia="ru-RU"/>
        </w:rPr>
        <w:t xml:space="preserve"> </w:t>
      </w:r>
      <w:hyperlink r:id="rId13" w:tgtFrame="_blank" w:history="1">
        <w:r w:rsidRPr="00F72641">
          <w:rPr>
            <w:rFonts w:ascii="Times New Roman" w:eastAsia="Times New Roman" w:hAnsi="Times New Roman" w:cs="Times New Roman"/>
            <w:color w:val="0000FF"/>
            <w:sz w:val="28"/>
            <w:szCs w:val="28"/>
            <w:u w:val="single"/>
            <w:lang w:eastAsia="ru-RU"/>
          </w:rPr>
          <w:t>http://www.teremoc.ru</w:t>
        </w:r>
      </w:hyperlink>
      <w:r w:rsidRPr="00F72641">
        <w:rPr>
          <w:rFonts w:ascii="Times New Roman" w:eastAsia="Times New Roman" w:hAnsi="Times New Roman" w:cs="Times New Roman"/>
          <w:color w:val="323A40"/>
          <w:sz w:val="28"/>
          <w:szCs w:val="28"/>
          <w:lang w:eastAsia="ru-RU"/>
        </w:rPr>
        <w:br/>
        <w:t>Развивающие игры, раскраски.</w:t>
      </w:r>
    </w:p>
    <w:p w:rsidR="00F72641" w:rsidRPr="00F72641" w:rsidRDefault="00F72641" w:rsidP="00F72641">
      <w:pPr>
        <w:shd w:val="clear" w:color="auto" w:fill="FFFFFF"/>
        <w:spacing w:after="150" w:line="240" w:lineRule="auto"/>
        <w:rPr>
          <w:rFonts w:ascii="Times New Roman" w:eastAsia="Times New Roman" w:hAnsi="Times New Roman" w:cs="Times New Roman"/>
          <w:color w:val="323A40"/>
          <w:sz w:val="28"/>
          <w:szCs w:val="28"/>
          <w:lang w:eastAsia="ru-RU"/>
        </w:rPr>
      </w:pPr>
      <w:r w:rsidRPr="00F72641">
        <w:rPr>
          <w:rFonts w:ascii="Times New Roman" w:eastAsia="Times New Roman" w:hAnsi="Times New Roman" w:cs="Times New Roman"/>
          <w:b/>
          <w:bCs/>
          <w:color w:val="323A40"/>
          <w:sz w:val="28"/>
          <w:szCs w:val="28"/>
          <w:lang w:eastAsia="ru-RU"/>
        </w:rPr>
        <w:t xml:space="preserve"> </w:t>
      </w:r>
      <w:hyperlink r:id="rId14" w:tgtFrame="_blank" w:history="1">
        <w:r w:rsidRPr="00F72641">
          <w:rPr>
            <w:rFonts w:ascii="Times New Roman" w:eastAsia="Times New Roman" w:hAnsi="Times New Roman" w:cs="Times New Roman"/>
            <w:color w:val="0000FF"/>
            <w:sz w:val="28"/>
            <w:szCs w:val="28"/>
            <w:u w:val="single"/>
            <w:lang w:eastAsia="ru-RU"/>
          </w:rPr>
          <w:t>http://detskieradosti.ru/</w:t>
        </w:r>
      </w:hyperlink>
      <w:r w:rsidRPr="00F72641">
        <w:rPr>
          <w:rFonts w:ascii="Times New Roman" w:eastAsia="Times New Roman" w:hAnsi="Times New Roman" w:cs="Times New Roman"/>
          <w:color w:val="323A40"/>
          <w:sz w:val="28"/>
          <w:szCs w:val="28"/>
          <w:lang w:eastAsia="ru-RU"/>
        </w:rPr>
        <w:br/>
        <w:t>Сайт веселых онлайн-развлечений для детей. Игры, мультфильмы, раскраски, сканворды и другое.</w:t>
      </w:r>
    </w:p>
    <w:p w:rsidR="00F72641" w:rsidRPr="00F72641" w:rsidRDefault="00F72641" w:rsidP="00F72641">
      <w:pPr>
        <w:shd w:val="clear" w:color="auto" w:fill="FFFFFF"/>
        <w:spacing w:after="150" w:line="240" w:lineRule="auto"/>
        <w:rPr>
          <w:rFonts w:ascii="Times New Roman" w:eastAsia="Times New Roman" w:hAnsi="Times New Roman" w:cs="Times New Roman"/>
          <w:color w:val="323A40"/>
          <w:sz w:val="28"/>
          <w:szCs w:val="28"/>
          <w:lang w:eastAsia="ru-RU"/>
        </w:rPr>
      </w:pPr>
      <w:r w:rsidRPr="00F72641">
        <w:rPr>
          <w:rFonts w:ascii="Times New Roman" w:eastAsia="Times New Roman" w:hAnsi="Times New Roman" w:cs="Times New Roman"/>
          <w:b/>
          <w:bCs/>
          <w:color w:val="323A40"/>
          <w:sz w:val="28"/>
          <w:szCs w:val="28"/>
          <w:lang w:eastAsia="ru-RU"/>
        </w:rPr>
        <w:lastRenderedPageBreak/>
        <w:t xml:space="preserve"> </w:t>
      </w:r>
      <w:hyperlink r:id="rId15" w:tgtFrame="_blank" w:history="1">
        <w:r w:rsidRPr="00F72641">
          <w:rPr>
            <w:rFonts w:ascii="Times New Roman" w:eastAsia="Times New Roman" w:hAnsi="Times New Roman" w:cs="Times New Roman"/>
            <w:color w:val="0000FF"/>
            <w:sz w:val="28"/>
            <w:szCs w:val="28"/>
            <w:u w:val="single"/>
            <w:lang w:eastAsia="ru-RU"/>
          </w:rPr>
          <w:t>http://skazles.ru/</w:t>
        </w:r>
      </w:hyperlink>
      <w:r w:rsidRPr="00F72641">
        <w:rPr>
          <w:rFonts w:ascii="Times New Roman" w:eastAsia="Times New Roman" w:hAnsi="Times New Roman" w:cs="Times New Roman"/>
          <w:color w:val="323A40"/>
          <w:sz w:val="28"/>
          <w:szCs w:val="28"/>
          <w:lang w:eastAsia="ru-RU"/>
        </w:rPr>
        <w:br/>
        <w:t>Азбука и счет в картинках, сказки и стихи для малышей, загадки и раскраски, самоделки и развлечения. И лесные истории с ёжиком, зайкой и прочими четвероногими персонажами.</w:t>
      </w:r>
    </w:p>
    <w:p w:rsidR="00F72641" w:rsidRPr="00F72641" w:rsidRDefault="00F72641" w:rsidP="00F72641">
      <w:pPr>
        <w:shd w:val="clear" w:color="auto" w:fill="FFFFFF"/>
        <w:spacing w:after="150" w:line="240" w:lineRule="auto"/>
        <w:rPr>
          <w:rFonts w:ascii="Times New Roman" w:eastAsia="Times New Roman" w:hAnsi="Times New Roman" w:cs="Times New Roman"/>
          <w:color w:val="323A40"/>
          <w:sz w:val="28"/>
          <w:szCs w:val="28"/>
          <w:lang w:eastAsia="ru-RU"/>
        </w:rPr>
      </w:pPr>
      <w:r w:rsidRPr="00F72641">
        <w:rPr>
          <w:rFonts w:ascii="Times New Roman" w:eastAsia="Times New Roman" w:hAnsi="Times New Roman" w:cs="Times New Roman"/>
          <w:b/>
          <w:bCs/>
          <w:color w:val="323A40"/>
          <w:sz w:val="28"/>
          <w:szCs w:val="28"/>
          <w:lang w:eastAsia="ru-RU"/>
        </w:rPr>
        <w:t xml:space="preserve"> </w:t>
      </w:r>
      <w:hyperlink r:id="rId16" w:tgtFrame="_blank" w:history="1">
        <w:r w:rsidRPr="00F72641">
          <w:rPr>
            <w:rFonts w:ascii="Times New Roman" w:eastAsia="Times New Roman" w:hAnsi="Times New Roman" w:cs="Times New Roman"/>
            <w:color w:val="0000FF"/>
            <w:sz w:val="28"/>
            <w:szCs w:val="28"/>
            <w:u w:val="single"/>
            <w:lang w:eastAsia="ru-RU"/>
          </w:rPr>
          <w:t>http://tirnet.ru/</w:t>
        </w:r>
      </w:hyperlink>
      <w:r w:rsidRPr="00F72641">
        <w:rPr>
          <w:rFonts w:ascii="Times New Roman" w:eastAsia="Times New Roman" w:hAnsi="Times New Roman" w:cs="Times New Roman"/>
          <w:color w:val="323A40"/>
          <w:sz w:val="28"/>
          <w:szCs w:val="28"/>
          <w:lang w:eastAsia="ru-RU"/>
        </w:rPr>
        <w:br/>
        <w:t xml:space="preserve">Песни, сказки, мультфильмы. </w:t>
      </w:r>
    </w:p>
    <w:p w:rsidR="00F72641" w:rsidRPr="00F72641" w:rsidRDefault="00F72641" w:rsidP="00F72641">
      <w:pPr>
        <w:shd w:val="clear" w:color="auto" w:fill="FFFFFF"/>
        <w:spacing w:after="150" w:line="240" w:lineRule="auto"/>
        <w:rPr>
          <w:rFonts w:ascii="Times New Roman" w:eastAsia="Times New Roman" w:hAnsi="Times New Roman" w:cs="Times New Roman"/>
          <w:color w:val="323A40"/>
          <w:sz w:val="28"/>
          <w:szCs w:val="28"/>
          <w:lang w:eastAsia="ru-RU"/>
        </w:rPr>
      </w:pPr>
      <w:r w:rsidRPr="00F72641">
        <w:rPr>
          <w:rFonts w:ascii="Times New Roman" w:eastAsia="Times New Roman" w:hAnsi="Times New Roman" w:cs="Times New Roman"/>
          <w:b/>
          <w:bCs/>
          <w:color w:val="323A40"/>
          <w:sz w:val="28"/>
          <w:szCs w:val="28"/>
          <w:lang w:eastAsia="ru-RU"/>
        </w:rPr>
        <w:t xml:space="preserve"> </w:t>
      </w:r>
      <w:hyperlink r:id="rId17" w:tgtFrame="_blank" w:history="1">
        <w:r w:rsidRPr="00F72641">
          <w:rPr>
            <w:rFonts w:ascii="Times New Roman" w:eastAsia="Times New Roman" w:hAnsi="Times New Roman" w:cs="Times New Roman"/>
            <w:color w:val="0000FF"/>
            <w:sz w:val="28"/>
            <w:szCs w:val="28"/>
            <w:u w:val="single"/>
            <w:lang w:eastAsia="ru-RU"/>
          </w:rPr>
          <w:t>http://detkam.e-papa.ru/</w:t>
        </w:r>
      </w:hyperlink>
      <w:r w:rsidRPr="00F72641">
        <w:rPr>
          <w:rFonts w:ascii="Times New Roman" w:eastAsia="Times New Roman" w:hAnsi="Times New Roman" w:cs="Times New Roman"/>
          <w:color w:val="323A40"/>
          <w:sz w:val="28"/>
          <w:szCs w:val="28"/>
          <w:lang w:eastAsia="ru-RU"/>
        </w:rPr>
        <w:br/>
        <w:t xml:space="preserve">Всякая всячина. Игры, раскраски, стихи, песенки, поделки.  </w:t>
      </w:r>
    </w:p>
    <w:p w:rsidR="00F72641" w:rsidRPr="00F72641" w:rsidRDefault="00F72641" w:rsidP="00F72641">
      <w:pPr>
        <w:shd w:val="clear" w:color="auto" w:fill="FFFFFF"/>
        <w:spacing w:after="150" w:line="240" w:lineRule="auto"/>
        <w:rPr>
          <w:rFonts w:ascii="Times New Roman" w:eastAsia="Times New Roman" w:hAnsi="Times New Roman" w:cs="Times New Roman"/>
          <w:color w:val="323A40"/>
          <w:sz w:val="28"/>
          <w:szCs w:val="28"/>
          <w:lang w:eastAsia="ru-RU"/>
        </w:rPr>
      </w:pPr>
      <w:r w:rsidRPr="00F72641">
        <w:rPr>
          <w:rFonts w:ascii="Times New Roman" w:eastAsia="Times New Roman" w:hAnsi="Times New Roman" w:cs="Times New Roman"/>
          <w:b/>
          <w:bCs/>
          <w:color w:val="323A40"/>
          <w:sz w:val="28"/>
          <w:szCs w:val="28"/>
          <w:lang w:eastAsia="ru-RU"/>
        </w:rPr>
        <w:t xml:space="preserve"> </w:t>
      </w:r>
      <w:hyperlink r:id="rId18" w:tgtFrame="_blank" w:history="1">
        <w:r w:rsidRPr="00F72641">
          <w:rPr>
            <w:rFonts w:ascii="Times New Roman" w:eastAsia="Times New Roman" w:hAnsi="Times New Roman" w:cs="Times New Roman"/>
            <w:color w:val="0000FF"/>
            <w:sz w:val="28"/>
            <w:szCs w:val="28"/>
            <w:u w:val="single"/>
            <w:lang w:eastAsia="ru-RU"/>
          </w:rPr>
          <w:t>http://www.poznayka.ru/</w:t>
        </w:r>
      </w:hyperlink>
      <w:r w:rsidRPr="00F72641">
        <w:rPr>
          <w:rFonts w:ascii="Times New Roman" w:eastAsia="Times New Roman" w:hAnsi="Times New Roman" w:cs="Times New Roman"/>
          <w:color w:val="323A40"/>
          <w:sz w:val="28"/>
          <w:szCs w:val="28"/>
          <w:lang w:eastAsia="ru-RU"/>
        </w:rPr>
        <w:br/>
        <w:t>Развивающие игры, раскраски, аппликации.</w:t>
      </w:r>
    </w:p>
    <w:p w:rsidR="00F72641" w:rsidRPr="00F72641" w:rsidRDefault="00F72641" w:rsidP="00F72641">
      <w:pPr>
        <w:shd w:val="clear" w:color="auto" w:fill="FFFFFF"/>
        <w:spacing w:after="150" w:line="240" w:lineRule="auto"/>
        <w:rPr>
          <w:rFonts w:ascii="Times New Roman" w:eastAsia="Times New Roman" w:hAnsi="Times New Roman" w:cs="Times New Roman"/>
          <w:color w:val="323A40"/>
          <w:sz w:val="28"/>
          <w:szCs w:val="28"/>
          <w:lang w:eastAsia="ru-RU"/>
        </w:rPr>
      </w:pPr>
      <w:r w:rsidRPr="00F72641">
        <w:rPr>
          <w:rFonts w:ascii="Times New Roman" w:eastAsia="Times New Roman" w:hAnsi="Times New Roman" w:cs="Times New Roman"/>
          <w:b/>
          <w:bCs/>
          <w:color w:val="323A40"/>
          <w:sz w:val="28"/>
          <w:szCs w:val="28"/>
          <w:lang w:eastAsia="ru-RU"/>
        </w:rPr>
        <w:t xml:space="preserve"> </w:t>
      </w:r>
      <w:hyperlink r:id="rId19" w:tgtFrame="_blank" w:history="1">
        <w:r w:rsidRPr="00F72641">
          <w:rPr>
            <w:rFonts w:ascii="Times New Roman" w:eastAsia="Times New Roman" w:hAnsi="Times New Roman" w:cs="Times New Roman"/>
            <w:color w:val="0000FF"/>
            <w:sz w:val="28"/>
            <w:szCs w:val="28"/>
            <w:u w:val="single"/>
            <w:lang w:eastAsia="ru-RU"/>
          </w:rPr>
          <w:t>http://detsky-mir.com/</w:t>
        </w:r>
      </w:hyperlink>
    </w:p>
    <w:p w:rsidR="00F72641" w:rsidRPr="00263578" w:rsidRDefault="00F72641" w:rsidP="00263578">
      <w:pPr>
        <w:spacing w:after="0" w:line="360" w:lineRule="auto"/>
        <w:rPr>
          <w:rFonts w:ascii="Times New Roman" w:eastAsia="Times New Roman" w:hAnsi="Times New Roman" w:cs="Times New Roman"/>
          <w:sz w:val="28"/>
          <w:szCs w:val="28"/>
          <w:lang w:eastAsia="ru-RU"/>
        </w:rPr>
      </w:pPr>
      <w:r w:rsidRPr="00F72641">
        <w:rPr>
          <w:rFonts w:ascii="Times New Roman" w:eastAsia="Times New Roman" w:hAnsi="Times New Roman" w:cs="Times New Roman"/>
          <w:b/>
          <w:bCs/>
          <w:color w:val="323A40"/>
          <w:sz w:val="28"/>
          <w:szCs w:val="28"/>
          <w:lang w:eastAsia="ru-RU"/>
        </w:rPr>
        <w:t xml:space="preserve"> </w:t>
      </w:r>
    </w:p>
    <w:sectPr w:rsidR="00F72641" w:rsidRPr="00263578" w:rsidSect="00A216D0">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A51" w:rsidRDefault="005F1A51" w:rsidP="003959EC">
      <w:pPr>
        <w:spacing w:after="0" w:line="240" w:lineRule="auto"/>
      </w:pPr>
      <w:r>
        <w:separator/>
      </w:r>
    </w:p>
  </w:endnote>
  <w:endnote w:type="continuationSeparator" w:id="0">
    <w:p w:rsidR="005F1A51" w:rsidRDefault="005F1A51" w:rsidP="003959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ongolian Baiti">
    <w:panose1 w:val="03000500000000000000"/>
    <w:charset w:val="00"/>
    <w:family w:val="script"/>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A51" w:rsidRDefault="005F1A51" w:rsidP="003959EC">
      <w:pPr>
        <w:spacing w:after="0" w:line="240" w:lineRule="auto"/>
      </w:pPr>
      <w:r>
        <w:separator/>
      </w:r>
    </w:p>
  </w:footnote>
  <w:footnote w:type="continuationSeparator" w:id="0">
    <w:p w:rsidR="005F1A51" w:rsidRDefault="005F1A51" w:rsidP="003959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283"/>
        </w:tabs>
        <w:ind w:left="720" w:hanging="360"/>
      </w:pPr>
      <w:rPr>
        <w:rFonts w:ascii="Symbol" w:hAnsi="Symbol"/>
      </w:rPr>
    </w:lvl>
  </w:abstractNum>
  <w:abstractNum w:abstractNumId="1">
    <w:nsid w:val="00000003"/>
    <w:multiLevelType w:val="singleLevel"/>
    <w:tmpl w:val="00000003"/>
    <w:name w:val="WW8Num3"/>
    <w:lvl w:ilvl="0">
      <w:start w:val="1"/>
      <w:numFmt w:val="bullet"/>
      <w:lvlText w:val=""/>
      <w:lvlJc w:val="left"/>
      <w:pPr>
        <w:tabs>
          <w:tab w:val="num" w:pos="283"/>
        </w:tabs>
        <w:ind w:left="720" w:hanging="360"/>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283"/>
        </w:tabs>
        <w:ind w:left="720" w:hanging="360"/>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283"/>
        </w:tabs>
        <w:ind w:left="720" w:hanging="360"/>
      </w:pPr>
      <w:rPr>
        <w:rFonts w:ascii="Symbol" w:hAnsi="Symbol"/>
        <w:sz w:val="16"/>
        <w:szCs w:val="19"/>
      </w:rPr>
    </w:lvl>
  </w:abstractNum>
  <w:abstractNum w:abstractNumId="4">
    <w:nsid w:val="00000006"/>
    <w:multiLevelType w:val="singleLevel"/>
    <w:tmpl w:val="00000006"/>
    <w:name w:val="WW8Num6"/>
    <w:lvl w:ilvl="0">
      <w:start w:val="1"/>
      <w:numFmt w:val="bullet"/>
      <w:lvlText w:val=""/>
      <w:lvlJc w:val="left"/>
      <w:pPr>
        <w:tabs>
          <w:tab w:val="num" w:pos="283"/>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283"/>
        </w:tabs>
        <w:ind w:left="720" w:hanging="360"/>
      </w:pPr>
      <w:rPr>
        <w:rFonts w:ascii="Symbol" w:hAnsi="Symbol"/>
      </w:rPr>
    </w:lvl>
  </w:abstractNum>
  <w:abstractNum w:abstractNumId="6">
    <w:nsid w:val="00000008"/>
    <w:multiLevelType w:val="singleLevel"/>
    <w:tmpl w:val="00000008"/>
    <w:name w:val="WW8Num8"/>
    <w:lvl w:ilvl="0">
      <w:start w:val="1"/>
      <w:numFmt w:val="bullet"/>
      <w:lvlText w:val=""/>
      <w:lvlJc w:val="left"/>
      <w:pPr>
        <w:tabs>
          <w:tab w:val="num" w:pos="283"/>
        </w:tabs>
        <w:ind w:left="720" w:hanging="360"/>
      </w:pPr>
      <w:rPr>
        <w:rFonts w:ascii="Symbol" w:hAnsi="Symbol"/>
      </w:rPr>
    </w:lvl>
  </w:abstractNum>
  <w:abstractNum w:abstractNumId="7">
    <w:nsid w:val="099B239D"/>
    <w:multiLevelType w:val="hybridMultilevel"/>
    <w:tmpl w:val="FAAAD6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7C6418"/>
    <w:multiLevelType w:val="hybridMultilevel"/>
    <w:tmpl w:val="5406DC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AC7339"/>
    <w:multiLevelType w:val="hybridMultilevel"/>
    <w:tmpl w:val="E93E76C8"/>
    <w:lvl w:ilvl="0" w:tplc="1BB43D08">
      <w:start w:val="1"/>
      <w:numFmt w:val="decimal"/>
      <w:lvlText w:val="%1."/>
      <w:lvlJc w:val="left"/>
      <w:pPr>
        <w:ind w:left="720" w:hanging="360"/>
      </w:pPr>
      <w:rPr>
        <w:rFonts w:eastAsiaTheme="minorHAns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DE4443"/>
    <w:multiLevelType w:val="hybridMultilevel"/>
    <w:tmpl w:val="6ECCEAB4"/>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14A0630F"/>
    <w:multiLevelType w:val="hybridMultilevel"/>
    <w:tmpl w:val="1FA6A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02640"/>
    <w:multiLevelType w:val="hybridMultilevel"/>
    <w:tmpl w:val="83B8C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C67DF8"/>
    <w:multiLevelType w:val="hybridMultilevel"/>
    <w:tmpl w:val="E4C03B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1436B1"/>
    <w:multiLevelType w:val="hybridMultilevel"/>
    <w:tmpl w:val="9A3C9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BB51B4F"/>
    <w:multiLevelType w:val="multilevel"/>
    <w:tmpl w:val="CE984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2D2900"/>
    <w:multiLevelType w:val="hybridMultilevel"/>
    <w:tmpl w:val="24425E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771E0B"/>
    <w:multiLevelType w:val="hybridMultilevel"/>
    <w:tmpl w:val="373EA75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317758AF"/>
    <w:multiLevelType w:val="multilevel"/>
    <w:tmpl w:val="EF52D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205145C"/>
    <w:multiLevelType w:val="hybridMultilevel"/>
    <w:tmpl w:val="4156D7FC"/>
    <w:lvl w:ilvl="0" w:tplc="C2F8166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33417A5"/>
    <w:multiLevelType w:val="hybridMultilevel"/>
    <w:tmpl w:val="162AC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582B34"/>
    <w:multiLevelType w:val="multilevel"/>
    <w:tmpl w:val="41305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CE43D70"/>
    <w:multiLevelType w:val="hybridMultilevel"/>
    <w:tmpl w:val="6C80EF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F1713C3"/>
    <w:multiLevelType w:val="hybridMultilevel"/>
    <w:tmpl w:val="891685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772281"/>
    <w:multiLevelType w:val="hybridMultilevel"/>
    <w:tmpl w:val="B8BCB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A05C49"/>
    <w:multiLevelType w:val="hybridMultilevel"/>
    <w:tmpl w:val="D1F2A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E4786F"/>
    <w:multiLevelType w:val="hybridMultilevel"/>
    <w:tmpl w:val="17E6540A"/>
    <w:lvl w:ilvl="0" w:tplc="9C724544">
      <w:start w:val="1"/>
      <w:numFmt w:val="bullet"/>
      <w:lvlText w:val="-"/>
      <w:lvlJc w:val="left"/>
      <w:pPr>
        <w:ind w:left="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E40DD0">
      <w:start w:val="1"/>
      <w:numFmt w:val="bullet"/>
      <w:lvlText w:val="o"/>
      <w:lvlJc w:val="left"/>
      <w:pPr>
        <w:ind w:left="1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9AB596">
      <w:start w:val="1"/>
      <w:numFmt w:val="bullet"/>
      <w:lvlText w:val="▪"/>
      <w:lvlJc w:val="left"/>
      <w:pPr>
        <w:ind w:left="2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08CD4E">
      <w:start w:val="1"/>
      <w:numFmt w:val="bullet"/>
      <w:lvlText w:val="•"/>
      <w:lvlJc w:val="left"/>
      <w:pPr>
        <w:ind w:left="2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5ABCDC">
      <w:start w:val="1"/>
      <w:numFmt w:val="bullet"/>
      <w:lvlText w:val="o"/>
      <w:lvlJc w:val="left"/>
      <w:pPr>
        <w:ind w:left="3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8672C2">
      <w:start w:val="1"/>
      <w:numFmt w:val="bullet"/>
      <w:lvlText w:val="▪"/>
      <w:lvlJc w:val="left"/>
      <w:pPr>
        <w:ind w:left="4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6C9BAE">
      <w:start w:val="1"/>
      <w:numFmt w:val="bullet"/>
      <w:lvlText w:val="•"/>
      <w:lvlJc w:val="left"/>
      <w:pPr>
        <w:ind w:left="5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7AAB3A">
      <w:start w:val="1"/>
      <w:numFmt w:val="bullet"/>
      <w:lvlText w:val="o"/>
      <w:lvlJc w:val="left"/>
      <w:pPr>
        <w:ind w:left="5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D43CDC">
      <w:start w:val="1"/>
      <w:numFmt w:val="bullet"/>
      <w:lvlText w:val="▪"/>
      <w:lvlJc w:val="left"/>
      <w:pPr>
        <w:ind w:left="6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47D4574E"/>
    <w:multiLevelType w:val="multilevel"/>
    <w:tmpl w:val="0394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D953DA"/>
    <w:multiLevelType w:val="hybridMultilevel"/>
    <w:tmpl w:val="3488A7C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4542F3"/>
    <w:multiLevelType w:val="hybridMultilevel"/>
    <w:tmpl w:val="2F9E3F94"/>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0">
    <w:nsid w:val="5AD60C6C"/>
    <w:multiLevelType w:val="hybridMultilevel"/>
    <w:tmpl w:val="FFA4B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4485A69"/>
    <w:multiLevelType w:val="hybridMultilevel"/>
    <w:tmpl w:val="5A1653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737476"/>
    <w:multiLevelType w:val="hybridMultilevel"/>
    <w:tmpl w:val="0460314A"/>
    <w:lvl w:ilvl="0" w:tplc="0419000D">
      <w:start w:val="1"/>
      <w:numFmt w:val="bullet"/>
      <w:lvlText w:val=""/>
      <w:lvlJc w:val="left"/>
      <w:pPr>
        <w:ind w:left="2008" w:hanging="360"/>
      </w:pPr>
      <w:rPr>
        <w:rFonts w:ascii="Wingdings" w:hAnsi="Wingdings" w:hint="default"/>
      </w:rPr>
    </w:lvl>
    <w:lvl w:ilvl="1" w:tplc="04190003" w:tentative="1">
      <w:start w:val="1"/>
      <w:numFmt w:val="bullet"/>
      <w:lvlText w:val="o"/>
      <w:lvlJc w:val="left"/>
      <w:pPr>
        <w:ind w:left="2728" w:hanging="360"/>
      </w:pPr>
      <w:rPr>
        <w:rFonts w:ascii="Courier New" w:hAnsi="Courier New" w:cs="Courier New" w:hint="default"/>
      </w:rPr>
    </w:lvl>
    <w:lvl w:ilvl="2" w:tplc="04190005" w:tentative="1">
      <w:start w:val="1"/>
      <w:numFmt w:val="bullet"/>
      <w:lvlText w:val=""/>
      <w:lvlJc w:val="left"/>
      <w:pPr>
        <w:ind w:left="3448" w:hanging="360"/>
      </w:pPr>
      <w:rPr>
        <w:rFonts w:ascii="Wingdings" w:hAnsi="Wingdings" w:hint="default"/>
      </w:rPr>
    </w:lvl>
    <w:lvl w:ilvl="3" w:tplc="04190001" w:tentative="1">
      <w:start w:val="1"/>
      <w:numFmt w:val="bullet"/>
      <w:lvlText w:val=""/>
      <w:lvlJc w:val="left"/>
      <w:pPr>
        <w:ind w:left="4168" w:hanging="360"/>
      </w:pPr>
      <w:rPr>
        <w:rFonts w:ascii="Symbol" w:hAnsi="Symbol" w:hint="default"/>
      </w:rPr>
    </w:lvl>
    <w:lvl w:ilvl="4" w:tplc="04190003" w:tentative="1">
      <w:start w:val="1"/>
      <w:numFmt w:val="bullet"/>
      <w:lvlText w:val="o"/>
      <w:lvlJc w:val="left"/>
      <w:pPr>
        <w:ind w:left="4888" w:hanging="360"/>
      </w:pPr>
      <w:rPr>
        <w:rFonts w:ascii="Courier New" w:hAnsi="Courier New" w:cs="Courier New" w:hint="default"/>
      </w:rPr>
    </w:lvl>
    <w:lvl w:ilvl="5" w:tplc="04190005" w:tentative="1">
      <w:start w:val="1"/>
      <w:numFmt w:val="bullet"/>
      <w:lvlText w:val=""/>
      <w:lvlJc w:val="left"/>
      <w:pPr>
        <w:ind w:left="5608" w:hanging="360"/>
      </w:pPr>
      <w:rPr>
        <w:rFonts w:ascii="Wingdings" w:hAnsi="Wingdings" w:hint="default"/>
      </w:rPr>
    </w:lvl>
    <w:lvl w:ilvl="6" w:tplc="04190001" w:tentative="1">
      <w:start w:val="1"/>
      <w:numFmt w:val="bullet"/>
      <w:lvlText w:val=""/>
      <w:lvlJc w:val="left"/>
      <w:pPr>
        <w:ind w:left="6328" w:hanging="360"/>
      </w:pPr>
      <w:rPr>
        <w:rFonts w:ascii="Symbol" w:hAnsi="Symbol" w:hint="default"/>
      </w:rPr>
    </w:lvl>
    <w:lvl w:ilvl="7" w:tplc="04190003" w:tentative="1">
      <w:start w:val="1"/>
      <w:numFmt w:val="bullet"/>
      <w:lvlText w:val="o"/>
      <w:lvlJc w:val="left"/>
      <w:pPr>
        <w:ind w:left="7048" w:hanging="360"/>
      </w:pPr>
      <w:rPr>
        <w:rFonts w:ascii="Courier New" w:hAnsi="Courier New" w:cs="Courier New" w:hint="default"/>
      </w:rPr>
    </w:lvl>
    <w:lvl w:ilvl="8" w:tplc="04190005" w:tentative="1">
      <w:start w:val="1"/>
      <w:numFmt w:val="bullet"/>
      <w:lvlText w:val=""/>
      <w:lvlJc w:val="left"/>
      <w:pPr>
        <w:ind w:left="7768" w:hanging="360"/>
      </w:pPr>
      <w:rPr>
        <w:rFonts w:ascii="Wingdings" w:hAnsi="Wingdings" w:hint="default"/>
      </w:rPr>
    </w:lvl>
  </w:abstractNum>
  <w:abstractNum w:abstractNumId="33">
    <w:nsid w:val="72AD3A00"/>
    <w:multiLevelType w:val="hybridMultilevel"/>
    <w:tmpl w:val="A0B0F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6D52172"/>
    <w:multiLevelType w:val="hybridMultilevel"/>
    <w:tmpl w:val="170228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D310721"/>
    <w:multiLevelType w:val="hybridMultilevel"/>
    <w:tmpl w:val="86FA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7"/>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19"/>
  </w:num>
  <w:num w:numId="11">
    <w:abstractNumId w:val="10"/>
  </w:num>
  <w:num w:numId="12">
    <w:abstractNumId w:val="34"/>
  </w:num>
  <w:num w:numId="13">
    <w:abstractNumId w:val="35"/>
  </w:num>
  <w:num w:numId="14">
    <w:abstractNumId w:val="11"/>
  </w:num>
  <w:num w:numId="15">
    <w:abstractNumId w:val="9"/>
  </w:num>
  <w:num w:numId="16">
    <w:abstractNumId w:val="17"/>
  </w:num>
  <w:num w:numId="17">
    <w:abstractNumId w:val="18"/>
  </w:num>
  <w:num w:numId="18">
    <w:abstractNumId w:val="32"/>
  </w:num>
  <w:num w:numId="19">
    <w:abstractNumId w:val="22"/>
  </w:num>
  <w:num w:numId="20">
    <w:abstractNumId w:val="30"/>
  </w:num>
  <w:num w:numId="21">
    <w:abstractNumId w:val="20"/>
  </w:num>
  <w:num w:numId="22">
    <w:abstractNumId w:val="33"/>
  </w:num>
  <w:num w:numId="23">
    <w:abstractNumId w:val="12"/>
  </w:num>
  <w:num w:numId="24">
    <w:abstractNumId w:val="25"/>
  </w:num>
  <w:num w:numId="25">
    <w:abstractNumId w:val="24"/>
  </w:num>
  <w:num w:numId="26">
    <w:abstractNumId w:val="26"/>
  </w:num>
  <w:num w:numId="27">
    <w:abstractNumId w:val="14"/>
  </w:num>
  <w:num w:numId="28">
    <w:abstractNumId w:val="29"/>
  </w:num>
  <w:num w:numId="29">
    <w:abstractNumId w:val="28"/>
  </w:num>
  <w:num w:numId="30">
    <w:abstractNumId w:val="31"/>
  </w:num>
  <w:num w:numId="31">
    <w:abstractNumId w:val="7"/>
  </w:num>
  <w:num w:numId="32">
    <w:abstractNumId w:val="16"/>
  </w:num>
  <w:num w:numId="33">
    <w:abstractNumId w:val="8"/>
  </w:num>
  <w:num w:numId="34">
    <w:abstractNumId w:val="13"/>
  </w:num>
  <w:num w:numId="35">
    <w:abstractNumId w:val="23"/>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C55D2"/>
    <w:rsid w:val="000252D2"/>
    <w:rsid w:val="00030A1B"/>
    <w:rsid w:val="00042077"/>
    <w:rsid w:val="000565F5"/>
    <w:rsid w:val="00077411"/>
    <w:rsid w:val="0009175D"/>
    <w:rsid w:val="0009776A"/>
    <w:rsid w:val="000A47FD"/>
    <w:rsid w:val="000B1BEF"/>
    <w:rsid w:val="000C75F7"/>
    <w:rsid w:val="000D3077"/>
    <w:rsid w:val="000D55D7"/>
    <w:rsid w:val="000E18CA"/>
    <w:rsid w:val="000E2E1B"/>
    <w:rsid w:val="0010449F"/>
    <w:rsid w:val="00107BEE"/>
    <w:rsid w:val="00110DFC"/>
    <w:rsid w:val="00112B36"/>
    <w:rsid w:val="0011601B"/>
    <w:rsid w:val="001309AD"/>
    <w:rsid w:val="00137E31"/>
    <w:rsid w:val="001437A5"/>
    <w:rsid w:val="001827A9"/>
    <w:rsid w:val="001845AB"/>
    <w:rsid w:val="00184AB2"/>
    <w:rsid w:val="001A079B"/>
    <w:rsid w:val="001A2464"/>
    <w:rsid w:val="001A6DC3"/>
    <w:rsid w:val="001C117D"/>
    <w:rsid w:val="001C5886"/>
    <w:rsid w:val="001D38BD"/>
    <w:rsid w:val="001E07AF"/>
    <w:rsid w:val="002044A2"/>
    <w:rsid w:val="002152D1"/>
    <w:rsid w:val="00230282"/>
    <w:rsid w:val="00236CF6"/>
    <w:rsid w:val="0024236A"/>
    <w:rsid w:val="00263578"/>
    <w:rsid w:val="00276563"/>
    <w:rsid w:val="00277D73"/>
    <w:rsid w:val="00283588"/>
    <w:rsid w:val="00285E0F"/>
    <w:rsid w:val="00292DA1"/>
    <w:rsid w:val="00294592"/>
    <w:rsid w:val="00294AC9"/>
    <w:rsid w:val="002D007F"/>
    <w:rsid w:val="002D3D40"/>
    <w:rsid w:val="002D48F2"/>
    <w:rsid w:val="002F423C"/>
    <w:rsid w:val="003112DD"/>
    <w:rsid w:val="003119D2"/>
    <w:rsid w:val="003243C1"/>
    <w:rsid w:val="00325889"/>
    <w:rsid w:val="0033329B"/>
    <w:rsid w:val="003360F9"/>
    <w:rsid w:val="00342D1B"/>
    <w:rsid w:val="00357F60"/>
    <w:rsid w:val="0036243E"/>
    <w:rsid w:val="00365DB1"/>
    <w:rsid w:val="00374E63"/>
    <w:rsid w:val="003959EC"/>
    <w:rsid w:val="00396CFF"/>
    <w:rsid w:val="003B1FA4"/>
    <w:rsid w:val="003D3384"/>
    <w:rsid w:val="003F0DED"/>
    <w:rsid w:val="004063F3"/>
    <w:rsid w:val="00410705"/>
    <w:rsid w:val="004509F6"/>
    <w:rsid w:val="00457D53"/>
    <w:rsid w:val="00463F8B"/>
    <w:rsid w:val="0047063C"/>
    <w:rsid w:val="0047784A"/>
    <w:rsid w:val="0048061C"/>
    <w:rsid w:val="00481D0D"/>
    <w:rsid w:val="00484C76"/>
    <w:rsid w:val="004A3CCD"/>
    <w:rsid w:val="004A69DE"/>
    <w:rsid w:val="004A76EC"/>
    <w:rsid w:val="00510019"/>
    <w:rsid w:val="00510C86"/>
    <w:rsid w:val="0051374B"/>
    <w:rsid w:val="00515C7C"/>
    <w:rsid w:val="005169D5"/>
    <w:rsid w:val="00536BE8"/>
    <w:rsid w:val="00536E63"/>
    <w:rsid w:val="00546640"/>
    <w:rsid w:val="005504EF"/>
    <w:rsid w:val="00551359"/>
    <w:rsid w:val="00564008"/>
    <w:rsid w:val="005739A4"/>
    <w:rsid w:val="005826DE"/>
    <w:rsid w:val="005946C7"/>
    <w:rsid w:val="00597C48"/>
    <w:rsid w:val="005A0EFE"/>
    <w:rsid w:val="005A1BC2"/>
    <w:rsid w:val="005B7B7D"/>
    <w:rsid w:val="005E16ED"/>
    <w:rsid w:val="005F03AF"/>
    <w:rsid w:val="005F1A51"/>
    <w:rsid w:val="00604E4A"/>
    <w:rsid w:val="00612AD1"/>
    <w:rsid w:val="00622282"/>
    <w:rsid w:val="006275BA"/>
    <w:rsid w:val="00635277"/>
    <w:rsid w:val="00635DDF"/>
    <w:rsid w:val="00637F42"/>
    <w:rsid w:val="00644CE6"/>
    <w:rsid w:val="00667F4D"/>
    <w:rsid w:val="00673B42"/>
    <w:rsid w:val="006762CD"/>
    <w:rsid w:val="00680D9A"/>
    <w:rsid w:val="00690272"/>
    <w:rsid w:val="00694F31"/>
    <w:rsid w:val="006A7194"/>
    <w:rsid w:val="006A7DAC"/>
    <w:rsid w:val="006B2A62"/>
    <w:rsid w:val="006B3A71"/>
    <w:rsid w:val="006B3A9D"/>
    <w:rsid w:val="006C0EFE"/>
    <w:rsid w:val="006C3B4A"/>
    <w:rsid w:val="006D059D"/>
    <w:rsid w:val="006E0DC8"/>
    <w:rsid w:val="006E73CC"/>
    <w:rsid w:val="006F3CA3"/>
    <w:rsid w:val="007000AA"/>
    <w:rsid w:val="007056EF"/>
    <w:rsid w:val="0070695E"/>
    <w:rsid w:val="00710F97"/>
    <w:rsid w:val="007114BD"/>
    <w:rsid w:val="00714E64"/>
    <w:rsid w:val="0071585F"/>
    <w:rsid w:val="00716CD4"/>
    <w:rsid w:val="007236DB"/>
    <w:rsid w:val="007248D2"/>
    <w:rsid w:val="0072562A"/>
    <w:rsid w:val="0073403C"/>
    <w:rsid w:val="00740927"/>
    <w:rsid w:val="007626E5"/>
    <w:rsid w:val="007718B3"/>
    <w:rsid w:val="00772F6A"/>
    <w:rsid w:val="007747D4"/>
    <w:rsid w:val="00784EE3"/>
    <w:rsid w:val="007917AC"/>
    <w:rsid w:val="007923E2"/>
    <w:rsid w:val="007960B5"/>
    <w:rsid w:val="007B3918"/>
    <w:rsid w:val="007C2D8B"/>
    <w:rsid w:val="007D0804"/>
    <w:rsid w:val="007D570E"/>
    <w:rsid w:val="007D59E9"/>
    <w:rsid w:val="007E0065"/>
    <w:rsid w:val="007E0E70"/>
    <w:rsid w:val="007E55F4"/>
    <w:rsid w:val="007F2D59"/>
    <w:rsid w:val="00800ED2"/>
    <w:rsid w:val="008014D7"/>
    <w:rsid w:val="008057C2"/>
    <w:rsid w:val="00805D98"/>
    <w:rsid w:val="008132E0"/>
    <w:rsid w:val="00824AB8"/>
    <w:rsid w:val="00836DF4"/>
    <w:rsid w:val="00875C6C"/>
    <w:rsid w:val="0087644B"/>
    <w:rsid w:val="008867F3"/>
    <w:rsid w:val="00897089"/>
    <w:rsid w:val="008A6D5A"/>
    <w:rsid w:val="008A7C25"/>
    <w:rsid w:val="008A7E82"/>
    <w:rsid w:val="008B0EC7"/>
    <w:rsid w:val="008B15F0"/>
    <w:rsid w:val="008C33AE"/>
    <w:rsid w:val="008C4B6E"/>
    <w:rsid w:val="008C62A1"/>
    <w:rsid w:val="008D5DD6"/>
    <w:rsid w:val="008E0833"/>
    <w:rsid w:val="008E1366"/>
    <w:rsid w:val="00905376"/>
    <w:rsid w:val="00911ADC"/>
    <w:rsid w:val="00914CF0"/>
    <w:rsid w:val="009240E8"/>
    <w:rsid w:val="00926A9A"/>
    <w:rsid w:val="00930DD2"/>
    <w:rsid w:val="00935507"/>
    <w:rsid w:val="009415BD"/>
    <w:rsid w:val="009507F1"/>
    <w:rsid w:val="00953C7B"/>
    <w:rsid w:val="00954857"/>
    <w:rsid w:val="0095680A"/>
    <w:rsid w:val="00975ABB"/>
    <w:rsid w:val="00983993"/>
    <w:rsid w:val="00990539"/>
    <w:rsid w:val="00994A4D"/>
    <w:rsid w:val="009B721A"/>
    <w:rsid w:val="009C59EC"/>
    <w:rsid w:val="009D388D"/>
    <w:rsid w:val="009D457C"/>
    <w:rsid w:val="009D5702"/>
    <w:rsid w:val="009E0C0F"/>
    <w:rsid w:val="009E385D"/>
    <w:rsid w:val="009E3FCA"/>
    <w:rsid w:val="009E471E"/>
    <w:rsid w:val="009F0549"/>
    <w:rsid w:val="009F136C"/>
    <w:rsid w:val="009F73B1"/>
    <w:rsid w:val="00A12BBB"/>
    <w:rsid w:val="00A216D0"/>
    <w:rsid w:val="00A41C49"/>
    <w:rsid w:val="00A570AC"/>
    <w:rsid w:val="00A7312E"/>
    <w:rsid w:val="00A9064F"/>
    <w:rsid w:val="00AB11A0"/>
    <w:rsid w:val="00AB160F"/>
    <w:rsid w:val="00AC16AF"/>
    <w:rsid w:val="00AC7A4E"/>
    <w:rsid w:val="00AD2CC9"/>
    <w:rsid w:val="00AE08BC"/>
    <w:rsid w:val="00AE0CBE"/>
    <w:rsid w:val="00AF381E"/>
    <w:rsid w:val="00B0209D"/>
    <w:rsid w:val="00B117A6"/>
    <w:rsid w:val="00B160CF"/>
    <w:rsid w:val="00B17620"/>
    <w:rsid w:val="00B21BFE"/>
    <w:rsid w:val="00B2428D"/>
    <w:rsid w:val="00B25484"/>
    <w:rsid w:val="00B34A23"/>
    <w:rsid w:val="00B36F07"/>
    <w:rsid w:val="00B40A8F"/>
    <w:rsid w:val="00B5245E"/>
    <w:rsid w:val="00B718AA"/>
    <w:rsid w:val="00B739FE"/>
    <w:rsid w:val="00B841A4"/>
    <w:rsid w:val="00BA474A"/>
    <w:rsid w:val="00BA7313"/>
    <w:rsid w:val="00BB3E0F"/>
    <w:rsid w:val="00BD65EA"/>
    <w:rsid w:val="00BE2FCC"/>
    <w:rsid w:val="00BE59C0"/>
    <w:rsid w:val="00BE7066"/>
    <w:rsid w:val="00BF0FBC"/>
    <w:rsid w:val="00BF30F7"/>
    <w:rsid w:val="00BF3867"/>
    <w:rsid w:val="00C14C79"/>
    <w:rsid w:val="00C26864"/>
    <w:rsid w:val="00C51484"/>
    <w:rsid w:val="00C56F01"/>
    <w:rsid w:val="00C61CEC"/>
    <w:rsid w:val="00CB5D9E"/>
    <w:rsid w:val="00CC1A59"/>
    <w:rsid w:val="00CC5E21"/>
    <w:rsid w:val="00CE161F"/>
    <w:rsid w:val="00CE5641"/>
    <w:rsid w:val="00CF2CB0"/>
    <w:rsid w:val="00CF2DE1"/>
    <w:rsid w:val="00D125C3"/>
    <w:rsid w:val="00D1334A"/>
    <w:rsid w:val="00D17790"/>
    <w:rsid w:val="00D34031"/>
    <w:rsid w:val="00D514F9"/>
    <w:rsid w:val="00D52E12"/>
    <w:rsid w:val="00D53E52"/>
    <w:rsid w:val="00D66D55"/>
    <w:rsid w:val="00D6746D"/>
    <w:rsid w:val="00D774AF"/>
    <w:rsid w:val="00D868C4"/>
    <w:rsid w:val="00D9794F"/>
    <w:rsid w:val="00DB125F"/>
    <w:rsid w:val="00DC4BD9"/>
    <w:rsid w:val="00DC7379"/>
    <w:rsid w:val="00DD09A9"/>
    <w:rsid w:val="00DF64DF"/>
    <w:rsid w:val="00DF770E"/>
    <w:rsid w:val="00E008B0"/>
    <w:rsid w:val="00E00C9F"/>
    <w:rsid w:val="00E02C2E"/>
    <w:rsid w:val="00E13931"/>
    <w:rsid w:val="00E16A9E"/>
    <w:rsid w:val="00E37426"/>
    <w:rsid w:val="00E472A7"/>
    <w:rsid w:val="00E50179"/>
    <w:rsid w:val="00E50274"/>
    <w:rsid w:val="00E5633A"/>
    <w:rsid w:val="00E65F4C"/>
    <w:rsid w:val="00EA6859"/>
    <w:rsid w:val="00EB2558"/>
    <w:rsid w:val="00EC0F09"/>
    <w:rsid w:val="00EC3E02"/>
    <w:rsid w:val="00EC551E"/>
    <w:rsid w:val="00ED28AC"/>
    <w:rsid w:val="00EE37A4"/>
    <w:rsid w:val="00EF71F4"/>
    <w:rsid w:val="00F143C2"/>
    <w:rsid w:val="00F22557"/>
    <w:rsid w:val="00F256D9"/>
    <w:rsid w:val="00F32BDF"/>
    <w:rsid w:val="00F45F5B"/>
    <w:rsid w:val="00F46429"/>
    <w:rsid w:val="00F46B5F"/>
    <w:rsid w:val="00F67709"/>
    <w:rsid w:val="00F72641"/>
    <w:rsid w:val="00F7674E"/>
    <w:rsid w:val="00F7709B"/>
    <w:rsid w:val="00F839F7"/>
    <w:rsid w:val="00F93268"/>
    <w:rsid w:val="00FA6E0C"/>
    <w:rsid w:val="00FC55D2"/>
    <w:rsid w:val="00FC6AAE"/>
    <w:rsid w:val="00FD28C1"/>
    <w:rsid w:val="00FD6791"/>
    <w:rsid w:val="00FE214A"/>
    <w:rsid w:val="00FE40A3"/>
    <w:rsid w:val="00FE60EB"/>
    <w:rsid w:val="00FF6D71"/>
  </w:rsids>
  <m:mathPr>
    <m:mathFont m:val="Cambria Math"/>
    <m:brkBin m:val="before"/>
    <m:brkBinSub m:val="--"/>
    <m:smallFrac m:val="off"/>
    <m:dispDef/>
    <m:lMargin m:val="0"/>
    <m:rMargin m:val="0"/>
    <m:defJc m:val="centerGroup"/>
    <m:wrapIndent m:val="1440"/>
    <m:intLim m:val="subSup"/>
    <m:naryLim m:val="undOvr"/>
  </m:mathPr>
  <w:themeFontLang w:val="ru-RU" w:bidi="mn-Mong-C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709"/>
  </w:style>
  <w:style w:type="paragraph" w:styleId="4">
    <w:name w:val="heading 4"/>
    <w:basedOn w:val="a"/>
    <w:next w:val="a"/>
    <w:link w:val="40"/>
    <w:qFormat/>
    <w:rsid w:val="00F72641"/>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07F1"/>
    <w:pPr>
      <w:spacing w:after="0" w:line="240" w:lineRule="auto"/>
    </w:pPr>
    <w:rPr>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BD65EA"/>
    <w:pPr>
      <w:ind w:left="720"/>
      <w:contextualSpacing/>
    </w:pPr>
  </w:style>
  <w:style w:type="paragraph" w:styleId="a6">
    <w:name w:val="No Spacing"/>
    <w:link w:val="a7"/>
    <w:uiPriority w:val="1"/>
    <w:qFormat/>
    <w:rsid w:val="009D5702"/>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rsid w:val="009D5702"/>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3959E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959EC"/>
  </w:style>
  <w:style w:type="paragraph" w:styleId="aa">
    <w:name w:val="footer"/>
    <w:basedOn w:val="a"/>
    <w:link w:val="ab"/>
    <w:uiPriority w:val="99"/>
    <w:unhideWhenUsed/>
    <w:rsid w:val="003959E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959EC"/>
  </w:style>
  <w:style w:type="character" w:customStyle="1" w:styleId="40">
    <w:name w:val="Заголовок 4 Знак"/>
    <w:basedOn w:val="a0"/>
    <w:link w:val="4"/>
    <w:rsid w:val="00F72641"/>
    <w:rPr>
      <w:rFonts w:ascii="Times New Roman" w:eastAsia="Times New Roman" w:hAnsi="Times New Roman" w:cs="Times New Roman"/>
      <w:b/>
      <w:bCs/>
      <w:sz w:val="28"/>
      <w:szCs w:val="28"/>
      <w:lang w:eastAsia="ru-RU"/>
    </w:rPr>
  </w:style>
  <w:style w:type="numbering" w:customStyle="1" w:styleId="1">
    <w:name w:val="Нет списка1"/>
    <w:next w:val="a2"/>
    <w:uiPriority w:val="99"/>
    <w:semiHidden/>
    <w:unhideWhenUsed/>
    <w:rsid w:val="00F72641"/>
  </w:style>
  <w:style w:type="paragraph" w:styleId="ac">
    <w:name w:val="Normal (Web)"/>
    <w:basedOn w:val="a"/>
    <w:uiPriority w:val="99"/>
    <w:semiHidden/>
    <w:unhideWhenUsed/>
    <w:rsid w:val="00F72641"/>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Zag11">
    <w:name w:val="Zag_11"/>
    <w:rsid w:val="00F72641"/>
    <w:rPr>
      <w:color w:val="000000"/>
      <w:w w:val="100"/>
    </w:rPr>
  </w:style>
  <w:style w:type="character" w:customStyle="1" w:styleId="a5">
    <w:name w:val="Абзац списка Знак"/>
    <w:link w:val="a4"/>
    <w:uiPriority w:val="34"/>
    <w:locked/>
    <w:rsid w:val="00F72641"/>
  </w:style>
  <w:style w:type="table" w:customStyle="1" w:styleId="10">
    <w:name w:val="Сетка таблицы1"/>
    <w:basedOn w:val="a1"/>
    <w:next w:val="a3"/>
    <w:uiPriority w:val="59"/>
    <w:rsid w:val="00F72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Top of Form"/>
    <w:basedOn w:val="a"/>
    <w:next w:val="a"/>
    <w:link w:val="z-0"/>
    <w:hidden/>
    <w:rsid w:val="00F7264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F72641"/>
    <w:rPr>
      <w:rFonts w:ascii="Arial" w:eastAsia="Times New Roman" w:hAnsi="Arial" w:cs="Arial"/>
      <w:vanish/>
      <w:sz w:val="16"/>
      <w:szCs w:val="16"/>
      <w:lang w:eastAsia="ru-RU"/>
    </w:rPr>
  </w:style>
  <w:style w:type="paragraph" w:styleId="ad">
    <w:name w:val="Body Text"/>
    <w:basedOn w:val="a"/>
    <w:link w:val="ae"/>
    <w:rsid w:val="00F72641"/>
    <w:pPr>
      <w:spacing w:after="0" w:line="240" w:lineRule="auto"/>
      <w:jc w:val="both"/>
    </w:pPr>
    <w:rPr>
      <w:rFonts w:ascii="Times New Roman" w:eastAsia="Times New Roman" w:hAnsi="Times New Roman" w:cs="Times New Roman"/>
      <w:sz w:val="24"/>
      <w:szCs w:val="20"/>
      <w:lang w:eastAsia="ru-RU"/>
    </w:rPr>
  </w:style>
  <w:style w:type="character" w:customStyle="1" w:styleId="ae">
    <w:name w:val="Основной текст Знак"/>
    <w:basedOn w:val="a0"/>
    <w:link w:val="ad"/>
    <w:rsid w:val="00F72641"/>
    <w:rPr>
      <w:rFonts w:ascii="Times New Roman" w:eastAsia="Times New Roman" w:hAnsi="Times New Roman" w:cs="Times New Roman"/>
      <w:sz w:val="24"/>
      <w:szCs w:val="20"/>
      <w:lang w:eastAsia="ru-RU"/>
    </w:rPr>
  </w:style>
  <w:style w:type="paragraph" w:customStyle="1" w:styleId="Style19">
    <w:name w:val="Style19"/>
    <w:basedOn w:val="a"/>
    <w:uiPriority w:val="99"/>
    <w:rsid w:val="00F72641"/>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21">
    <w:name w:val="Style21"/>
    <w:basedOn w:val="a"/>
    <w:uiPriority w:val="99"/>
    <w:rsid w:val="00F72641"/>
    <w:pPr>
      <w:widowControl w:val="0"/>
      <w:autoSpaceDE w:val="0"/>
      <w:autoSpaceDN w:val="0"/>
      <w:adjustRightInd w:val="0"/>
      <w:spacing w:after="0" w:line="298" w:lineRule="exact"/>
    </w:pPr>
    <w:rPr>
      <w:rFonts w:ascii="Times New Roman" w:eastAsia="Times New Roman" w:hAnsi="Times New Roman" w:cs="Times New Roman"/>
      <w:sz w:val="24"/>
      <w:szCs w:val="24"/>
      <w:lang w:eastAsia="ru-RU"/>
    </w:rPr>
  </w:style>
  <w:style w:type="character" w:customStyle="1" w:styleId="FontStyle26">
    <w:name w:val="Font Style26"/>
    <w:basedOn w:val="a0"/>
    <w:uiPriority w:val="99"/>
    <w:rsid w:val="00F72641"/>
    <w:rPr>
      <w:rFonts w:ascii="Times New Roman" w:hAnsi="Times New Roman" w:cs="Times New Roman"/>
      <w:i/>
      <w:iCs/>
      <w:sz w:val="22"/>
      <w:szCs w:val="22"/>
    </w:rPr>
  </w:style>
  <w:style w:type="character" w:customStyle="1" w:styleId="FontStyle29">
    <w:name w:val="Font Style29"/>
    <w:basedOn w:val="a0"/>
    <w:uiPriority w:val="99"/>
    <w:rsid w:val="00F72641"/>
    <w:rPr>
      <w:rFonts w:ascii="Times New Roman" w:hAnsi="Times New Roman" w:cs="Times New Roman"/>
      <w:sz w:val="22"/>
      <w:szCs w:val="22"/>
    </w:rPr>
  </w:style>
  <w:style w:type="paragraph" w:customStyle="1" w:styleId="c31">
    <w:name w:val="c31"/>
    <w:basedOn w:val="a"/>
    <w:rsid w:val="00F726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F72641"/>
  </w:style>
  <w:style w:type="character" w:customStyle="1" w:styleId="c30">
    <w:name w:val="c30"/>
    <w:basedOn w:val="a0"/>
    <w:rsid w:val="00F72641"/>
  </w:style>
  <w:style w:type="paragraph" w:customStyle="1" w:styleId="c11">
    <w:name w:val="c11"/>
    <w:basedOn w:val="a"/>
    <w:rsid w:val="00F726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72641"/>
  </w:style>
  <w:style w:type="paragraph" w:customStyle="1" w:styleId="c45">
    <w:name w:val="c45"/>
    <w:basedOn w:val="a"/>
    <w:rsid w:val="00F726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F72641"/>
  </w:style>
  <w:style w:type="paragraph" w:customStyle="1" w:styleId="c6">
    <w:name w:val="c6"/>
    <w:basedOn w:val="a"/>
    <w:rsid w:val="00F726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F726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F726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F7264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1"/>
    <w:next w:val="a2"/>
    <w:uiPriority w:val="99"/>
    <w:semiHidden/>
    <w:unhideWhenUsed/>
    <w:rsid w:val="00F72641"/>
  </w:style>
  <w:style w:type="paragraph" w:styleId="af">
    <w:name w:val="Balloon Text"/>
    <w:basedOn w:val="a"/>
    <w:link w:val="af0"/>
    <w:uiPriority w:val="99"/>
    <w:semiHidden/>
    <w:unhideWhenUsed/>
    <w:rsid w:val="00F72641"/>
    <w:pPr>
      <w:spacing w:after="0" w:line="240" w:lineRule="auto"/>
    </w:pPr>
    <w:rPr>
      <w:rFonts w:ascii="Tahoma" w:eastAsia="Times New Roman" w:hAnsi="Tahoma" w:cs="Times New Roman"/>
      <w:sz w:val="16"/>
      <w:szCs w:val="16"/>
    </w:rPr>
  </w:style>
  <w:style w:type="character" w:customStyle="1" w:styleId="af0">
    <w:name w:val="Текст выноски Знак"/>
    <w:basedOn w:val="a0"/>
    <w:link w:val="af"/>
    <w:uiPriority w:val="99"/>
    <w:semiHidden/>
    <w:rsid w:val="00F72641"/>
    <w:rPr>
      <w:rFonts w:ascii="Tahoma" w:eastAsia="Times New Roman" w:hAnsi="Tahoma" w:cs="Times New Roman"/>
      <w:sz w:val="16"/>
      <w:szCs w:val="16"/>
    </w:rPr>
  </w:style>
  <w:style w:type="character" w:styleId="af1">
    <w:name w:val="Hyperlink"/>
    <w:uiPriority w:val="99"/>
    <w:unhideWhenUsed/>
    <w:rsid w:val="00F72641"/>
    <w:rPr>
      <w:color w:val="0000FF"/>
      <w:u w:val="single"/>
    </w:rPr>
  </w:style>
  <w:style w:type="table" w:customStyle="1" w:styleId="110">
    <w:name w:val="Сетка таблицы11"/>
    <w:basedOn w:val="a1"/>
    <w:next w:val="a3"/>
    <w:uiPriority w:val="39"/>
    <w:rsid w:val="00F7264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F72641"/>
  </w:style>
  <w:style w:type="paragraph" w:customStyle="1" w:styleId="c0c3">
    <w:name w:val="c0 c3"/>
    <w:basedOn w:val="a"/>
    <w:rsid w:val="00F726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F726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F72641"/>
  </w:style>
  <w:style w:type="table" w:customStyle="1" w:styleId="1110">
    <w:name w:val="Сетка таблицы111"/>
    <w:basedOn w:val="a1"/>
    <w:next w:val="a3"/>
    <w:uiPriority w:val="39"/>
    <w:rsid w:val="00F726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a0"/>
    <w:rsid w:val="00EC0F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ru-RU" w:eastAsia="zh-CN" w:bidi="mn-Mong-C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109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edu.gov.ru/document/ee1db0a3650cfa480efa199f89e1f726/download/5519/" TargetMode="External"/><Relationship Id="rId13" Type="http://schemas.openxmlformats.org/officeDocument/2006/relationships/hyperlink" Target="https://www.babyblog.ru/redirect.php?v=1&amp;l=http%3A%2F%2Fwww.teremoc.ru" TargetMode="External"/><Relationship Id="rId18" Type="http://schemas.openxmlformats.org/officeDocument/2006/relationships/hyperlink" Target="https://www.babyblog.ru/redirect.php?v=1&amp;l=http%3A%2F%2Fwww.poznayka.ru%2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abyblog.ru/redirect.php?v=1&amp;l=http%3A%2F%2Flizmult.ru%2F" TargetMode="External"/><Relationship Id="rId17" Type="http://schemas.openxmlformats.org/officeDocument/2006/relationships/hyperlink" Target="https://www.babyblog.ru/redirect.php?v=1&amp;l=http%3A%2F%2Fdetkam.e-papa.ru%2F" TargetMode="External"/><Relationship Id="rId2" Type="http://schemas.openxmlformats.org/officeDocument/2006/relationships/numbering" Target="numbering.xml"/><Relationship Id="rId16" Type="http://schemas.openxmlformats.org/officeDocument/2006/relationships/hyperlink" Target="https://www.babyblog.ru/redirect.php?v=1&amp;l=http%3A%2F%2Ftirnet.ru%2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byblog.ru/redirect.php?v=1&amp;l=http%3A%2F%2Fwww.karusel-tv.ru%2F" TargetMode="External"/><Relationship Id="rId5" Type="http://schemas.openxmlformats.org/officeDocument/2006/relationships/webSettings" Target="webSettings.xml"/><Relationship Id="rId15" Type="http://schemas.openxmlformats.org/officeDocument/2006/relationships/hyperlink" Target="https://www.babyblog.ru/redirect.php?v=1&amp;l=http%3A%2F%2Fskazles.ru%2F" TargetMode="External"/><Relationship Id="rId10" Type="http://schemas.openxmlformats.org/officeDocument/2006/relationships/hyperlink" Target="https://www.babyblog.ru/redirect.php?v=1&amp;l=http%3A%2F%2Fwww.detskiy-mir.net%2F" TargetMode="External"/><Relationship Id="rId19" Type="http://schemas.openxmlformats.org/officeDocument/2006/relationships/hyperlink" Target="https://www.babyblog.ru/redirect.php?v=1&amp;l=http%3A%2F%2Fdetsky-mir.com%2F" TargetMode="External"/><Relationship Id="rId4" Type="http://schemas.openxmlformats.org/officeDocument/2006/relationships/settings" Target="settings.xml"/><Relationship Id="rId9" Type="http://schemas.openxmlformats.org/officeDocument/2006/relationships/hyperlink" Target="https://www.babyblog.ru/redirect.php?v=1&amp;l=http%3A%2F%2Fdeti-online.com%2F" TargetMode="External"/><Relationship Id="rId14" Type="http://schemas.openxmlformats.org/officeDocument/2006/relationships/hyperlink" Target="https://www.babyblog.ru/redirect.php?v=1&amp;l=http%3A%2F%2Fdetskieradosti.ru%2F"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E6B15-0D46-4E03-B4FF-A3B592F99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13616</Words>
  <Characters>77614</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2023-09-01T07:07:00Z</cp:lastPrinted>
  <dcterms:created xsi:type="dcterms:W3CDTF">2024-10-03T12:32:00Z</dcterms:created>
  <dcterms:modified xsi:type="dcterms:W3CDTF">2024-10-03T12:32:00Z</dcterms:modified>
</cp:coreProperties>
</file>